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FAC13" w14:textId="77777777" w:rsidR="008C6E1B" w:rsidRPr="00EB1BBB" w:rsidRDefault="008C6E1B">
      <w:pPr>
        <w:suppressAutoHyphens w:val="0"/>
        <w:textAlignment w:val="auto"/>
        <w:rPr>
          <w:rFonts w:cs="Times New Roman"/>
          <w:kern w:val="0"/>
          <w:sz w:val="20"/>
          <w:szCs w:val="20"/>
        </w:rPr>
      </w:pPr>
    </w:p>
    <w:p w14:paraId="498949B7" w14:textId="5859FF8F" w:rsidR="00BD1ECB" w:rsidRDefault="00BD1ECB" w:rsidP="00BD1ECB">
      <w:pPr>
        <w:jc w:val="center"/>
        <w:rPr>
          <w:rFonts w:eastAsia="Times New Roman"/>
          <w:b/>
          <w:sz w:val="32"/>
          <w:lang w:eastAsia="ru-RU"/>
        </w:rPr>
      </w:pPr>
    </w:p>
    <w:p w14:paraId="32DDD224" w14:textId="77777777" w:rsidR="00BD1ECB" w:rsidRPr="00BD1ECB" w:rsidRDefault="00BD1ECB" w:rsidP="00BD1ECB">
      <w:pPr>
        <w:keepNext/>
        <w:rPr>
          <w:rFonts w:eastAsia="Calibri"/>
          <w:b/>
          <w:sz w:val="32"/>
          <w:lang w:val="ru-RU" w:eastAsia="ru-RU"/>
        </w:rPr>
      </w:pPr>
      <w:r w:rsidRPr="00012AC5">
        <w:rPr>
          <w:rFonts w:eastAsia="Times New Roman"/>
          <w:b/>
          <w:sz w:val="32"/>
          <w:lang w:val="ru-RU" w:eastAsia="ru-RU"/>
        </w:rPr>
        <w:t xml:space="preserve">       </w:t>
      </w:r>
      <w:r w:rsidRPr="00BD1ECB">
        <w:rPr>
          <w:rFonts w:eastAsia="Calibri"/>
          <w:b/>
          <w:sz w:val="32"/>
          <w:lang w:val="ru-RU" w:eastAsia="ru-RU"/>
        </w:rPr>
        <w:t>Администрация Нязепетровского муниципального района</w:t>
      </w:r>
    </w:p>
    <w:p w14:paraId="02D36EB2" w14:textId="77777777" w:rsidR="00BD1ECB" w:rsidRPr="00BD1ECB" w:rsidRDefault="00BD1ECB" w:rsidP="00BD1ECB">
      <w:pPr>
        <w:keepNext/>
        <w:rPr>
          <w:rFonts w:eastAsia="Calibri"/>
          <w:b/>
          <w:sz w:val="32"/>
          <w:lang w:val="ru-RU" w:eastAsia="ru-RU"/>
        </w:rPr>
      </w:pPr>
    </w:p>
    <w:p w14:paraId="044A5E50" w14:textId="77777777" w:rsidR="00BD1ECB" w:rsidRPr="00BD1ECB" w:rsidRDefault="00BD1ECB" w:rsidP="00BD1ECB">
      <w:pPr>
        <w:keepNext/>
        <w:jc w:val="center"/>
        <w:rPr>
          <w:rFonts w:eastAsia="Calibri"/>
          <w:sz w:val="28"/>
          <w:szCs w:val="28"/>
          <w:lang w:val="ru-RU" w:eastAsia="ru-RU"/>
        </w:rPr>
      </w:pPr>
      <w:r w:rsidRPr="00BD1ECB">
        <w:rPr>
          <w:rFonts w:eastAsia="Calibri"/>
          <w:b/>
          <w:sz w:val="32"/>
          <w:lang w:val="ru-RU" w:eastAsia="ru-RU"/>
        </w:rPr>
        <w:t>Челябинской области</w:t>
      </w:r>
    </w:p>
    <w:p w14:paraId="3410C6A8" w14:textId="77777777" w:rsidR="00BD1ECB" w:rsidRPr="00BD1ECB" w:rsidRDefault="00BD1ECB" w:rsidP="00BD1ECB">
      <w:pPr>
        <w:tabs>
          <w:tab w:val="center" w:pos="4960"/>
        </w:tabs>
        <w:jc w:val="center"/>
        <w:rPr>
          <w:rFonts w:eastAsia="Calibri"/>
          <w:sz w:val="28"/>
          <w:szCs w:val="28"/>
          <w:lang w:val="ru-RU" w:eastAsia="ru-RU"/>
        </w:rPr>
      </w:pPr>
    </w:p>
    <w:p w14:paraId="02A1F038" w14:textId="77777777" w:rsidR="00BD1ECB" w:rsidRPr="00BD1ECB" w:rsidRDefault="00BD1ECB" w:rsidP="00BD1ECB">
      <w:pPr>
        <w:jc w:val="center"/>
        <w:rPr>
          <w:rFonts w:eastAsia="Calibri"/>
          <w:bCs/>
          <w:sz w:val="12"/>
          <w:szCs w:val="12"/>
          <w:lang w:val="ru-RU" w:eastAsia="ru-RU"/>
        </w:rPr>
      </w:pPr>
      <w:r w:rsidRPr="00BD1ECB">
        <w:rPr>
          <w:rFonts w:eastAsia="Calibri"/>
          <w:b/>
          <w:sz w:val="28"/>
          <w:szCs w:val="28"/>
          <w:lang w:val="ru-RU" w:eastAsia="ru-RU"/>
        </w:rPr>
        <w:t>П О С Т А Н О В Л Е Н И Е</w:t>
      </w:r>
    </w:p>
    <w:tbl>
      <w:tblPr>
        <w:tblW w:w="9679" w:type="dxa"/>
        <w:tblLayout w:type="fixed"/>
        <w:tblLook w:val="0000" w:firstRow="0" w:lastRow="0" w:firstColumn="0" w:lastColumn="0" w:noHBand="0" w:noVBand="0"/>
      </w:tblPr>
      <w:tblGrid>
        <w:gridCol w:w="9679"/>
      </w:tblGrid>
      <w:tr w:rsidR="00BD1ECB" w:rsidRPr="00680D03" w14:paraId="43515C7E" w14:textId="77777777" w:rsidTr="003848B2">
        <w:trPr>
          <w:trHeight w:val="57"/>
        </w:trPr>
        <w:tc>
          <w:tcPr>
            <w:tcW w:w="9679" w:type="dxa"/>
            <w:tcBorders>
              <w:top w:val="double" w:sz="12" w:space="0" w:color="00000A"/>
            </w:tcBorders>
            <w:shd w:val="clear" w:color="auto" w:fill="FFFFFF"/>
          </w:tcPr>
          <w:p w14:paraId="19894CBB" w14:textId="77777777" w:rsidR="00BD1ECB" w:rsidRPr="00BD1ECB" w:rsidRDefault="00BD1ECB" w:rsidP="00AF697C">
            <w:pPr>
              <w:snapToGrid w:val="0"/>
              <w:jc w:val="center"/>
              <w:rPr>
                <w:rFonts w:eastAsia="Calibri"/>
                <w:bCs/>
                <w:sz w:val="12"/>
                <w:szCs w:val="12"/>
                <w:lang w:val="ru-RU" w:eastAsia="ru-RU"/>
              </w:rPr>
            </w:pPr>
          </w:p>
        </w:tc>
      </w:tr>
    </w:tbl>
    <w:p w14:paraId="2356299A" w14:textId="688884C2" w:rsidR="00BD1ECB" w:rsidRPr="000068DD" w:rsidRDefault="00680D03" w:rsidP="00BD1ECB">
      <w:pPr>
        <w:rPr>
          <w:rFonts w:eastAsia="Calibri"/>
          <w:b/>
          <w:bCs/>
          <w:sz w:val="22"/>
          <w:szCs w:val="22"/>
          <w:lang w:val="ru-RU" w:eastAsia="ru-RU"/>
        </w:rPr>
      </w:pPr>
      <w:r w:rsidRPr="00EB5C7A">
        <w:rPr>
          <w:rFonts w:eastAsia="Calibri"/>
          <w:b/>
          <w:bCs/>
          <w:sz w:val="22"/>
          <w:szCs w:val="22"/>
          <w:lang w:val="ru-RU" w:eastAsia="ru-RU"/>
        </w:rPr>
        <w:t>от 11.11.2022</w:t>
      </w:r>
      <w:r w:rsidR="00DB3972" w:rsidRPr="00EB5C7A">
        <w:rPr>
          <w:rFonts w:eastAsia="Calibri"/>
          <w:b/>
          <w:bCs/>
          <w:sz w:val="22"/>
          <w:szCs w:val="22"/>
          <w:lang w:val="ru-RU" w:eastAsia="ru-RU"/>
        </w:rPr>
        <w:t xml:space="preserve"> г.</w:t>
      </w:r>
      <w:r w:rsidR="009F03C9" w:rsidRPr="00EB5C7A">
        <w:rPr>
          <w:rFonts w:eastAsia="Calibri"/>
          <w:b/>
          <w:bCs/>
          <w:sz w:val="22"/>
          <w:szCs w:val="22"/>
          <w:lang w:val="ru-RU" w:eastAsia="ru-RU"/>
        </w:rPr>
        <w:t xml:space="preserve"> </w:t>
      </w:r>
      <w:r w:rsidR="00672947">
        <w:rPr>
          <w:rFonts w:eastAsia="Calibri"/>
          <w:b/>
          <w:bCs/>
          <w:sz w:val="22"/>
          <w:szCs w:val="22"/>
          <w:lang w:val="ru-RU" w:eastAsia="ru-RU"/>
        </w:rPr>
        <w:t xml:space="preserve"> № 911</w:t>
      </w:r>
    </w:p>
    <w:p w14:paraId="3B86B03E" w14:textId="77777777" w:rsidR="00BD1ECB" w:rsidRPr="00EB5C7A" w:rsidRDefault="00BD1ECB" w:rsidP="00BD1ECB">
      <w:pPr>
        <w:tabs>
          <w:tab w:val="left" w:pos="0"/>
        </w:tabs>
        <w:rPr>
          <w:rFonts w:eastAsia="Calibri"/>
          <w:b/>
          <w:sz w:val="22"/>
          <w:szCs w:val="22"/>
          <w:lang w:val="ru-RU" w:eastAsia="ru-RU"/>
        </w:rPr>
      </w:pPr>
      <w:r w:rsidRPr="00EB5C7A">
        <w:rPr>
          <w:rFonts w:eastAsia="Calibri"/>
          <w:b/>
          <w:bCs/>
          <w:sz w:val="22"/>
          <w:szCs w:val="22"/>
          <w:lang w:val="ru-RU" w:eastAsia="ru-RU"/>
        </w:rPr>
        <w:t>г. Нязепетровск</w:t>
      </w:r>
    </w:p>
    <w:p w14:paraId="39241650" w14:textId="77777777" w:rsidR="00BD1ECB" w:rsidRDefault="00BD1ECB" w:rsidP="00BD1ECB">
      <w:pPr>
        <w:tabs>
          <w:tab w:val="left" w:leader="dot" w:pos="567"/>
          <w:tab w:val="left" w:pos="709"/>
          <w:tab w:val="left" w:pos="3402"/>
        </w:tabs>
        <w:ind w:right="4855"/>
        <w:jc w:val="both"/>
        <w:rPr>
          <w:rFonts w:eastAsia="Calibri"/>
          <w:lang w:val="ru-RU"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854"/>
      </w:tblGrid>
      <w:tr w:rsidR="002937A1" w:rsidRPr="00680D03" w14:paraId="1E316EB1" w14:textId="77777777" w:rsidTr="00353433">
        <w:trPr>
          <w:trHeight w:val="96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14:paraId="3878C218" w14:textId="77777777" w:rsidR="002937A1" w:rsidRPr="00353433" w:rsidRDefault="00353433" w:rsidP="00353433">
            <w:pPr>
              <w:tabs>
                <w:tab w:val="left" w:pos="34"/>
                <w:tab w:val="left" w:pos="3579"/>
              </w:tabs>
              <w:ind w:left="-108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lang w:val="ru-RU"/>
              </w:rPr>
              <w:t>О внесении изменения и дополнений</w:t>
            </w:r>
            <w:r w:rsidR="002937A1" w:rsidRPr="002937A1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="002937A1">
              <w:rPr>
                <w:rFonts w:cs="Times New Roman"/>
                <w:lang w:val="ru-RU"/>
              </w:rPr>
              <w:t xml:space="preserve"> </w:t>
            </w:r>
            <w:r w:rsidR="002937A1" w:rsidRPr="002937A1">
              <w:rPr>
                <w:rFonts w:ascii="Times New Roman" w:hAnsi="Times New Roman" w:cs="Times New Roman"/>
                <w:lang w:val="ru-RU"/>
              </w:rPr>
              <w:t>постановление администрации</w:t>
            </w:r>
            <w:r w:rsidR="002937A1">
              <w:rPr>
                <w:rFonts w:cs="Times New Roman"/>
                <w:lang w:val="ru-RU"/>
              </w:rPr>
              <w:t xml:space="preserve"> </w:t>
            </w:r>
            <w:r w:rsidR="002937A1" w:rsidRPr="002937A1">
              <w:rPr>
                <w:rFonts w:ascii="Times New Roman" w:hAnsi="Times New Roman" w:cs="Times New Roman"/>
                <w:lang w:val="ru-RU"/>
              </w:rPr>
              <w:t>Нязепетровского муниципального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937A1" w:rsidRPr="002937A1">
              <w:rPr>
                <w:rFonts w:ascii="Times New Roman" w:hAnsi="Times New Roman" w:cs="Times New Roman"/>
                <w:lang w:val="ru-RU"/>
              </w:rPr>
              <w:t>района от 29.03.2021 г. № 297</w:t>
            </w:r>
          </w:p>
          <w:bookmarkEnd w:id="0"/>
          <w:p w14:paraId="0BBAF40E" w14:textId="77777777" w:rsidR="002937A1" w:rsidRDefault="002937A1" w:rsidP="002937A1">
            <w:pPr>
              <w:tabs>
                <w:tab w:val="left" w:leader="dot" w:pos="567"/>
                <w:tab w:val="left" w:pos="709"/>
                <w:tab w:val="left" w:pos="3402"/>
              </w:tabs>
              <w:jc w:val="both"/>
              <w:rPr>
                <w:rFonts w:eastAsia="Calibri"/>
                <w:lang w:val="ru-RU" w:eastAsia="ru-RU"/>
              </w:rPr>
            </w:pPr>
          </w:p>
        </w:tc>
      </w:tr>
    </w:tbl>
    <w:p w14:paraId="69703937" w14:textId="77777777" w:rsidR="00BD1ECB" w:rsidRPr="00BD1ECB" w:rsidRDefault="00BD1ECB" w:rsidP="00BD1ECB">
      <w:pPr>
        <w:tabs>
          <w:tab w:val="left" w:leader="dot" w:pos="567"/>
          <w:tab w:val="left" w:pos="709"/>
          <w:tab w:val="left" w:pos="3402"/>
        </w:tabs>
        <w:jc w:val="both"/>
        <w:rPr>
          <w:rFonts w:eastAsia="Calibri"/>
          <w:lang w:val="ru-RU" w:eastAsia="ru-RU"/>
        </w:rPr>
      </w:pPr>
    </w:p>
    <w:p w14:paraId="114FE6AC" w14:textId="77777777" w:rsidR="002937A1" w:rsidRDefault="002937A1" w:rsidP="00E01C3A">
      <w:pPr>
        <w:pStyle w:val="af9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511958" w14:textId="77777777" w:rsidR="00524439" w:rsidRPr="006B6D08" w:rsidRDefault="002937A1" w:rsidP="00672947">
      <w:pPr>
        <w:pStyle w:val="af9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B6D08">
        <w:rPr>
          <w:rFonts w:ascii="Times New Roman" w:hAnsi="Times New Roman"/>
          <w:sz w:val="24"/>
          <w:szCs w:val="24"/>
          <w:lang w:eastAsia="ru-RU"/>
        </w:rPr>
        <w:t>В соответствии с</w:t>
      </w:r>
      <w:r w:rsidR="00524439" w:rsidRPr="006B6D08">
        <w:rPr>
          <w:rFonts w:ascii="Times New Roman" w:hAnsi="Times New Roman"/>
          <w:sz w:val="24"/>
          <w:szCs w:val="24"/>
        </w:rPr>
        <w:t xml:space="preserve"> постановлением  администрации  Нязепетровского  муниципального района  от 15.11.2016 г. № 629 «О порядке разработки, реализации и оценки эффективности муниципальных программ» (с изменения</w:t>
      </w:r>
      <w:r w:rsidR="00F55BF9" w:rsidRPr="006B6D08">
        <w:rPr>
          <w:rFonts w:ascii="Times New Roman" w:hAnsi="Times New Roman"/>
          <w:sz w:val="24"/>
          <w:szCs w:val="24"/>
        </w:rPr>
        <w:t xml:space="preserve">ми, утвержденными </w:t>
      </w:r>
      <w:r w:rsidR="00551926" w:rsidRPr="006B6D08">
        <w:rPr>
          <w:rFonts w:ascii="Times New Roman" w:hAnsi="Times New Roman"/>
          <w:sz w:val="24"/>
          <w:szCs w:val="24"/>
        </w:rPr>
        <w:t>постановлением</w:t>
      </w:r>
      <w:r w:rsidR="00524439" w:rsidRPr="006B6D08">
        <w:rPr>
          <w:rFonts w:ascii="Times New Roman" w:hAnsi="Times New Roman"/>
          <w:sz w:val="24"/>
          <w:szCs w:val="24"/>
        </w:rPr>
        <w:t xml:space="preserve">  администрации  Нязепетровского  муниципального района  от 13.11.2018 г. № 771), </w:t>
      </w:r>
      <w:r w:rsidRPr="006B6D08">
        <w:rPr>
          <w:rFonts w:ascii="Times New Roman" w:hAnsi="Times New Roman"/>
          <w:sz w:val="24"/>
          <w:szCs w:val="24"/>
          <w:lang w:eastAsia="ru-RU"/>
        </w:rPr>
        <w:t>с целью корректировки</w:t>
      </w:r>
      <w:r w:rsidR="00672947">
        <w:rPr>
          <w:rFonts w:ascii="Times New Roman" w:hAnsi="Times New Roman"/>
          <w:sz w:val="24"/>
          <w:szCs w:val="24"/>
          <w:lang w:eastAsia="ru-RU"/>
        </w:rPr>
        <w:t xml:space="preserve"> мероприятий и</w:t>
      </w:r>
      <w:r w:rsidRPr="006B6D08">
        <w:rPr>
          <w:rFonts w:ascii="Times New Roman" w:hAnsi="Times New Roman"/>
          <w:sz w:val="24"/>
          <w:szCs w:val="24"/>
          <w:lang w:eastAsia="ru-RU"/>
        </w:rPr>
        <w:t xml:space="preserve"> ресурсного обеспечения мероприятий муниципальной программы «Формирование современной городской среды в Нязепетровском муниципальном районе», </w:t>
      </w:r>
      <w:r w:rsidR="00524439" w:rsidRPr="006B6D08">
        <w:rPr>
          <w:rFonts w:ascii="Times New Roman" w:hAnsi="Times New Roman"/>
          <w:sz w:val="24"/>
          <w:szCs w:val="24"/>
        </w:rPr>
        <w:t xml:space="preserve">руководствуясь Уставом Нязепетровского муниципального района, администрация Нязепетровского муниципального района </w:t>
      </w:r>
    </w:p>
    <w:p w14:paraId="5F461C09" w14:textId="77777777" w:rsidR="00524439" w:rsidRPr="006B6D08" w:rsidRDefault="00524439" w:rsidP="00524439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6B6D08">
        <w:rPr>
          <w:rFonts w:ascii="Times New Roman" w:hAnsi="Times New Roman"/>
          <w:sz w:val="24"/>
          <w:szCs w:val="24"/>
        </w:rPr>
        <w:t>ПОСТАНОВЛЯЕТ:</w:t>
      </w:r>
    </w:p>
    <w:p w14:paraId="1FAE61A9" w14:textId="77777777" w:rsidR="00146C83" w:rsidRPr="006B6D08" w:rsidRDefault="00524439" w:rsidP="00672947">
      <w:pPr>
        <w:ind w:firstLine="709"/>
        <w:jc w:val="both"/>
        <w:rPr>
          <w:rFonts w:cs="Times New Roman"/>
          <w:lang w:val="ru-RU"/>
        </w:rPr>
      </w:pPr>
      <w:r w:rsidRPr="006B6D08">
        <w:rPr>
          <w:rFonts w:cs="Times New Roman"/>
          <w:lang w:val="ru-RU"/>
        </w:rPr>
        <w:t>1.</w:t>
      </w:r>
      <w:r w:rsidRPr="006B6D08">
        <w:rPr>
          <w:rFonts w:cs="Times New Roman"/>
        </w:rPr>
        <w:t> </w:t>
      </w:r>
      <w:r w:rsidR="009F03C9" w:rsidRPr="006B6D08">
        <w:rPr>
          <w:rFonts w:cs="Times New Roman"/>
          <w:lang w:val="ru-RU"/>
        </w:rPr>
        <w:t>Внести в</w:t>
      </w:r>
      <w:r w:rsidR="006C646A" w:rsidRPr="006B6D08">
        <w:rPr>
          <w:rFonts w:cs="Times New Roman"/>
          <w:lang w:val="ru-RU"/>
        </w:rPr>
        <w:t xml:space="preserve"> муниципальную пр</w:t>
      </w:r>
      <w:r w:rsidR="00353433">
        <w:rPr>
          <w:rFonts w:cs="Times New Roman"/>
          <w:lang w:val="ru-RU"/>
        </w:rPr>
        <w:t>ограмму «Формирование современной</w:t>
      </w:r>
      <w:r w:rsidR="006C646A" w:rsidRPr="006B6D08">
        <w:rPr>
          <w:rFonts w:cs="Times New Roman"/>
          <w:lang w:val="ru-RU"/>
        </w:rPr>
        <w:t xml:space="preserve"> городской среды</w:t>
      </w:r>
      <w:r w:rsidR="00353433">
        <w:rPr>
          <w:rFonts w:cs="Times New Roman"/>
          <w:lang w:val="ru-RU"/>
        </w:rPr>
        <w:t xml:space="preserve"> в Нязепетровском муниципальном районе</w:t>
      </w:r>
      <w:r w:rsidR="006C646A" w:rsidRPr="006B6D08">
        <w:rPr>
          <w:rFonts w:cs="Times New Roman"/>
          <w:lang w:val="ru-RU"/>
        </w:rPr>
        <w:t>»</w:t>
      </w:r>
      <w:r w:rsidR="00500784" w:rsidRPr="006B6D08">
        <w:rPr>
          <w:rFonts w:cs="Times New Roman"/>
          <w:lang w:val="ru-RU"/>
        </w:rPr>
        <w:t>,</w:t>
      </w:r>
      <w:r w:rsidR="006C646A" w:rsidRPr="006B6D08">
        <w:rPr>
          <w:rFonts w:cs="Times New Roman"/>
          <w:lang w:val="ru-RU"/>
        </w:rPr>
        <w:t xml:space="preserve"> утвержденную </w:t>
      </w:r>
      <w:r w:rsidR="009F03C9" w:rsidRPr="006B6D08">
        <w:rPr>
          <w:rFonts w:cs="Times New Roman"/>
          <w:lang w:val="ru-RU"/>
        </w:rPr>
        <w:t>постановление</w:t>
      </w:r>
      <w:r w:rsidR="006C646A" w:rsidRPr="006B6D08">
        <w:rPr>
          <w:rFonts w:cs="Times New Roman"/>
          <w:lang w:val="ru-RU"/>
        </w:rPr>
        <w:t>м</w:t>
      </w:r>
      <w:r w:rsidR="009F03C9" w:rsidRPr="006B6D08">
        <w:rPr>
          <w:rFonts w:cs="Times New Roman"/>
          <w:lang w:val="ru-RU"/>
        </w:rPr>
        <w:t xml:space="preserve"> администрации Нязепетровского муниципального района от 29.03.2021 г. № 297 «Об утверждении муниципальной программы «Формирование современной городской среды в Нязепетровском муниципальном районе»</w:t>
      </w:r>
      <w:r w:rsidR="00551926" w:rsidRPr="006B6D08">
        <w:rPr>
          <w:rFonts w:cs="Times New Roman"/>
          <w:lang w:val="ru-RU"/>
        </w:rPr>
        <w:t xml:space="preserve"> (с изменения</w:t>
      </w:r>
      <w:r w:rsidR="005F2B58">
        <w:rPr>
          <w:rFonts w:cs="Times New Roman"/>
          <w:lang w:val="ru-RU"/>
        </w:rPr>
        <w:t>ми, утвержденными постановлениями</w:t>
      </w:r>
      <w:r w:rsidR="00551926" w:rsidRPr="006B6D08">
        <w:rPr>
          <w:rFonts w:cs="Times New Roman"/>
          <w:lang w:val="ru-RU"/>
        </w:rPr>
        <w:t xml:space="preserve"> администрации Нязепетровского  муниципального района  от 20.10.2021 г. № 911</w:t>
      </w:r>
      <w:r w:rsidR="000068DD" w:rsidRPr="006B6D08">
        <w:rPr>
          <w:rFonts w:cs="Times New Roman"/>
          <w:lang w:val="ru-RU"/>
        </w:rPr>
        <w:t xml:space="preserve">, от </w:t>
      </w:r>
      <w:r w:rsidR="00802A9A" w:rsidRPr="006B6D08">
        <w:rPr>
          <w:rFonts w:cs="Times New Roman"/>
          <w:lang w:val="ru-RU"/>
        </w:rPr>
        <w:t>29.11.2021 г. № 1018</w:t>
      </w:r>
      <w:r w:rsidR="0051339D" w:rsidRPr="006B6D08">
        <w:rPr>
          <w:rFonts w:cs="Times New Roman"/>
          <w:lang w:val="ru-RU"/>
        </w:rPr>
        <w:t>, от 29.07.2022 г. № 635</w:t>
      </w:r>
      <w:r w:rsidR="00A13955">
        <w:rPr>
          <w:rFonts w:cs="Times New Roman"/>
          <w:lang w:val="ru-RU"/>
        </w:rPr>
        <w:t>, от 26.10.2022 г. № 872</w:t>
      </w:r>
      <w:r w:rsidR="00551926" w:rsidRPr="006B6D08">
        <w:rPr>
          <w:rFonts w:cs="Times New Roman"/>
          <w:lang w:val="ru-RU"/>
        </w:rPr>
        <w:t>)</w:t>
      </w:r>
      <w:r w:rsidR="00353433">
        <w:rPr>
          <w:rFonts w:cs="Times New Roman"/>
          <w:lang w:val="ru-RU"/>
        </w:rPr>
        <w:t>,</w:t>
      </w:r>
      <w:r w:rsidR="001251CC" w:rsidRPr="006B6D08">
        <w:rPr>
          <w:rFonts w:cs="Times New Roman"/>
          <w:lang w:val="ru-RU"/>
        </w:rPr>
        <w:t xml:space="preserve"> следующие</w:t>
      </w:r>
      <w:r w:rsidR="003D1058">
        <w:rPr>
          <w:rFonts w:cs="Times New Roman"/>
          <w:lang w:val="ru-RU"/>
        </w:rPr>
        <w:t xml:space="preserve"> изменение и дополнения</w:t>
      </w:r>
      <w:r w:rsidR="006C646A" w:rsidRPr="006B6D08">
        <w:rPr>
          <w:rFonts w:cs="Times New Roman"/>
          <w:lang w:val="ru-RU"/>
        </w:rPr>
        <w:t>:</w:t>
      </w:r>
    </w:p>
    <w:p w14:paraId="7FE54271" w14:textId="77777777" w:rsidR="00B10723" w:rsidRDefault="00BA297C" w:rsidP="00672947">
      <w:pPr>
        <w:ind w:firstLine="709"/>
        <w:jc w:val="both"/>
        <w:outlineLvl w:val="1"/>
        <w:rPr>
          <w:rFonts w:cs="Times New Roman"/>
          <w:lang w:val="ru-RU"/>
        </w:rPr>
      </w:pPr>
      <w:r w:rsidRPr="006B6D08">
        <w:rPr>
          <w:rFonts w:cs="Times New Roman"/>
          <w:lang w:val="ru-RU" w:eastAsia="ru-RU"/>
        </w:rPr>
        <w:t xml:space="preserve"> приложение 1 к програ</w:t>
      </w:r>
      <w:r w:rsidR="00500784" w:rsidRPr="006B6D08">
        <w:rPr>
          <w:rFonts w:cs="Times New Roman"/>
          <w:lang w:val="ru-RU" w:eastAsia="ru-RU"/>
        </w:rPr>
        <w:t>мме изложить в новой редакции (п</w:t>
      </w:r>
      <w:r w:rsidRPr="006B6D08">
        <w:rPr>
          <w:rFonts w:cs="Times New Roman"/>
          <w:lang w:val="ru-RU" w:eastAsia="ru-RU"/>
        </w:rPr>
        <w:t>рилагается).</w:t>
      </w:r>
      <w:r w:rsidR="00524439" w:rsidRPr="006B6D08">
        <w:rPr>
          <w:rFonts w:cs="Times New Roman"/>
          <w:lang w:val="ru-RU"/>
        </w:rPr>
        <w:t xml:space="preserve"> </w:t>
      </w:r>
    </w:p>
    <w:p w14:paraId="1932F625" w14:textId="77777777" w:rsidR="00672947" w:rsidRDefault="00672947" w:rsidP="00672947">
      <w:pPr>
        <w:tabs>
          <w:tab w:val="left" w:pos="284"/>
          <w:tab w:val="left" w:pos="709"/>
        </w:tabs>
        <w:ind w:firstLine="709"/>
        <w:jc w:val="both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 w:rsidR="00E01C3A">
        <w:rPr>
          <w:rFonts w:cs="Times New Roman"/>
          <w:lang w:val="ru-RU"/>
        </w:rPr>
        <w:t>прог</w:t>
      </w:r>
      <w:r w:rsidR="003D1058">
        <w:rPr>
          <w:rFonts w:cs="Times New Roman"/>
          <w:lang w:val="ru-RU"/>
        </w:rPr>
        <w:t>рамму дополнить приложениями 8,</w:t>
      </w:r>
      <w:r>
        <w:rPr>
          <w:rFonts w:cs="Times New Roman"/>
          <w:lang w:val="ru-RU"/>
        </w:rPr>
        <w:t xml:space="preserve"> </w:t>
      </w:r>
      <w:r w:rsidR="003D1058">
        <w:rPr>
          <w:rFonts w:cs="Times New Roman"/>
          <w:lang w:val="ru-RU"/>
        </w:rPr>
        <w:t>9,</w:t>
      </w:r>
      <w:r>
        <w:rPr>
          <w:rFonts w:cs="Times New Roman"/>
          <w:lang w:val="ru-RU"/>
        </w:rPr>
        <w:t xml:space="preserve"> </w:t>
      </w:r>
      <w:r w:rsidR="003D1058">
        <w:rPr>
          <w:rFonts w:cs="Times New Roman"/>
          <w:lang w:val="ru-RU"/>
        </w:rPr>
        <w:t>10,</w:t>
      </w:r>
      <w:r>
        <w:rPr>
          <w:rFonts w:cs="Times New Roman"/>
          <w:lang w:val="ru-RU"/>
        </w:rPr>
        <w:t xml:space="preserve"> </w:t>
      </w:r>
      <w:r w:rsidR="003D1058">
        <w:rPr>
          <w:rFonts w:cs="Times New Roman"/>
          <w:lang w:val="ru-RU"/>
        </w:rPr>
        <w:t xml:space="preserve">11 </w:t>
      </w:r>
      <w:r w:rsidR="00E01C3A">
        <w:rPr>
          <w:rFonts w:cs="Times New Roman"/>
          <w:lang w:val="ru-RU"/>
        </w:rPr>
        <w:t>(прилагаются).</w:t>
      </w:r>
    </w:p>
    <w:p w14:paraId="53199E1D" w14:textId="77777777" w:rsidR="00551926" w:rsidRPr="00672947" w:rsidRDefault="00BA297C" w:rsidP="00672947">
      <w:pPr>
        <w:tabs>
          <w:tab w:val="left" w:pos="284"/>
          <w:tab w:val="left" w:pos="709"/>
        </w:tabs>
        <w:ind w:firstLine="709"/>
        <w:jc w:val="both"/>
        <w:outlineLvl w:val="1"/>
        <w:rPr>
          <w:rFonts w:cs="Times New Roman"/>
          <w:lang w:val="ru-RU"/>
        </w:rPr>
      </w:pPr>
      <w:r w:rsidRPr="00672947">
        <w:rPr>
          <w:lang w:val="ru-RU"/>
        </w:rPr>
        <w:t>2</w:t>
      </w:r>
      <w:r w:rsidR="006B6D08" w:rsidRPr="00672947">
        <w:rPr>
          <w:lang w:val="ru-RU"/>
        </w:rPr>
        <w:t xml:space="preserve">. </w:t>
      </w:r>
      <w:r w:rsidR="00551926" w:rsidRPr="00672947">
        <w:rPr>
          <w:color w:val="000000"/>
          <w:shd w:val="clear" w:color="auto" w:fill="FFFFFF"/>
          <w:lang w:val="ru-RU"/>
        </w:rPr>
        <w:t>Настоящее постановление подлежит официальному опубликованию</w:t>
      </w:r>
      <w:r w:rsidR="00551926" w:rsidRPr="006B6D08">
        <w:rPr>
          <w:color w:val="000000"/>
          <w:shd w:val="clear" w:color="auto" w:fill="FFFFFF"/>
        </w:rPr>
        <w:t> </w:t>
      </w:r>
      <w:r w:rsidR="00551926" w:rsidRPr="00672947">
        <w:rPr>
          <w:color w:val="000000"/>
          <w:shd w:val="clear" w:color="auto" w:fill="FFFFFF"/>
          <w:lang w:val="ru-RU"/>
        </w:rPr>
        <w:t xml:space="preserve">на официальном сайте </w:t>
      </w:r>
      <w:proofErr w:type="spellStart"/>
      <w:r w:rsidR="00551926" w:rsidRPr="00672947">
        <w:rPr>
          <w:color w:val="000000"/>
          <w:shd w:val="clear" w:color="auto" w:fill="FFFFFF"/>
          <w:lang w:val="ru-RU"/>
        </w:rPr>
        <w:t>Нязепетровского</w:t>
      </w:r>
      <w:proofErr w:type="spellEnd"/>
      <w:r w:rsidR="00551926" w:rsidRPr="00672947">
        <w:rPr>
          <w:color w:val="000000"/>
          <w:shd w:val="clear" w:color="auto" w:fill="FFFFFF"/>
          <w:lang w:val="ru-RU"/>
        </w:rPr>
        <w:t xml:space="preserve"> муниципального района (</w:t>
      </w:r>
      <w:hyperlink r:id="rId8" w:tgtFrame="_blank" w:history="1">
        <w:r w:rsidR="00551926" w:rsidRPr="00A13955">
          <w:rPr>
            <w:rStyle w:val="afe"/>
            <w:u w:val="none"/>
            <w:shd w:val="clear" w:color="auto" w:fill="FFFFFF"/>
          </w:rPr>
          <w:t>www</w:t>
        </w:r>
        <w:r w:rsidR="00551926" w:rsidRPr="00672947">
          <w:rPr>
            <w:rStyle w:val="afe"/>
            <w:u w:val="none"/>
            <w:shd w:val="clear" w:color="auto" w:fill="FFFFFF"/>
            <w:lang w:val="ru-RU"/>
          </w:rPr>
          <w:t>.</w:t>
        </w:r>
        <w:proofErr w:type="spellStart"/>
        <w:r w:rsidR="00551926" w:rsidRPr="00A13955">
          <w:rPr>
            <w:rStyle w:val="afe"/>
            <w:u w:val="none"/>
            <w:shd w:val="clear" w:color="auto" w:fill="FFFFFF"/>
          </w:rPr>
          <w:t>nzpr</w:t>
        </w:r>
        <w:proofErr w:type="spellEnd"/>
        <w:r w:rsidR="00551926" w:rsidRPr="00672947">
          <w:rPr>
            <w:rStyle w:val="afe"/>
            <w:u w:val="none"/>
            <w:shd w:val="clear" w:color="auto" w:fill="FFFFFF"/>
            <w:lang w:val="ru-RU"/>
          </w:rPr>
          <w:t>.</w:t>
        </w:r>
        <w:proofErr w:type="spellStart"/>
        <w:r w:rsidR="00551926" w:rsidRPr="00A13955">
          <w:rPr>
            <w:rStyle w:val="afe"/>
            <w:u w:val="none"/>
            <w:shd w:val="clear" w:color="auto" w:fill="FFFFFF"/>
          </w:rPr>
          <w:t>ru</w:t>
        </w:r>
        <w:proofErr w:type="spellEnd"/>
      </w:hyperlink>
      <w:r w:rsidR="00551926" w:rsidRPr="00672947">
        <w:rPr>
          <w:color w:val="000000"/>
          <w:shd w:val="clear" w:color="auto" w:fill="FFFFFF"/>
          <w:lang w:val="ru-RU"/>
        </w:rPr>
        <w:t>, регистрация в качестве сетевого издания: Эл № ФС</w:t>
      </w:r>
      <w:r w:rsidR="00551926" w:rsidRPr="00672947">
        <w:rPr>
          <w:rStyle w:val="wmi-callto"/>
          <w:color w:val="000000"/>
          <w:shd w:val="clear" w:color="auto" w:fill="FFFFFF"/>
          <w:lang w:val="ru-RU"/>
        </w:rPr>
        <w:t>77-81111</w:t>
      </w:r>
      <w:r w:rsidR="00551926" w:rsidRPr="006B6D08">
        <w:rPr>
          <w:color w:val="000000"/>
          <w:shd w:val="clear" w:color="auto" w:fill="FFFFFF"/>
        </w:rPr>
        <w:t> </w:t>
      </w:r>
      <w:r w:rsidR="00551926" w:rsidRPr="00672947">
        <w:rPr>
          <w:color w:val="000000"/>
          <w:shd w:val="clear" w:color="auto" w:fill="FFFFFF"/>
          <w:lang w:val="ru-RU"/>
        </w:rPr>
        <w:t>от 17.05.2021 г.).</w:t>
      </w:r>
    </w:p>
    <w:p w14:paraId="18D3B2FA" w14:textId="77777777" w:rsidR="00524439" w:rsidRPr="006B6D08" w:rsidRDefault="00BA297C" w:rsidP="00672947">
      <w:pPr>
        <w:pStyle w:val="af9"/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B6D08">
        <w:rPr>
          <w:rFonts w:ascii="Times New Roman" w:hAnsi="Times New Roman"/>
          <w:sz w:val="24"/>
          <w:szCs w:val="24"/>
        </w:rPr>
        <w:t>3</w:t>
      </w:r>
      <w:r w:rsidR="00524439" w:rsidRPr="006B6D08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0F66F2" w:rsidRPr="006B6D08">
        <w:rPr>
          <w:rFonts w:ascii="Times New Roman" w:hAnsi="Times New Roman"/>
          <w:sz w:val="24"/>
          <w:szCs w:val="24"/>
        </w:rPr>
        <w:t>возложить на</w:t>
      </w:r>
      <w:r w:rsidR="00F629B8" w:rsidRPr="006B6D08">
        <w:rPr>
          <w:rFonts w:ascii="Times New Roman" w:hAnsi="Times New Roman"/>
          <w:sz w:val="24"/>
          <w:szCs w:val="24"/>
        </w:rPr>
        <w:t xml:space="preserve"> </w:t>
      </w:r>
      <w:r w:rsidR="00524439" w:rsidRPr="006B6D08">
        <w:rPr>
          <w:rFonts w:ascii="Times New Roman" w:hAnsi="Times New Roman"/>
          <w:sz w:val="24"/>
          <w:szCs w:val="24"/>
        </w:rPr>
        <w:t xml:space="preserve">заместителя </w:t>
      </w:r>
      <w:r w:rsidR="00F629B8" w:rsidRPr="006B6D08">
        <w:rPr>
          <w:rFonts w:ascii="Times New Roman" w:hAnsi="Times New Roman"/>
          <w:sz w:val="24"/>
          <w:szCs w:val="24"/>
        </w:rPr>
        <w:t>главы муниципального района</w:t>
      </w:r>
      <w:r w:rsidR="000F66F2" w:rsidRPr="006B6D08">
        <w:rPr>
          <w:rFonts w:ascii="Times New Roman" w:hAnsi="Times New Roman"/>
          <w:sz w:val="24"/>
          <w:szCs w:val="24"/>
        </w:rPr>
        <w:t xml:space="preserve"> по дорожному хозяйству и благоустройс</w:t>
      </w:r>
      <w:r w:rsidR="003D1058">
        <w:rPr>
          <w:rFonts w:ascii="Times New Roman" w:hAnsi="Times New Roman"/>
          <w:sz w:val="24"/>
          <w:szCs w:val="24"/>
        </w:rPr>
        <w:t>тву</w:t>
      </w:r>
      <w:r w:rsidR="006876AD" w:rsidRPr="006B6D08">
        <w:rPr>
          <w:rFonts w:ascii="Times New Roman" w:hAnsi="Times New Roman"/>
          <w:sz w:val="24"/>
          <w:szCs w:val="24"/>
        </w:rPr>
        <w:t xml:space="preserve"> </w:t>
      </w:r>
      <w:r w:rsidR="000F66F2" w:rsidRPr="006B6D08">
        <w:rPr>
          <w:rFonts w:ascii="Times New Roman" w:hAnsi="Times New Roman"/>
          <w:sz w:val="24"/>
          <w:szCs w:val="24"/>
        </w:rPr>
        <w:t>Корос</w:t>
      </w:r>
      <w:r w:rsidR="006F07EC" w:rsidRPr="006B6D08">
        <w:rPr>
          <w:rFonts w:ascii="Times New Roman" w:hAnsi="Times New Roman"/>
          <w:sz w:val="24"/>
          <w:szCs w:val="24"/>
        </w:rPr>
        <w:t>телева </w:t>
      </w:r>
      <w:r w:rsidR="000F66F2" w:rsidRPr="006B6D08">
        <w:rPr>
          <w:rFonts w:ascii="Times New Roman" w:hAnsi="Times New Roman"/>
          <w:sz w:val="24"/>
          <w:szCs w:val="24"/>
        </w:rPr>
        <w:t>А.В.</w:t>
      </w:r>
    </w:p>
    <w:p w14:paraId="0C85DEA4" w14:textId="77777777" w:rsidR="00524439" w:rsidRPr="00123A23" w:rsidRDefault="00524439" w:rsidP="00524439">
      <w:pPr>
        <w:pStyle w:val="af9"/>
        <w:tabs>
          <w:tab w:val="left" w:pos="567"/>
          <w:tab w:val="left" w:pos="709"/>
          <w:tab w:val="left" w:pos="851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14:paraId="06BAE770" w14:textId="77777777" w:rsidR="00524439" w:rsidRPr="00524439" w:rsidRDefault="00524439" w:rsidP="00524439">
      <w:pPr>
        <w:jc w:val="both"/>
        <w:rPr>
          <w:lang w:val="ru-RU"/>
        </w:rPr>
      </w:pPr>
      <w:r w:rsidRPr="00524439">
        <w:rPr>
          <w:rFonts w:eastAsia="Times New Roman"/>
          <w:lang w:val="ru-RU" w:eastAsia="ru-RU"/>
        </w:rPr>
        <w:t xml:space="preserve">           </w:t>
      </w:r>
    </w:p>
    <w:p w14:paraId="4B4D6D75" w14:textId="77777777" w:rsidR="00524439" w:rsidRPr="00524439" w:rsidRDefault="005C77E7" w:rsidP="00524439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lang w:val="ru-RU"/>
        </w:rPr>
      </w:pPr>
      <w:r>
        <w:rPr>
          <w:lang w:val="ru-RU"/>
        </w:rPr>
        <w:t xml:space="preserve">       </w:t>
      </w:r>
      <w:r w:rsidR="00524439" w:rsidRPr="00524439">
        <w:rPr>
          <w:lang w:val="ru-RU"/>
        </w:rPr>
        <w:t xml:space="preserve"> </w:t>
      </w:r>
    </w:p>
    <w:p w14:paraId="746CFD10" w14:textId="77777777" w:rsidR="00524439" w:rsidRPr="007836DE" w:rsidRDefault="00524439" w:rsidP="0052443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36DE">
        <w:rPr>
          <w:rFonts w:ascii="Times New Roman" w:hAnsi="Times New Roman" w:cs="Times New Roman"/>
          <w:sz w:val="24"/>
          <w:szCs w:val="24"/>
        </w:rPr>
        <w:t>Глава Нязепетровского</w:t>
      </w:r>
    </w:p>
    <w:p w14:paraId="14354DAB" w14:textId="77777777" w:rsidR="00A656E4" w:rsidRPr="005C77E7" w:rsidRDefault="00524439" w:rsidP="00A13955">
      <w:pPr>
        <w:pStyle w:val="ConsPlusNormal"/>
        <w:ind w:firstLine="0"/>
        <w:jc w:val="both"/>
        <w:rPr>
          <w:bCs/>
        </w:rPr>
        <w:sectPr w:rsidR="00A656E4" w:rsidRPr="005C77E7" w:rsidSect="006F07EC">
          <w:footerReference w:type="default" r:id="rId9"/>
          <w:pgSz w:w="11906" w:h="16838"/>
          <w:pgMar w:top="1134" w:right="851" w:bottom="1134" w:left="1418" w:header="0" w:footer="0" w:gutter="0"/>
          <w:cols w:space="720"/>
          <w:formProt w:val="0"/>
          <w:docGrid w:linePitch="360"/>
        </w:sectPr>
      </w:pPr>
      <w:r w:rsidRPr="007836DE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</w:t>
      </w:r>
      <w:r w:rsidR="007836D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836D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836DE">
        <w:rPr>
          <w:rFonts w:ascii="Times New Roman" w:hAnsi="Times New Roman" w:cs="Times New Roman"/>
          <w:sz w:val="24"/>
          <w:szCs w:val="24"/>
        </w:rPr>
        <w:tab/>
      </w:r>
      <w:r w:rsidRPr="007836DE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AA2C6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36DE">
        <w:rPr>
          <w:rFonts w:ascii="Times New Roman" w:hAnsi="Times New Roman" w:cs="Times New Roman"/>
          <w:sz w:val="24"/>
          <w:szCs w:val="24"/>
        </w:rPr>
        <w:t xml:space="preserve">  С.А. Кравцов</w:t>
      </w:r>
      <w:r w:rsidRPr="007836DE">
        <w:rPr>
          <w:rStyle w:val="afb"/>
          <w:b w:val="0"/>
          <w:sz w:val="24"/>
          <w:szCs w:val="24"/>
        </w:rPr>
        <w:t xml:space="preserve">   </w:t>
      </w:r>
      <w:r>
        <w:rPr>
          <w:rStyle w:val="afb"/>
          <w:b w:val="0"/>
        </w:rPr>
        <w:t xml:space="preserve">                                                          </w:t>
      </w:r>
      <w:r w:rsidR="009F03C9">
        <w:rPr>
          <w:rStyle w:val="afb"/>
          <w:b w:val="0"/>
        </w:rPr>
        <w:t xml:space="preserve">                              </w:t>
      </w:r>
    </w:p>
    <w:p w14:paraId="5BF16087" w14:textId="77777777" w:rsidR="00353433" w:rsidRDefault="00500784" w:rsidP="00500784">
      <w:pPr>
        <w:jc w:val="right"/>
        <w:rPr>
          <w:lang w:val="ru-RU"/>
        </w:rPr>
      </w:pPr>
      <w:r w:rsidRPr="00500784">
        <w:rPr>
          <w:lang w:val="ru-RU"/>
        </w:rPr>
        <w:lastRenderedPageBreak/>
        <w:t>Приложение</w:t>
      </w:r>
      <w:r w:rsidR="00353433">
        <w:rPr>
          <w:lang w:val="ru-RU"/>
        </w:rPr>
        <w:t xml:space="preserve"> 1</w:t>
      </w:r>
      <w:r w:rsidRPr="00500784">
        <w:rPr>
          <w:lang w:val="ru-RU"/>
        </w:rPr>
        <w:t xml:space="preserve"> </w:t>
      </w:r>
    </w:p>
    <w:p w14:paraId="5610F8DA" w14:textId="77777777" w:rsidR="00500784" w:rsidRPr="00500784" w:rsidRDefault="00500784" w:rsidP="00500784">
      <w:pPr>
        <w:jc w:val="right"/>
        <w:rPr>
          <w:lang w:val="ru-RU"/>
        </w:rPr>
      </w:pPr>
      <w:r w:rsidRPr="00500784">
        <w:rPr>
          <w:lang w:val="ru-RU"/>
        </w:rPr>
        <w:t>к постановлению</w:t>
      </w:r>
      <w:r w:rsidR="00353433">
        <w:rPr>
          <w:lang w:val="ru-RU"/>
        </w:rPr>
        <w:t xml:space="preserve"> администрации</w:t>
      </w:r>
    </w:p>
    <w:p w14:paraId="6427ACEB" w14:textId="77777777" w:rsidR="00500784" w:rsidRPr="00500784" w:rsidRDefault="00500784" w:rsidP="00500784">
      <w:pPr>
        <w:jc w:val="right"/>
        <w:rPr>
          <w:lang w:val="ru-RU"/>
        </w:rPr>
      </w:pPr>
      <w:r w:rsidRPr="00500784">
        <w:rPr>
          <w:lang w:val="ru-RU"/>
        </w:rPr>
        <w:t xml:space="preserve"> Нязепетровского</w:t>
      </w:r>
      <w:r w:rsidR="00353433">
        <w:rPr>
          <w:lang w:val="ru-RU"/>
        </w:rPr>
        <w:t xml:space="preserve"> муниципального района</w:t>
      </w:r>
    </w:p>
    <w:p w14:paraId="61219886" w14:textId="77777777" w:rsidR="00500784" w:rsidRPr="00DB3972" w:rsidRDefault="00500784" w:rsidP="00500784">
      <w:pPr>
        <w:jc w:val="right"/>
        <w:rPr>
          <w:lang w:val="ru-RU"/>
        </w:rPr>
      </w:pPr>
      <w:r w:rsidRPr="00500784">
        <w:rPr>
          <w:lang w:val="ru-RU"/>
        </w:rPr>
        <w:t xml:space="preserve">                                 </w:t>
      </w:r>
      <w:r w:rsidR="00353433">
        <w:rPr>
          <w:lang w:val="ru-RU"/>
        </w:rPr>
        <w:t xml:space="preserve">                             </w:t>
      </w:r>
      <w:r w:rsidRPr="00500784">
        <w:rPr>
          <w:lang w:val="ru-RU"/>
        </w:rPr>
        <w:t xml:space="preserve">                                                                                                 </w:t>
      </w:r>
      <w:r w:rsidR="00672947">
        <w:rPr>
          <w:lang w:val="ru-RU"/>
        </w:rPr>
        <w:t>от 11</w:t>
      </w:r>
      <w:r w:rsidR="00DB3972" w:rsidRPr="00DB3972">
        <w:rPr>
          <w:lang w:val="ru-RU"/>
        </w:rPr>
        <w:t>.</w:t>
      </w:r>
      <w:r w:rsidR="00672947">
        <w:rPr>
          <w:lang w:val="ru-RU"/>
        </w:rPr>
        <w:t>11</w:t>
      </w:r>
      <w:r w:rsidR="003F003A">
        <w:rPr>
          <w:lang w:val="ru-RU"/>
        </w:rPr>
        <w:t>.2022 г.</w:t>
      </w:r>
      <w:r w:rsidR="00672947">
        <w:rPr>
          <w:lang w:val="ru-RU"/>
        </w:rPr>
        <w:t xml:space="preserve"> № 911</w:t>
      </w:r>
    </w:p>
    <w:p w14:paraId="60E52EC2" w14:textId="77777777" w:rsidR="005C77E7" w:rsidRDefault="005C77E7" w:rsidP="004F71DE">
      <w:pPr>
        <w:suppressAutoHyphens w:val="0"/>
        <w:jc w:val="both"/>
        <w:textAlignment w:val="auto"/>
        <w:rPr>
          <w:rFonts w:cs="Times New Roman"/>
          <w:color w:val="00000A"/>
          <w:kern w:val="0"/>
          <w:szCs w:val="22"/>
          <w:lang w:val="ru-RU"/>
        </w:rPr>
      </w:pPr>
    </w:p>
    <w:p w14:paraId="533FBFC3" w14:textId="77777777" w:rsidR="00A656E4" w:rsidRDefault="005C77E7" w:rsidP="00500784">
      <w:pPr>
        <w:suppressAutoHyphens w:val="0"/>
        <w:jc w:val="right"/>
        <w:textAlignment w:val="auto"/>
        <w:rPr>
          <w:rFonts w:cs="Times New Roman"/>
          <w:color w:val="00000A"/>
          <w:kern w:val="0"/>
          <w:szCs w:val="22"/>
          <w:lang w:val="ru-RU"/>
        </w:rPr>
      </w:pPr>
      <w:r>
        <w:rPr>
          <w:rFonts w:cs="Times New Roman"/>
          <w:color w:val="00000A"/>
          <w:kern w:val="0"/>
          <w:szCs w:val="22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="004956F4">
        <w:rPr>
          <w:rFonts w:cs="Times New Roman"/>
          <w:color w:val="00000A"/>
          <w:kern w:val="0"/>
          <w:szCs w:val="22"/>
          <w:lang w:val="ru-RU"/>
        </w:rPr>
        <w:t xml:space="preserve"> Приложение </w:t>
      </w:r>
      <w:r w:rsidR="00A656E4">
        <w:rPr>
          <w:rFonts w:cs="Times New Roman"/>
          <w:color w:val="00000A"/>
          <w:kern w:val="0"/>
          <w:szCs w:val="22"/>
          <w:lang w:val="ru-RU"/>
        </w:rPr>
        <w:t>1</w:t>
      </w:r>
    </w:p>
    <w:p w14:paraId="4FAC7C46" w14:textId="77777777" w:rsidR="00A656E4" w:rsidRDefault="00A656E4" w:rsidP="00500784">
      <w:pPr>
        <w:suppressAutoHyphens w:val="0"/>
        <w:ind w:left="11340"/>
        <w:jc w:val="right"/>
        <w:textAlignment w:val="auto"/>
        <w:rPr>
          <w:rFonts w:cs="Times New Roman"/>
          <w:color w:val="00000A"/>
          <w:kern w:val="0"/>
          <w:szCs w:val="22"/>
          <w:lang w:val="ru-RU"/>
        </w:rPr>
      </w:pPr>
      <w:r>
        <w:rPr>
          <w:rFonts w:cs="Times New Roman"/>
          <w:color w:val="00000A"/>
          <w:kern w:val="0"/>
          <w:szCs w:val="22"/>
          <w:lang w:val="ru-RU"/>
        </w:rPr>
        <w:t xml:space="preserve">к муниципальной программе </w:t>
      </w:r>
    </w:p>
    <w:p w14:paraId="27285A81" w14:textId="77777777" w:rsidR="00A656E4" w:rsidRDefault="00A656E4" w:rsidP="00500784">
      <w:pPr>
        <w:suppressAutoHyphens w:val="0"/>
        <w:ind w:left="11340"/>
        <w:jc w:val="right"/>
        <w:textAlignment w:val="auto"/>
        <w:rPr>
          <w:rFonts w:cs="Times New Roman"/>
          <w:color w:val="00000A"/>
          <w:kern w:val="0"/>
          <w:szCs w:val="22"/>
          <w:lang w:val="ru-RU"/>
        </w:rPr>
      </w:pPr>
      <w:r>
        <w:rPr>
          <w:rFonts w:cs="Times New Roman"/>
          <w:b/>
          <w:color w:val="00000A"/>
          <w:kern w:val="0"/>
          <w:szCs w:val="22"/>
          <w:lang w:val="ru-RU"/>
        </w:rPr>
        <w:t>«</w:t>
      </w:r>
      <w:r>
        <w:rPr>
          <w:rFonts w:cs="Times New Roman"/>
          <w:color w:val="00000A"/>
          <w:kern w:val="0"/>
          <w:szCs w:val="22"/>
          <w:lang w:val="ru-RU"/>
        </w:rPr>
        <w:t>Формирование современной городской среды в Нязепетровском муниципальном районе»</w:t>
      </w:r>
    </w:p>
    <w:p w14:paraId="5224CEDE" w14:textId="77777777" w:rsidR="00A656E4" w:rsidRDefault="00A656E4" w:rsidP="007470BF">
      <w:pPr>
        <w:jc w:val="center"/>
        <w:rPr>
          <w:b/>
          <w:lang w:val="ru-RU"/>
        </w:rPr>
      </w:pPr>
    </w:p>
    <w:p w14:paraId="692109D7" w14:textId="77777777" w:rsidR="00B35973" w:rsidRPr="00B35973" w:rsidRDefault="00B35973" w:rsidP="00B35973">
      <w:pPr>
        <w:jc w:val="center"/>
        <w:rPr>
          <w:sz w:val="22"/>
          <w:szCs w:val="22"/>
          <w:lang w:val="ru-RU"/>
        </w:rPr>
      </w:pPr>
      <w:r w:rsidRPr="00B35973">
        <w:rPr>
          <w:bCs/>
          <w:sz w:val="22"/>
          <w:szCs w:val="22"/>
          <w:lang w:val="ru-RU"/>
        </w:rPr>
        <w:t>ПЕРЕЧЕНЬ</w:t>
      </w:r>
    </w:p>
    <w:p w14:paraId="33836C3A" w14:textId="77777777" w:rsidR="00B35973" w:rsidRPr="00B35973" w:rsidRDefault="00B35973" w:rsidP="00B35973">
      <w:pPr>
        <w:jc w:val="center"/>
        <w:rPr>
          <w:sz w:val="22"/>
          <w:szCs w:val="22"/>
          <w:lang w:val="ru-RU"/>
        </w:rPr>
      </w:pPr>
      <w:r w:rsidRPr="00B35973">
        <w:rPr>
          <w:bCs/>
          <w:sz w:val="22"/>
          <w:szCs w:val="22"/>
          <w:lang w:val="ru-RU"/>
        </w:rPr>
        <w:t xml:space="preserve">основных мероприятий (объектов) муниципальной программы </w:t>
      </w:r>
    </w:p>
    <w:p w14:paraId="53DBAEDB" w14:textId="77777777" w:rsidR="00B35973" w:rsidRPr="00B35973" w:rsidRDefault="00B35973" w:rsidP="00B35973">
      <w:pPr>
        <w:jc w:val="center"/>
        <w:rPr>
          <w:bCs/>
          <w:sz w:val="22"/>
          <w:szCs w:val="22"/>
          <w:lang w:val="ru-RU"/>
        </w:rPr>
      </w:pPr>
      <w:r w:rsidRPr="00B35973">
        <w:rPr>
          <w:bCs/>
          <w:sz w:val="22"/>
          <w:szCs w:val="22"/>
          <w:lang w:val="ru-RU"/>
        </w:rPr>
        <w:t>«Формирование современной городской среды в Нязепетровском муниципальном районе»</w:t>
      </w:r>
    </w:p>
    <w:p w14:paraId="2DCFF3D5" w14:textId="77777777" w:rsidR="00B35973" w:rsidRPr="00B35973" w:rsidRDefault="00B35973" w:rsidP="00B35973">
      <w:pPr>
        <w:jc w:val="center"/>
        <w:rPr>
          <w:sz w:val="22"/>
          <w:szCs w:val="22"/>
          <w:lang w:val="ru-RU"/>
        </w:rPr>
      </w:pPr>
    </w:p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9"/>
        <w:gridCol w:w="5608"/>
        <w:gridCol w:w="2034"/>
        <w:gridCol w:w="1402"/>
        <w:gridCol w:w="1402"/>
        <w:gridCol w:w="1402"/>
        <w:gridCol w:w="1402"/>
        <w:gridCol w:w="1402"/>
      </w:tblGrid>
      <w:tr w:rsidR="00B35973" w:rsidRPr="007252C0" w14:paraId="6C9C4FDB" w14:textId="77777777" w:rsidTr="00BC1D0A">
        <w:trPr>
          <w:cantSplit/>
          <w:trHeight w:val="855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9F7EA" w14:textId="77777777" w:rsidR="00B35973" w:rsidRPr="003023EA" w:rsidRDefault="00B35973" w:rsidP="00A424A2">
            <w:pPr>
              <w:jc w:val="center"/>
              <w:rPr>
                <w:bCs/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389510" w14:textId="77777777" w:rsidR="00B35973" w:rsidRPr="003023EA" w:rsidRDefault="00B35973" w:rsidP="00A424A2">
            <w:pPr>
              <w:jc w:val="center"/>
              <w:rPr>
                <w:sz w:val="22"/>
                <w:szCs w:val="22"/>
              </w:rPr>
            </w:pPr>
            <w:proofErr w:type="spellStart"/>
            <w:r w:rsidRPr="003023EA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  <w:p w14:paraId="5DBB6479" w14:textId="77777777" w:rsidR="00B35973" w:rsidRPr="003023EA" w:rsidRDefault="00B35973" w:rsidP="00A424A2">
            <w:pPr>
              <w:jc w:val="center"/>
              <w:rPr>
                <w:sz w:val="22"/>
                <w:szCs w:val="22"/>
              </w:rPr>
            </w:pPr>
            <w:proofErr w:type="spellStart"/>
            <w:r w:rsidRPr="003023EA">
              <w:rPr>
                <w:bCs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0A51BE" w14:textId="77777777" w:rsidR="00B35973" w:rsidRPr="003023EA" w:rsidRDefault="00B35973" w:rsidP="00A424A2">
            <w:pPr>
              <w:jc w:val="center"/>
              <w:rPr>
                <w:sz w:val="22"/>
                <w:szCs w:val="22"/>
              </w:rPr>
            </w:pPr>
            <w:proofErr w:type="spellStart"/>
            <w:r w:rsidRPr="003023EA">
              <w:rPr>
                <w:bCs/>
                <w:sz w:val="22"/>
                <w:szCs w:val="22"/>
              </w:rPr>
              <w:t>Источник</w:t>
            </w:r>
            <w:proofErr w:type="spellEnd"/>
          </w:p>
          <w:p w14:paraId="1BEED36C" w14:textId="77777777" w:rsidR="00B35973" w:rsidRPr="003023EA" w:rsidRDefault="00B35973" w:rsidP="00A424A2">
            <w:pPr>
              <w:jc w:val="center"/>
              <w:rPr>
                <w:sz w:val="22"/>
                <w:szCs w:val="22"/>
              </w:rPr>
            </w:pPr>
            <w:proofErr w:type="spellStart"/>
            <w:r w:rsidRPr="003023EA">
              <w:rPr>
                <w:bCs/>
                <w:sz w:val="22"/>
                <w:szCs w:val="22"/>
              </w:rPr>
              <w:t>финансирования</w:t>
            </w:r>
            <w:proofErr w:type="spellEnd"/>
          </w:p>
        </w:tc>
        <w:tc>
          <w:tcPr>
            <w:tcW w:w="7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19134" w14:textId="77777777" w:rsidR="00B35973" w:rsidRPr="003023EA" w:rsidRDefault="00B35973" w:rsidP="00A424A2">
            <w:pPr>
              <w:jc w:val="center"/>
              <w:rPr>
                <w:sz w:val="22"/>
                <w:szCs w:val="22"/>
              </w:rPr>
            </w:pPr>
            <w:proofErr w:type="spellStart"/>
            <w:r w:rsidRPr="003023EA">
              <w:rPr>
                <w:bCs/>
                <w:sz w:val="22"/>
                <w:szCs w:val="22"/>
              </w:rPr>
              <w:t>Объем</w:t>
            </w:r>
            <w:proofErr w:type="spellEnd"/>
            <w:r w:rsidRPr="003023E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3EA">
              <w:rPr>
                <w:bCs/>
                <w:sz w:val="22"/>
                <w:szCs w:val="22"/>
              </w:rPr>
              <w:t>финансирования</w:t>
            </w:r>
            <w:proofErr w:type="spellEnd"/>
            <w:r w:rsidRPr="003023E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023EA">
              <w:rPr>
                <w:bCs/>
                <w:sz w:val="22"/>
                <w:szCs w:val="22"/>
              </w:rPr>
              <w:t>тыс</w:t>
            </w:r>
            <w:proofErr w:type="spellEnd"/>
            <w:r w:rsidRPr="003023E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3023EA">
              <w:rPr>
                <w:bCs/>
                <w:sz w:val="22"/>
                <w:szCs w:val="22"/>
              </w:rPr>
              <w:t>руб</w:t>
            </w:r>
            <w:proofErr w:type="spellEnd"/>
            <w:r w:rsidRPr="003023EA">
              <w:rPr>
                <w:bCs/>
                <w:sz w:val="22"/>
                <w:szCs w:val="22"/>
              </w:rPr>
              <w:t>.</w:t>
            </w:r>
          </w:p>
        </w:tc>
      </w:tr>
      <w:tr w:rsidR="00D06D33" w:rsidRPr="007252C0" w14:paraId="43DAFA06" w14:textId="77777777" w:rsidTr="00BC1D0A">
        <w:trPr>
          <w:cantSplit/>
          <w:trHeight w:val="379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067D7" w14:textId="77777777" w:rsidR="00D06D33" w:rsidRPr="003023EA" w:rsidRDefault="00D06D33" w:rsidP="00A424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C7081" w14:textId="77777777" w:rsidR="00D06D33" w:rsidRPr="003023EA" w:rsidRDefault="00D06D33" w:rsidP="00A424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4F70D" w14:textId="77777777" w:rsidR="00D06D33" w:rsidRPr="003023EA" w:rsidRDefault="00D06D33" w:rsidP="00A424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6A709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BAAB" w14:textId="77777777" w:rsidR="00D06D33" w:rsidRPr="003023EA" w:rsidRDefault="00873BF3" w:rsidP="00A424A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0704" w14:textId="77777777" w:rsidR="00D06D33" w:rsidRPr="003023EA" w:rsidRDefault="00873BF3" w:rsidP="00A424A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F693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2024*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423D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ИТОГО</w:t>
            </w:r>
          </w:p>
        </w:tc>
      </w:tr>
      <w:tr w:rsidR="00D06D33" w:rsidRPr="007252C0" w14:paraId="1281F7A9" w14:textId="77777777" w:rsidTr="00BC1D0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6862E" w14:textId="77777777" w:rsidR="00D06D33" w:rsidRPr="003023EA" w:rsidRDefault="00D06D33" w:rsidP="00D06D33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66FEB" w14:textId="77777777" w:rsidR="00D06D33" w:rsidRPr="003023EA" w:rsidRDefault="00D06D33" w:rsidP="00D06D33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08912" w14:textId="77777777" w:rsidR="00D06D33" w:rsidRPr="003023EA" w:rsidRDefault="00D06D33" w:rsidP="00D06D33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77DBC" w14:textId="77777777" w:rsidR="00D06D33" w:rsidRPr="003023EA" w:rsidRDefault="00D06D33" w:rsidP="00D06D33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F7B6D" w14:textId="77777777" w:rsidR="00D06D33" w:rsidRPr="003023EA" w:rsidRDefault="00D06D33" w:rsidP="00D06D33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CE2D" w14:textId="77777777" w:rsidR="00D06D33" w:rsidRPr="003023EA" w:rsidRDefault="00D06D33" w:rsidP="00D06D33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87C6C" w14:textId="77777777" w:rsidR="00D06D33" w:rsidRPr="003023EA" w:rsidRDefault="00D06D33" w:rsidP="00D06D33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A209D" w14:textId="77777777" w:rsidR="00D06D33" w:rsidRPr="003023EA" w:rsidRDefault="00D06D33" w:rsidP="00D06D33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11</w:t>
            </w:r>
          </w:p>
        </w:tc>
      </w:tr>
      <w:tr w:rsidR="00CF5D22" w:rsidRPr="007252C0" w14:paraId="3F256372" w14:textId="77777777" w:rsidTr="00FE255E">
        <w:trPr>
          <w:trHeight w:val="202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6D2F5" w14:textId="77777777" w:rsidR="00CF5D22" w:rsidRPr="003023EA" w:rsidRDefault="00CF5D22" w:rsidP="00CF5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D7BC32" w14:textId="77777777" w:rsidR="00CF5D22" w:rsidRPr="003023EA" w:rsidRDefault="00CF5D22" w:rsidP="00CF5D22">
            <w:pPr>
              <w:jc w:val="both"/>
              <w:rPr>
                <w:sz w:val="22"/>
                <w:szCs w:val="22"/>
                <w:lang w:val="ru-RU"/>
              </w:rPr>
            </w:pPr>
            <w:r w:rsidRPr="003023EA">
              <w:rPr>
                <w:bCs/>
                <w:sz w:val="22"/>
                <w:szCs w:val="22"/>
                <w:lang w:val="ru-RU"/>
              </w:rPr>
              <w:t>Муниципальная программа «Формирование современной городской среды в Нязепетровском муниципальном районе»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B708" w14:textId="77777777" w:rsidR="00CF5D22" w:rsidRPr="003023EA" w:rsidRDefault="00CF5D22" w:rsidP="00CF5D22">
            <w:pPr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AB2F" w14:textId="77777777" w:rsidR="00CF5D22" w:rsidRPr="003023EA" w:rsidRDefault="00CF5D22" w:rsidP="00CF5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54842</w:t>
            </w:r>
            <w:r w:rsidRPr="003023EA">
              <w:rPr>
                <w:bCs/>
                <w:color w:val="000000"/>
                <w:sz w:val="22"/>
                <w:szCs w:val="22"/>
              </w:rPr>
              <w:t>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91EE4" w14:textId="77777777" w:rsidR="00CF5D22" w:rsidRPr="00B76B31" w:rsidRDefault="00CF5D22" w:rsidP="00CF5D22">
            <w:pPr>
              <w:ind w:left="-18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5946,300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CB1F" w14:textId="77777777" w:rsidR="00CF5D22" w:rsidRPr="00B76B31" w:rsidRDefault="00CF5D22" w:rsidP="00CF5D22">
            <w:pPr>
              <w:ind w:left="-162" w:right="-80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9912,200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4A3D" w14:textId="77777777" w:rsidR="00CF5D22" w:rsidRPr="004A7A04" w:rsidRDefault="00CF5D22" w:rsidP="00CF5D22">
            <w:pPr>
              <w:ind w:left="-168" w:right="-106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9456,600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7E83D" w14:textId="77777777" w:rsidR="00CF5D22" w:rsidRPr="002B04B0" w:rsidRDefault="00CF5D22" w:rsidP="00CF5D22">
            <w:pPr>
              <w:ind w:lef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80157,800</w:t>
            </w:r>
          </w:p>
        </w:tc>
      </w:tr>
      <w:tr w:rsidR="00CF5D22" w:rsidRPr="007252C0" w14:paraId="025583CB" w14:textId="77777777" w:rsidTr="00FE255E">
        <w:trPr>
          <w:trHeight w:val="20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4ECD9" w14:textId="77777777" w:rsidR="00CF5D22" w:rsidRPr="003023EA" w:rsidRDefault="00CF5D22" w:rsidP="00CF5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DF11E7" w14:textId="77777777" w:rsidR="00CF5D22" w:rsidRPr="003023EA" w:rsidRDefault="00CF5D22" w:rsidP="00CF5D2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EB949" w14:textId="77777777" w:rsidR="00CF5D22" w:rsidRPr="003023EA" w:rsidRDefault="00CF5D22" w:rsidP="00CF5D22">
            <w:pPr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714CA" w14:textId="77777777" w:rsidR="00CF5D22" w:rsidRPr="003023EA" w:rsidRDefault="00CF5D22" w:rsidP="00CF5D22">
            <w:pPr>
              <w:jc w:val="center"/>
              <w:rPr>
                <w:color w:val="000000"/>
                <w:sz w:val="22"/>
                <w:szCs w:val="22"/>
              </w:rPr>
            </w:pPr>
            <w:r w:rsidRPr="003023EA">
              <w:rPr>
                <w:bCs/>
                <w:color w:val="000000"/>
                <w:sz w:val="22"/>
                <w:szCs w:val="22"/>
              </w:rPr>
              <w:t>54332,300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592E" w14:textId="77777777" w:rsidR="00CF5D22" w:rsidRPr="00B76B31" w:rsidRDefault="00CF5D22" w:rsidP="00CF5D22">
            <w:pPr>
              <w:ind w:left="-47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5374,600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24B5" w14:textId="77777777" w:rsidR="00CF5D22" w:rsidRPr="00B76B31" w:rsidRDefault="00CF5D22" w:rsidP="00CF5D22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5374,600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1C48" w14:textId="77777777" w:rsidR="00CF5D22" w:rsidRPr="004A7A04" w:rsidRDefault="00CF5D22" w:rsidP="00CF5D22">
            <w:pPr>
              <w:ind w:left="-168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5971,800 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5B88B" w14:textId="77777777" w:rsidR="00CF5D22" w:rsidRPr="004A7A04" w:rsidRDefault="00CF5D22" w:rsidP="00CF5D2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sz w:val="22"/>
                <w:szCs w:val="22"/>
                <w:lang w:val="ru-RU"/>
              </w:rPr>
              <w:t>71053,300</w:t>
            </w:r>
          </w:p>
        </w:tc>
      </w:tr>
      <w:tr w:rsidR="00CF5D22" w:rsidRPr="007252C0" w14:paraId="1C8743ED" w14:textId="77777777" w:rsidTr="00FE255E">
        <w:trPr>
          <w:trHeight w:val="20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ADA750" w14:textId="77777777" w:rsidR="00CF5D22" w:rsidRPr="003023EA" w:rsidRDefault="00CF5D22" w:rsidP="00CF5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F8741F" w14:textId="77777777" w:rsidR="00CF5D22" w:rsidRPr="003023EA" w:rsidRDefault="00CF5D22" w:rsidP="00CF5D2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7B65" w14:textId="77777777" w:rsidR="00CF5D22" w:rsidRPr="003023EA" w:rsidRDefault="00CF5D22" w:rsidP="00CF5D22">
            <w:pPr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72AA" w14:textId="77777777" w:rsidR="00CF5D22" w:rsidRPr="003023EA" w:rsidRDefault="00CF5D22" w:rsidP="00CF5D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189,695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943D" w14:textId="77777777" w:rsidR="00CF5D22" w:rsidRPr="00B76B31" w:rsidRDefault="00CF5D22" w:rsidP="00CF5D22">
            <w:pPr>
              <w:ind w:left="-209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274,300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AFA4" w14:textId="77777777" w:rsidR="00CF5D22" w:rsidRPr="00B76B31" w:rsidRDefault="00CF5D22" w:rsidP="00CF5D22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4240,200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0B5B" w14:textId="77777777" w:rsidR="00CF5D22" w:rsidRPr="004A7A04" w:rsidRDefault="00CF5D22" w:rsidP="00CF5D22">
            <w:pPr>
              <w:ind w:left="-16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3156,000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87A9" w14:textId="77777777" w:rsidR="00CF5D22" w:rsidRPr="004A7A04" w:rsidRDefault="00CF5D22" w:rsidP="00CF5D2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7860,195</w:t>
            </w:r>
          </w:p>
        </w:tc>
      </w:tr>
      <w:tr w:rsidR="00CF5D22" w:rsidRPr="007252C0" w14:paraId="330D0423" w14:textId="77777777" w:rsidTr="00FE255E">
        <w:trPr>
          <w:trHeight w:val="202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5934C" w14:textId="77777777" w:rsidR="00CF5D22" w:rsidRPr="003023EA" w:rsidRDefault="00CF5D22" w:rsidP="00CF5D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3086ED" w14:textId="77777777" w:rsidR="00CF5D22" w:rsidRPr="003023EA" w:rsidRDefault="00CF5D22" w:rsidP="00CF5D2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1468" w14:textId="77777777" w:rsidR="00CF5D22" w:rsidRPr="003023EA" w:rsidRDefault="00CF5D22" w:rsidP="00CF5D22">
            <w:pPr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C993F" w14:textId="77777777" w:rsidR="00CF5D22" w:rsidRPr="003023EA" w:rsidRDefault="00CF5D22" w:rsidP="00CF5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320</w:t>
            </w:r>
            <w:r>
              <w:rPr>
                <w:bCs/>
                <w:color w:val="000000"/>
                <w:sz w:val="22"/>
                <w:szCs w:val="22"/>
              </w:rPr>
              <w:t>,705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D9F5" w14:textId="77777777" w:rsidR="00CF5D22" w:rsidRPr="00B76B31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B76B31"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297,400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5E33" w14:textId="77777777" w:rsidR="00CF5D22" w:rsidRPr="00B76B31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B76B31"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297,400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FAE54" w14:textId="77777777" w:rsidR="00CF5D22" w:rsidRPr="004A7A04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4A7A04"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328,800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CA9F" w14:textId="77777777" w:rsidR="00CF5D22" w:rsidRPr="002B04B0" w:rsidRDefault="00CF5D22" w:rsidP="00CF5D22">
            <w:pPr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1244,305</w:t>
            </w:r>
          </w:p>
        </w:tc>
      </w:tr>
      <w:tr w:rsidR="0050794A" w:rsidRPr="007252C0" w14:paraId="17832E23" w14:textId="77777777" w:rsidTr="0032705E">
        <w:trPr>
          <w:trHeight w:val="285"/>
        </w:trPr>
        <w:tc>
          <w:tcPr>
            <w:tcW w:w="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48C68" w14:textId="77777777" w:rsidR="0050794A" w:rsidRPr="003023EA" w:rsidRDefault="0050794A" w:rsidP="005079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6B3584" w14:textId="77777777" w:rsidR="0050794A" w:rsidRPr="003023EA" w:rsidRDefault="0050794A" w:rsidP="0050794A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F0EA96" w14:textId="77777777" w:rsidR="0050794A" w:rsidRPr="003023EA" w:rsidRDefault="0050794A" w:rsidP="0050794A">
            <w:pPr>
              <w:ind w:right="-115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49F8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81E4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1D6A8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A1CE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2D36" w14:textId="77777777" w:rsidR="0050794A" w:rsidRPr="003023EA" w:rsidRDefault="0050794A" w:rsidP="0050794A">
            <w:pPr>
              <w:ind w:left="-108"/>
              <w:jc w:val="center"/>
              <w:rPr>
                <w:sz w:val="22"/>
                <w:szCs w:val="22"/>
              </w:rPr>
            </w:pPr>
            <w:r w:rsidRPr="003023EA">
              <w:rPr>
                <w:sz w:val="22"/>
                <w:szCs w:val="22"/>
              </w:rPr>
              <w:t>0</w:t>
            </w:r>
          </w:p>
        </w:tc>
      </w:tr>
      <w:tr w:rsidR="00CA1B6E" w:rsidRPr="009579B0" w14:paraId="6E3F7E5D" w14:textId="77777777" w:rsidTr="00FE255E">
        <w:trPr>
          <w:trHeight w:val="15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8DAD10" w14:textId="77777777" w:rsidR="00CA1B6E" w:rsidRPr="003023EA" w:rsidRDefault="00CA1B6E" w:rsidP="00CA1B6E">
            <w:pPr>
              <w:jc w:val="center"/>
              <w:rPr>
                <w:sz w:val="22"/>
                <w:szCs w:val="22"/>
                <w:lang w:eastAsia="ru-RU"/>
              </w:rPr>
            </w:pPr>
            <w:r w:rsidRPr="003023E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C350911" w14:textId="77777777" w:rsidR="00CA1B6E" w:rsidRPr="003023EA" w:rsidRDefault="00CA1B6E" w:rsidP="00CA1B6E">
            <w:pPr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3023EA">
              <w:rPr>
                <w:bCs/>
                <w:sz w:val="22"/>
                <w:szCs w:val="22"/>
                <w:lang w:eastAsia="ru-RU"/>
              </w:rPr>
              <w:t>Благоустройство</w:t>
            </w:r>
            <w:proofErr w:type="spellEnd"/>
            <w:r w:rsidRPr="003023EA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023EA">
              <w:rPr>
                <w:bCs/>
                <w:sz w:val="22"/>
                <w:szCs w:val="22"/>
                <w:lang w:eastAsia="ru-RU"/>
              </w:rPr>
              <w:t>дворовых</w:t>
            </w:r>
            <w:proofErr w:type="spellEnd"/>
            <w:r w:rsidRPr="003023EA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023EA">
              <w:rPr>
                <w:bCs/>
                <w:sz w:val="22"/>
                <w:szCs w:val="22"/>
                <w:lang w:eastAsia="ru-RU"/>
              </w:rPr>
              <w:t>территорий</w:t>
            </w:r>
            <w:proofErr w:type="spellEnd"/>
            <w:r w:rsidRPr="003023EA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023EA">
              <w:rPr>
                <w:bCs/>
                <w:sz w:val="22"/>
                <w:szCs w:val="22"/>
                <w:lang w:eastAsia="ru-RU"/>
              </w:rPr>
              <w:t>многоквартирных</w:t>
            </w:r>
            <w:proofErr w:type="spellEnd"/>
            <w:r w:rsidRPr="003023EA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023EA">
              <w:rPr>
                <w:bCs/>
                <w:sz w:val="22"/>
                <w:szCs w:val="22"/>
                <w:lang w:eastAsia="ru-RU"/>
              </w:rPr>
              <w:t>домов</w:t>
            </w:r>
            <w:proofErr w:type="spellEnd"/>
            <w:r w:rsidRPr="003023EA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14:paraId="59A9AB3D" w14:textId="77777777" w:rsidR="00CA1B6E" w:rsidRPr="003023EA" w:rsidRDefault="00CA1B6E" w:rsidP="00CA1B6E">
            <w:pPr>
              <w:jc w:val="both"/>
              <w:rPr>
                <w:bCs/>
                <w:sz w:val="22"/>
                <w:szCs w:val="22"/>
                <w:lang w:eastAsia="ru-RU"/>
              </w:rPr>
            </w:pPr>
          </w:p>
          <w:p w14:paraId="5D1B29BC" w14:textId="77777777" w:rsidR="00CA1B6E" w:rsidRPr="003023EA" w:rsidRDefault="00CA1B6E" w:rsidP="00CA1B6E">
            <w:pPr>
              <w:jc w:val="both"/>
              <w:rPr>
                <w:bCs/>
                <w:sz w:val="22"/>
                <w:szCs w:val="22"/>
                <w:lang w:eastAsia="ru-RU"/>
              </w:rPr>
            </w:pPr>
          </w:p>
          <w:p w14:paraId="761D04AF" w14:textId="77777777" w:rsidR="00CA1B6E" w:rsidRPr="003023EA" w:rsidRDefault="00CA1B6E" w:rsidP="00CA1B6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A349" w14:textId="77777777" w:rsidR="00CA1B6E" w:rsidRPr="003023EA" w:rsidRDefault="00CA1B6E" w:rsidP="00CA1B6E">
            <w:pPr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0F25" w14:textId="77777777" w:rsidR="00CA1B6E" w:rsidRPr="003023EA" w:rsidRDefault="00CA1B6E" w:rsidP="00CA1B6E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3E04D" w14:textId="77777777" w:rsidR="00CA1B6E" w:rsidRPr="003B3BE6" w:rsidRDefault="00CA1B6E" w:rsidP="00CA1B6E">
            <w:pPr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0A624" w14:textId="77777777" w:rsidR="00CA1B6E" w:rsidRPr="00CA1B6E" w:rsidRDefault="00CA1B6E" w:rsidP="00CA1B6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28773" w14:textId="77777777" w:rsidR="00CA1B6E" w:rsidRPr="004A7A04" w:rsidRDefault="00CA1B6E" w:rsidP="00CA1B6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3046,500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30E7D" w14:textId="77777777" w:rsidR="00CA1B6E" w:rsidRPr="004A7A04" w:rsidRDefault="00CA1B6E" w:rsidP="00CA1B6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3046,500</w:t>
            </w:r>
          </w:p>
        </w:tc>
      </w:tr>
      <w:tr w:rsidR="00CA1B6E" w:rsidRPr="009579B0" w14:paraId="2EAD98F8" w14:textId="77777777" w:rsidTr="00FE255E">
        <w:trPr>
          <w:trHeight w:val="14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DFB564" w14:textId="77777777" w:rsidR="00CA1B6E" w:rsidRPr="003023EA" w:rsidRDefault="00CA1B6E" w:rsidP="00CA1B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53E7DB1" w14:textId="77777777" w:rsidR="00CA1B6E" w:rsidRPr="003023EA" w:rsidRDefault="00CA1B6E" w:rsidP="00CA1B6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CA44" w14:textId="77777777" w:rsidR="00CA1B6E" w:rsidRPr="003023EA" w:rsidRDefault="00CA1B6E" w:rsidP="00CA1B6E">
            <w:pPr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42459D0" w14:textId="77777777" w:rsidR="00CA1B6E" w:rsidRPr="003023EA" w:rsidRDefault="00CA1B6E" w:rsidP="00CA1B6E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6427F" w14:textId="77777777" w:rsidR="00CA1B6E" w:rsidRPr="003B3BE6" w:rsidRDefault="00CA1B6E" w:rsidP="00CA1B6E">
            <w:pPr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FC59" w14:textId="77777777" w:rsidR="00CA1B6E" w:rsidRPr="00CA1B6E" w:rsidRDefault="00CA1B6E" w:rsidP="00CA1B6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A9FB4" w14:textId="77777777" w:rsidR="00CA1B6E" w:rsidRPr="004A7A04" w:rsidRDefault="00CA1B6E" w:rsidP="00CA1B6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2769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</w:t>
            </w:r>
            <w:r w:rsidRPr="004A7A04">
              <w:rPr>
                <w:rFonts w:cs="Times New Roman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D66CD" w14:textId="77777777" w:rsidR="00CA1B6E" w:rsidRPr="004A7A04" w:rsidRDefault="00CA1B6E" w:rsidP="00CA1B6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2769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</w:t>
            </w:r>
            <w:r w:rsidRPr="004A7A04">
              <w:rPr>
                <w:rFonts w:cs="Times New Roman"/>
                <w:color w:val="000000"/>
                <w:sz w:val="22"/>
                <w:szCs w:val="22"/>
              </w:rPr>
              <w:t>382</w:t>
            </w:r>
          </w:p>
        </w:tc>
      </w:tr>
      <w:tr w:rsidR="00CA1B6E" w:rsidRPr="009579B0" w14:paraId="4560D539" w14:textId="77777777" w:rsidTr="00FE255E">
        <w:trPr>
          <w:trHeight w:val="14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D23B68" w14:textId="77777777" w:rsidR="00CA1B6E" w:rsidRPr="003023EA" w:rsidRDefault="00CA1B6E" w:rsidP="00CA1B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03DF267" w14:textId="77777777" w:rsidR="00CA1B6E" w:rsidRPr="003023EA" w:rsidRDefault="00CA1B6E" w:rsidP="00CA1B6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294C" w14:textId="77777777" w:rsidR="00CA1B6E" w:rsidRPr="003023EA" w:rsidRDefault="00CA1B6E" w:rsidP="00CA1B6E">
            <w:pPr>
              <w:rPr>
                <w:bCs/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001EDD9" w14:textId="77777777" w:rsidR="00CA1B6E" w:rsidRPr="003023EA" w:rsidRDefault="00CA1B6E" w:rsidP="00CA1B6E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0E823D" w14:textId="77777777" w:rsidR="00CA1B6E" w:rsidRPr="003023EA" w:rsidRDefault="00CA1B6E" w:rsidP="00CA1B6E">
            <w:pPr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720EC" w14:textId="77777777" w:rsidR="00CA1B6E" w:rsidRPr="00CA1B6E" w:rsidRDefault="00CA1B6E" w:rsidP="00CA1B6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6D180" w14:textId="77777777" w:rsidR="00CA1B6E" w:rsidRPr="004A7A04" w:rsidRDefault="00CA1B6E" w:rsidP="00CA1B6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124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,789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01E8C" w14:textId="77777777" w:rsidR="00CA1B6E" w:rsidRPr="004A7A04" w:rsidRDefault="00CA1B6E" w:rsidP="00CA1B6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124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,789</w:t>
            </w:r>
          </w:p>
        </w:tc>
      </w:tr>
      <w:tr w:rsidR="00CA1B6E" w:rsidRPr="009579B0" w14:paraId="31E0816A" w14:textId="77777777" w:rsidTr="002C05A0">
        <w:trPr>
          <w:trHeight w:val="14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E0C8EB" w14:textId="77777777" w:rsidR="00CA1B6E" w:rsidRPr="003023EA" w:rsidRDefault="00CA1B6E" w:rsidP="00CA1B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088B7B7" w14:textId="77777777" w:rsidR="00CA1B6E" w:rsidRPr="003023EA" w:rsidRDefault="00CA1B6E" w:rsidP="00CA1B6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A0E1" w14:textId="77777777" w:rsidR="00CA1B6E" w:rsidRPr="003023EA" w:rsidRDefault="00CA1B6E" w:rsidP="00CA1B6E">
            <w:pPr>
              <w:rPr>
                <w:bCs/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1B49076" w14:textId="77777777" w:rsidR="00CA1B6E" w:rsidRPr="003023EA" w:rsidRDefault="00CA1B6E" w:rsidP="00CA1B6E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6D11B" w14:textId="77777777" w:rsidR="00CA1B6E" w:rsidRPr="003023EA" w:rsidRDefault="00CA1B6E" w:rsidP="00CA1B6E">
            <w:pPr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A683" w14:textId="77777777" w:rsidR="00CA1B6E" w:rsidRPr="004E3680" w:rsidRDefault="00CA1B6E" w:rsidP="00CA1B6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0E826" w14:textId="77777777" w:rsidR="00CA1B6E" w:rsidRPr="004A7A04" w:rsidRDefault="00CA1B6E" w:rsidP="00CA1B6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152,329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DD9B" w14:textId="77777777" w:rsidR="00CA1B6E" w:rsidRPr="004A7A04" w:rsidRDefault="00CA1B6E" w:rsidP="00CA1B6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152,329</w:t>
            </w:r>
          </w:p>
        </w:tc>
      </w:tr>
      <w:tr w:rsidR="004A7A04" w:rsidRPr="009579B0" w14:paraId="7A59EC11" w14:textId="77777777" w:rsidTr="00F55BF9">
        <w:trPr>
          <w:trHeight w:val="14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D18DF6" w14:textId="77777777" w:rsidR="004A7A04" w:rsidRPr="003023EA" w:rsidRDefault="004A7A04" w:rsidP="004A7A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3FD0A9" w14:textId="77777777" w:rsidR="004A7A04" w:rsidRPr="003023EA" w:rsidRDefault="004A7A04" w:rsidP="004A7A0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C95F" w14:textId="77777777" w:rsidR="004A7A04" w:rsidRPr="003023EA" w:rsidRDefault="004A7A04" w:rsidP="004A7A04">
            <w:pPr>
              <w:ind w:right="-108"/>
              <w:rPr>
                <w:bCs/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11E2384" w14:textId="77777777" w:rsidR="004A7A04" w:rsidRPr="003023EA" w:rsidRDefault="004A7A04" w:rsidP="004A7A04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56F46" w14:textId="77777777" w:rsidR="004A7A04" w:rsidRPr="003023EA" w:rsidRDefault="004A7A04" w:rsidP="004A7A04">
            <w:pPr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023EA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A8EB1" w14:textId="77777777" w:rsidR="004A7A04" w:rsidRPr="003023EA" w:rsidRDefault="004A7A04" w:rsidP="004A7A04">
            <w:pPr>
              <w:ind w:left="-108"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023EA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11A55" w14:textId="77777777" w:rsidR="004A7A04" w:rsidRPr="004A7A04" w:rsidRDefault="004A7A04" w:rsidP="004A7A04">
            <w:pPr>
              <w:ind w:left="-148" w:right="-108"/>
              <w:jc w:val="center"/>
              <w:rPr>
                <w:rFonts w:cs="Times New Roman"/>
                <w:sz w:val="22"/>
                <w:szCs w:val="22"/>
              </w:rPr>
            </w:pPr>
            <w:r w:rsidRPr="004A7A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BF66F" w14:textId="77777777" w:rsidR="004A7A04" w:rsidRPr="003023EA" w:rsidRDefault="004A7A04" w:rsidP="004A7A04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3023EA">
              <w:rPr>
                <w:bCs/>
                <w:color w:val="000000"/>
                <w:sz w:val="22"/>
                <w:szCs w:val="22"/>
                <w:lang w:val="ru-RU"/>
              </w:rPr>
              <w:t>0</w:t>
            </w:r>
          </w:p>
        </w:tc>
      </w:tr>
      <w:tr w:rsidR="002C05A0" w:rsidRPr="007252C0" w14:paraId="64185DBA" w14:textId="77777777" w:rsidTr="0032705E">
        <w:trPr>
          <w:trHeight w:val="79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C25005" w14:textId="77777777" w:rsidR="002C05A0" w:rsidRPr="003023EA" w:rsidRDefault="002C05A0" w:rsidP="002C05A0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84B5CB" w14:textId="77777777" w:rsidR="002C05A0" w:rsidRPr="003023EA" w:rsidRDefault="002C05A0" w:rsidP="002C05A0">
            <w:pPr>
              <w:jc w:val="both"/>
              <w:rPr>
                <w:sz w:val="22"/>
                <w:szCs w:val="22"/>
              </w:rPr>
            </w:pPr>
            <w:proofErr w:type="spellStart"/>
            <w:r w:rsidRPr="003023EA">
              <w:rPr>
                <w:bCs/>
                <w:sz w:val="22"/>
                <w:szCs w:val="22"/>
              </w:rPr>
              <w:t>Благоустройство</w:t>
            </w:r>
            <w:proofErr w:type="spellEnd"/>
            <w:r w:rsidRPr="003023E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3EA">
              <w:rPr>
                <w:bCs/>
                <w:sz w:val="22"/>
                <w:szCs w:val="22"/>
              </w:rPr>
              <w:t>общественных</w:t>
            </w:r>
            <w:proofErr w:type="spellEnd"/>
            <w:r w:rsidRPr="003023E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3EA">
              <w:rPr>
                <w:bCs/>
                <w:sz w:val="22"/>
                <w:szCs w:val="22"/>
              </w:rPr>
              <w:t>территорий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0EC1" w14:textId="77777777" w:rsidR="002C05A0" w:rsidRPr="003023EA" w:rsidRDefault="002C05A0" w:rsidP="002C05A0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5CC12" w14:textId="77777777" w:rsidR="002C05A0" w:rsidRPr="003023EA" w:rsidRDefault="002C05A0" w:rsidP="002C05A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023EA">
              <w:rPr>
                <w:bCs/>
                <w:color w:val="000000"/>
                <w:sz w:val="22"/>
                <w:szCs w:val="22"/>
              </w:rPr>
              <w:t>1023,356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8CBB" w14:textId="77777777" w:rsidR="002C05A0" w:rsidRPr="00B76B31" w:rsidRDefault="002C05A0" w:rsidP="002C05A0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3304,227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B2A1" w14:textId="77777777" w:rsidR="002C05A0" w:rsidRPr="004E3680" w:rsidRDefault="002C05A0" w:rsidP="002C05A0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4352,948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BC61" w14:textId="77777777" w:rsidR="002C05A0" w:rsidRPr="004A7A04" w:rsidRDefault="002C05A0" w:rsidP="002C05A0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3528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B2AC" w14:textId="77777777" w:rsidR="002C05A0" w:rsidRPr="003023EA" w:rsidRDefault="002C05A0" w:rsidP="002C05A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12208,931</w:t>
            </w:r>
          </w:p>
        </w:tc>
      </w:tr>
      <w:tr w:rsidR="002C05A0" w:rsidRPr="007252C0" w14:paraId="74B30950" w14:textId="77777777" w:rsidTr="00BC1D0A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D0A255" w14:textId="77777777" w:rsidR="002C05A0" w:rsidRPr="003023EA" w:rsidRDefault="002C05A0" w:rsidP="002C05A0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F050B8" w14:textId="77777777" w:rsidR="002C05A0" w:rsidRPr="003023EA" w:rsidRDefault="002C05A0" w:rsidP="002C05A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5ABBD" w14:textId="77777777" w:rsidR="002C05A0" w:rsidRPr="003023EA" w:rsidRDefault="002C05A0" w:rsidP="002C05A0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461C" w14:textId="77777777" w:rsidR="002C05A0" w:rsidRPr="003023EA" w:rsidRDefault="002C05A0" w:rsidP="002C05A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023EA">
              <w:rPr>
                <w:bCs/>
                <w:color w:val="000000"/>
                <w:sz w:val="22"/>
                <w:szCs w:val="22"/>
              </w:rPr>
              <w:t>970,616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0487C" w14:textId="77777777" w:rsidR="002C05A0" w:rsidRPr="00B76B31" w:rsidRDefault="002C05A0" w:rsidP="002C05A0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2986,546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8C3F" w14:textId="77777777" w:rsidR="002C05A0" w:rsidRPr="004E3680" w:rsidRDefault="002C05A0" w:rsidP="002C05A0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3934,439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267F" w14:textId="77777777" w:rsidR="002C05A0" w:rsidRPr="004A7A04" w:rsidRDefault="002C05A0" w:rsidP="002C05A0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3202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,418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DFA1" w14:textId="77777777" w:rsidR="002C05A0" w:rsidRPr="003023EA" w:rsidRDefault="002C05A0" w:rsidP="002C05A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11094.019</w:t>
            </w:r>
          </w:p>
        </w:tc>
      </w:tr>
      <w:tr w:rsidR="002C05A0" w:rsidRPr="007252C0" w14:paraId="5256458D" w14:textId="77777777" w:rsidTr="00BC1D0A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793C93" w14:textId="77777777" w:rsidR="002C05A0" w:rsidRPr="003023EA" w:rsidRDefault="002C05A0" w:rsidP="002C05A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158648" w14:textId="77777777" w:rsidR="002C05A0" w:rsidRPr="003023EA" w:rsidRDefault="002C05A0" w:rsidP="002C05A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3872" w14:textId="77777777" w:rsidR="002C05A0" w:rsidRPr="003023EA" w:rsidRDefault="002C05A0" w:rsidP="002C05A0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4169" w14:textId="77777777" w:rsidR="002C05A0" w:rsidRPr="003023EA" w:rsidRDefault="002C05A0" w:rsidP="002C05A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023EA">
              <w:rPr>
                <w:bCs/>
                <w:color w:val="000000"/>
                <w:sz w:val="22"/>
                <w:szCs w:val="22"/>
              </w:rPr>
              <w:t>42,501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92460" w14:textId="77777777" w:rsidR="002C05A0" w:rsidRPr="00B76B31" w:rsidRDefault="002C05A0" w:rsidP="002C05A0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</w:rPr>
              <w:t>152</w:t>
            </w: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,422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3870" w14:textId="77777777" w:rsidR="002C05A0" w:rsidRPr="00810D05" w:rsidRDefault="002C05A0" w:rsidP="002C05A0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200,799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2F80D" w14:textId="77777777" w:rsidR="002C05A0" w:rsidRPr="004A7A04" w:rsidRDefault="002C05A0" w:rsidP="002C05A0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149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,511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02FC" w14:textId="77777777" w:rsidR="002C05A0" w:rsidRPr="003023EA" w:rsidRDefault="002C05A0" w:rsidP="002C05A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545,233</w:t>
            </w:r>
          </w:p>
        </w:tc>
      </w:tr>
      <w:tr w:rsidR="002C05A0" w:rsidRPr="007252C0" w14:paraId="2CF38663" w14:textId="77777777" w:rsidTr="00BC1D0A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B7216A" w14:textId="77777777" w:rsidR="002C05A0" w:rsidRPr="003023EA" w:rsidRDefault="002C05A0" w:rsidP="002C05A0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89CEA0" w14:textId="77777777" w:rsidR="002C05A0" w:rsidRPr="003023EA" w:rsidRDefault="002C05A0" w:rsidP="002C05A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B846" w14:textId="77777777" w:rsidR="002C05A0" w:rsidRPr="003023EA" w:rsidRDefault="002C05A0" w:rsidP="002C05A0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241B3" w14:textId="77777777" w:rsidR="002C05A0" w:rsidRPr="00DE0853" w:rsidRDefault="002C05A0" w:rsidP="002C05A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E0853">
              <w:rPr>
                <w:bCs/>
                <w:color w:val="000000"/>
                <w:sz w:val="22"/>
                <w:szCs w:val="22"/>
              </w:rPr>
              <w:t>10,239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F5C00" w14:textId="77777777" w:rsidR="002C05A0" w:rsidRPr="00B76B31" w:rsidRDefault="002C05A0" w:rsidP="002C05A0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</w:rPr>
              <w:t>165</w:t>
            </w: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,259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3C06" w14:textId="77777777" w:rsidR="002C05A0" w:rsidRPr="00810D05" w:rsidRDefault="002C05A0" w:rsidP="002C05A0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217,710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8BB7" w14:textId="77777777" w:rsidR="002C05A0" w:rsidRPr="004A7A04" w:rsidRDefault="002C05A0" w:rsidP="002C05A0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176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,471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EE01" w14:textId="77777777" w:rsidR="002C05A0" w:rsidRPr="00DE0853" w:rsidRDefault="002C05A0" w:rsidP="002C05A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569,679</w:t>
            </w:r>
          </w:p>
        </w:tc>
      </w:tr>
      <w:tr w:rsidR="0050794A" w:rsidRPr="007252C0" w14:paraId="3FDE72D5" w14:textId="77777777" w:rsidTr="00C834CD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75EA2" w14:textId="77777777" w:rsidR="0050794A" w:rsidRPr="003023EA" w:rsidRDefault="0050794A" w:rsidP="0050794A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61816" w14:textId="77777777" w:rsidR="0050794A" w:rsidRPr="003023EA" w:rsidRDefault="0050794A" w:rsidP="0050794A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D66B" w14:textId="77777777" w:rsidR="0050794A" w:rsidRPr="003023EA" w:rsidRDefault="0050794A" w:rsidP="0050794A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C72DB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F06EF" w14:textId="77777777" w:rsidR="0050794A" w:rsidRPr="003023EA" w:rsidRDefault="0050794A" w:rsidP="0050794A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3023E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9F4B1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CD30F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9DF76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sz w:val="22"/>
                <w:szCs w:val="22"/>
              </w:rPr>
              <w:t>0</w:t>
            </w:r>
          </w:p>
        </w:tc>
      </w:tr>
      <w:tr w:rsidR="0050794A" w:rsidRPr="007252C0" w14:paraId="0A17C064" w14:textId="77777777" w:rsidTr="00C834CD">
        <w:trPr>
          <w:trHeight w:val="79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E81B5C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6E8B4A" w14:textId="77777777" w:rsidR="0050794A" w:rsidRPr="003023EA" w:rsidRDefault="0050794A" w:rsidP="0050794A">
            <w:pPr>
              <w:jc w:val="both"/>
              <w:rPr>
                <w:sz w:val="22"/>
                <w:szCs w:val="22"/>
                <w:lang w:val="ru-RU"/>
              </w:rPr>
            </w:pPr>
            <w:r w:rsidRPr="003023EA">
              <w:rPr>
                <w:bCs/>
                <w:sz w:val="22"/>
                <w:szCs w:val="22"/>
                <w:lang w:val="ru-RU"/>
              </w:rPr>
              <w:t xml:space="preserve">Благоустройство </w:t>
            </w:r>
            <w:r w:rsidRPr="003023EA">
              <w:rPr>
                <w:bCs/>
                <w:kern w:val="0"/>
                <w:sz w:val="22"/>
                <w:szCs w:val="22"/>
                <w:lang w:val="ru-RU" w:eastAsia="ru-RU"/>
              </w:rPr>
              <w:t>мест массового отдыха населения (парков</w:t>
            </w:r>
            <w:r w:rsidRPr="003023EA">
              <w:rPr>
                <w:rFonts w:cstheme="minorHAnsi"/>
                <w:bCs/>
                <w:kern w:val="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5AD1" w14:textId="77777777" w:rsidR="0050794A" w:rsidRPr="003023EA" w:rsidRDefault="0050794A" w:rsidP="0050794A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E1F5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372A1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89CA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FFB99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4081B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</w:tr>
      <w:tr w:rsidR="0050794A" w:rsidRPr="007252C0" w14:paraId="7ECE3EC8" w14:textId="77777777" w:rsidTr="00C834CD">
        <w:trPr>
          <w:trHeight w:val="79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3C61DE" w14:textId="77777777" w:rsidR="0050794A" w:rsidRPr="003023EA" w:rsidRDefault="0050794A" w:rsidP="0050794A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835B90" w14:textId="77777777" w:rsidR="0050794A" w:rsidRPr="003023EA" w:rsidRDefault="0050794A" w:rsidP="0050794A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7BF4" w14:textId="77777777" w:rsidR="0050794A" w:rsidRPr="003023EA" w:rsidRDefault="0050794A" w:rsidP="0050794A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14E8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FD3F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22232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69682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8B180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</w:tr>
      <w:tr w:rsidR="0050794A" w:rsidRPr="007252C0" w14:paraId="4826E9FB" w14:textId="77777777" w:rsidTr="00C834CD">
        <w:trPr>
          <w:trHeight w:val="79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4B8334" w14:textId="77777777" w:rsidR="0050794A" w:rsidRPr="003023EA" w:rsidRDefault="0050794A" w:rsidP="0050794A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F5482A" w14:textId="77777777" w:rsidR="0050794A" w:rsidRPr="003023EA" w:rsidRDefault="0050794A" w:rsidP="0050794A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E7124" w14:textId="77777777" w:rsidR="0050794A" w:rsidRPr="003023EA" w:rsidRDefault="0050794A" w:rsidP="0050794A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72B8C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E7FE9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DF69F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F799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6726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</w:tr>
      <w:tr w:rsidR="0050794A" w:rsidRPr="007252C0" w14:paraId="34A00F2D" w14:textId="77777777" w:rsidTr="00C834CD">
        <w:trPr>
          <w:trHeight w:val="79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EB1F79" w14:textId="77777777" w:rsidR="0050794A" w:rsidRPr="007252C0" w:rsidRDefault="0050794A" w:rsidP="0050794A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231DE7" w14:textId="77777777" w:rsidR="0050794A" w:rsidRPr="007252C0" w:rsidRDefault="0050794A" w:rsidP="0050794A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028F" w14:textId="77777777" w:rsidR="0050794A" w:rsidRPr="007252C0" w:rsidRDefault="0050794A" w:rsidP="0050794A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1E10B" w14:textId="77777777" w:rsidR="0050794A" w:rsidRPr="00470596" w:rsidRDefault="0050794A" w:rsidP="0050794A">
            <w:pPr>
              <w:jc w:val="center"/>
              <w:rPr>
                <w:sz w:val="22"/>
                <w:szCs w:val="22"/>
              </w:rPr>
            </w:pPr>
            <w:r w:rsidRPr="0047059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34C93" w14:textId="77777777" w:rsidR="0050794A" w:rsidRPr="00470596" w:rsidRDefault="0050794A" w:rsidP="0050794A">
            <w:pPr>
              <w:jc w:val="center"/>
              <w:rPr>
                <w:sz w:val="22"/>
                <w:szCs w:val="22"/>
              </w:rPr>
            </w:pPr>
            <w:r w:rsidRPr="0047059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D5455" w14:textId="77777777" w:rsidR="0050794A" w:rsidRPr="00470596" w:rsidRDefault="0050794A" w:rsidP="0050794A">
            <w:pPr>
              <w:jc w:val="center"/>
              <w:rPr>
                <w:sz w:val="22"/>
                <w:szCs w:val="22"/>
              </w:rPr>
            </w:pPr>
            <w:r w:rsidRPr="0047059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90BCE" w14:textId="77777777" w:rsidR="0050794A" w:rsidRPr="00470596" w:rsidRDefault="0050794A" w:rsidP="0050794A">
            <w:pPr>
              <w:jc w:val="center"/>
              <w:rPr>
                <w:sz w:val="22"/>
                <w:szCs w:val="22"/>
              </w:rPr>
            </w:pPr>
            <w:r w:rsidRPr="0047059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6D040" w14:textId="77777777" w:rsidR="0050794A" w:rsidRPr="00470596" w:rsidRDefault="0050794A" w:rsidP="0050794A">
            <w:pPr>
              <w:jc w:val="center"/>
              <w:rPr>
                <w:sz w:val="22"/>
                <w:szCs w:val="22"/>
              </w:rPr>
            </w:pPr>
            <w:r w:rsidRPr="00470596">
              <w:rPr>
                <w:bCs/>
                <w:sz w:val="22"/>
                <w:szCs w:val="22"/>
              </w:rPr>
              <w:t>0</w:t>
            </w:r>
          </w:p>
        </w:tc>
      </w:tr>
      <w:tr w:rsidR="0050794A" w:rsidRPr="007252C0" w14:paraId="2DA06E70" w14:textId="77777777" w:rsidTr="00C834CD">
        <w:trPr>
          <w:trHeight w:val="79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7308B6" w14:textId="77777777" w:rsidR="0050794A" w:rsidRPr="007252C0" w:rsidRDefault="0050794A" w:rsidP="0050794A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222662" w14:textId="77777777" w:rsidR="0050794A" w:rsidRPr="007252C0" w:rsidRDefault="0050794A" w:rsidP="0050794A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71F3F" w14:textId="77777777" w:rsidR="0050794A" w:rsidRPr="007252C0" w:rsidRDefault="0050794A" w:rsidP="0050794A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67CB8" w14:textId="77777777" w:rsidR="0050794A" w:rsidRPr="00470596" w:rsidRDefault="0050794A" w:rsidP="0050794A">
            <w:pPr>
              <w:jc w:val="center"/>
              <w:rPr>
                <w:sz w:val="22"/>
                <w:szCs w:val="22"/>
              </w:rPr>
            </w:pPr>
            <w:r w:rsidRPr="0047059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B6799" w14:textId="77777777" w:rsidR="0050794A" w:rsidRPr="00470596" w:rsidRDefault="0050794A" w:rsidP="0050794A">
            <w:pPr>
              <w:jc w:val="center"/>
              <w:rPr>
                <w:sz w:val="22"/>
                <w:szCs w:val="22"/>
              </w:rPr>
            </w:pPr>
            <w:r w:rsidRPr="0047059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40BC" w14:textId="77777777" w:rsidR="0050794A" w:rsidRPr="00470596" w:rsidRDefault="0050794A" w:rsidP="0050794A">
            <w:pPr>
              <w:jc w:val="center"/>
              <w:rPr>
                <w:sz w:val="22"/>
                <w:szCs w:val="22"/>
              </w:rPr>
            </w:pPr>
            <w:r w:rsidRPr="0047059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A3234" w14:textId="77777777" w:rsidR="0050794A" w:rsidRPr="00470596" w:rsidRDefault="0050794A" w:rsidP="0050794A">
            <w:pPr>
              <w:jc w:val="center"/>
              <w:rPr>
                <w:sz w:val="22"/>
                <w:szCs w:val="22"/>
              </w:rPr>
            </w:pPr>
            <w:r w:rsidRPr="0047059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E0C9" w14:textId="77777777" w:rsidR="0050794A" w:rsidRPr="00470596" w:rsidRDefault="0050794A" w:rsidP="0050794A">
            <w:pPr>
              <w:jc w:val="center"/>
              <w:rPr>
                <w:sz w:val="22"/>
                <w:szCs w:val="22"/>
              </w:rPr>
            </w:pPr>
            <w:r w:rsidRPr="00470596">
              <w:rPr>
                <w:bCs/>
                <w:sz w:val="22"/>
                <w:szCs w:val="22"/>
              </w:rPr>
              <w:t>0</w:t>
            </w:r>
          </w:p>
        </w:tc>
      </w:tr>
      <w:tr w:rsidR="00CF5D22" w:rsidRPr="003023EA" w14:paraId="06BD748B" w14:textId="77777777" w:rsidTr="00C834CD">
        <w:trPr>
          <w:trHeight w:val="7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99C58" w14:textId="77777777" w:rsidR="00CF5D22" w:rsidRPr="003023EA" w:rsidRDefault="00CF5D22" w:rsidP="00CF5D22">
            <w:pPr>
              <w:jc w:val="center"/>
              <w:rPr>
                <w:sz w:val="22"/>
                <w:szCs w:val="22"/>
                <w:lang w:eastAsia="ru-RU"/>
              </w:rPr>
            </w:pPr>
            <w:r w:rsidRPr="003023EA">
              <w:rPr>
                <w:bCs/>
                <w:sz w:val="22"/>
                <w:szCs w:val="22"/>
              </w:rPr>
              <w:t>4.</w:t>
            </w:r>
          </w:p>
          <w:p w14:paraId="31AFDE1F" w14:textId="77777777" w:rsidR="00CF5D22" w:rsidRPr="003023EA" w:rsidRDefault="00CF5D22" w:rsidP="00CF5D22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E9125E" w14:textId="77777777" w:rsidR="00CF5D22" w:rsidRDefault="00CF5D22" w:rsidP="00CF5D22">
            <w:pPr>
              <w:jc w:val="both"/>
              <w:rPr>
                <w:bCs/>
                <w:sz w:val="22"/>
                <w:szCs w:val="22"/>
                <w:u w:val="single"/>
              </w:rPr>
            </w:pPr>
            <w:proofErr w:type="spellStart"/>
            <w:r w:rsidRPr="003023EA">
              <w:rPr>
                <w:sz w:val="22"/>
                <w:szCs w:val="22"/>
              </w:rPr>
              <w:t>Благоустройство</w:t>
            </w:r>
            <w:proofErr w:type="spellEnd"/>
            <w:r w:rsidRPr="003023EA">
              <w:rPr>
                <w:sz w:val="22"/>
                <w:szCs w:val="22"/>
              </w:rPr>
              <w:t xml:space="preserve"> </w:t>
            </w:r>
            <w:proofErr w:type="spellStart"/>
            <w:r w:rsidRPr="003023EA">
              <w:rPr>
                <w:sz w:val="22"/>
                <w:szCs w:val="22"/>
              </w:rPr>
              <w:t>территорий</w:t>
            </w:r>
            <w:proofErr w:type="spellEnd"/>
            <w:r w:rsidRPr="003023EA">
              <w:rPr>
                <w:sz w:val="22"/>
                <w:szCs w:val="22"/>
              </w:rPr>
              <w:t xml:space="preserve"> </w:t>
            </w:r>
            <w:proofErr w:type="spellStart"/>
            <w:r w:rsidRPr="003023EA">
              <w:rPr>
                <w:sz w:val="22"/>
                <w:szCs w:val="22"/>
              </w:rPr>
              <w:t>рекреационного</w:t>
            </w:r>
            <w:proofErr w:type="spellEnd"/>
            <w:r w:rsidRPr="003023EA">
              <w:rPr>
                <w:sz w:val="22"/>
                <w:szCs w:val="22"/>
              </w:rPr>
              <w:t xml:space="preserve"> </w:t>
            </w:r>
            <w:proofErr w:type="spellStart"/>
            <w:r w:rsidRPr="003023EA">
              <w:rPr>
                <w:sz w:val="22"/>
                <w:szCs w:val="22"/>
              </w:rPr>
              <w:t>назначения</w:t>
            </w:r>
            <w:proofErr w:type="spellEnd"/>
          </w:p>
          <w:p w14:paraId="02728874" w14:textId="77777777" w:rsidR="00CF5D22" w:rsidRPr="00C834CD" w:rsidRDefault="00CF5D22" w:rsidP="00CF5D22">
            <w:pPr>
              <w:rPr>
                <w:sz w:val="22"/>
                <w:szCs w:val="22"/>
              </w:rPr>
            </w:pPr>
          </w:p>
          <w:p w14:paraId="7EE9779E" w14:textId="77777777" w:rsidR="00CF5D22" w:rsidRDefault="00CF5D22" w:rsidP="00CF5D22">
            <w:pPr>
              <w:rPr>
                <w:sz w:val="22"/>
                <w:szCs w:val="22"/>
              </w:rPr>
            </w:pPr>
          </w:p>
          <w:p w14:paraId="5D9EF26B" w14:textId="77777777" w:rsidR="00CF5D22" w:rsidRPr="00C834CD" w:rsidRDefault="00CF5D22" w:rsidP="00CF5D22">
            <w:pPr>
              <w:tabs>
                <w:tab w:val="left" w:pos="2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D3C1" w14:textId="77777777" w:rsidR="00CF5D22" w:rsidRPr="003023EA" w:rsidRDefault="00CF5D22" w:rsidP="00CF5D2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667A2" w14:textId="77777777" w:rsidR="00CF5D22" w:rsidRPr="003023EA" w:rsidRDefault="00CF5D22" w:rsidP="00CF5D2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877F" w14:textId="77777777" w:rsidR="00CF5D22" w:rsidRPr="004E3680" w:rsidRDefault="00CF5D22" w:rsidP="00CF5D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4DE37" w14:textId="77777777" w:rsidR="00CF5D22" w:rsidRPr="00551926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551926"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3965,900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BDF7" w14:textId="77777777" w:rsidR="00CF5D22" w:rsidRPr="00551926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551926"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2881,700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DB2B5" w14:textId="77777777" w:rsidR="00CF5D22" w:rsidRPr="009776EE" w:rsidRDefault="00CF5D22" w:rsidP="00CF5D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6847,600</w:t>
            </w:r>
          </w:p>
        </w:tc>
      </w:tr>
      <w:tr w:rsidR="00CF5D22" w:rsidRPr="003023EA" w14:paraId="32D0B2B5" w14:textId="77777777" w:rsidTr="00C834CD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CA11C" w14:textId="77777777" w:rsidR="00CF5D22" w:rsidRPr="003023EA" w:rsidRDefault="00CF5D22" w:rsidP="00CF5D22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2D73E2" w14:textId="77777777" w:rsidR="00CF5D22" w:rsidRPr="003023EA" w:rsidRDefault="00CF5D22" w:rsidP="00CF5D22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36E3A" w14:textId="77777777" w:rsidR="00CF5D22" w:rsidRPr="003023EA" w:rsidRDefault="00CF5D22" w:rsidP="00CF5D2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B210" w14:textId="77777777" w:rsidR="00CF5D22" w:rsidRPr="003023EA" w:rsidRDefault="00CF5D22" w:rsidP="00CF5D2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E78F" w14:textId="77777777" w:rsidR="00CF5D22" w:rsidRPr="003023EA" w:rsidRDefault="00CF5D22" w:rsidP="00CF5D2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700F7" w14:textId="77777777" w:rsidR="00CF5D22" w:rsidRPr="00EB5C7A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eastAsia="ru-RU"/>
              </w:rPr>
            </w:pPr>
            <w:r w:rsidRPr="00EB5C7A">
              <w:rPr>
                <w:rFonts w:cs="Times New Roman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B70E" w14:textId="77777777" w:rsidR="00CF5D22" w:rsidRPr="00EB5C7A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eastAsia="ru-RU"/>
              </w:rPr>
            </w:pPr>
            <w:r w:rsidRPr="00EB5C7A">
              <w:rPr>
                <w:rFonts w:cs="Times New Roman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7E2F" w14:textId="77777777" w:rsidR="00CF5D22" w:rsidRPr="003023EA" w:rsidRDefault="00CF5D22" w:rsidP="00CF5D2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</w:tr>
      <w:tr w:rsidR="00CF5D22" w:rsidRPr="003023EA" w14:paraId="1655CA61" w14:textId="77777777" w:rsidTr="00C834CD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4973C" w14:textId="77777777" w:rsidR="00CF5D22" w:rsidRPr="003023EA" w:rsidRDefault="00CF5D22" w:rsidP="00CF5D22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0A853B" w14:textId="77777777" w:rsidR="00CF5D22" w:rsidRPr="003023EA" w:rsidRDefault="00CF5D22" w:rsidP="00CF5D22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F743" w14:textId="77777777" w:rsidR="00CF5D22" w:rsidRPr="003023EA" w:rsidRDefault="00CF5D22" w:rsidP="00CF5D2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7C1E" w14:textId="77777777" w:rsidR="00CF5D22" w:rsidRPr="003023EA" w:rsidRDefault="00CF5D22" w:rsidP="00CF5D2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535E9" w14:textId="77777777" w:rsidR="00CF5D22" w:rsidRPr="004E3680" w:rsidRDefault="00CF5D22" w:rsidP="00CF5D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1E928" w14:textId="77777777" w:rsidR="00CF5D22" w:rsidRPr="00993407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3965,900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A89A" w14:textId="77777777" w:rsidR="00CF5D22" w:rsidRPr="00EB5C7A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2881,700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30C91" w14:textId="77777777" w:rsidR="00CF5D22" w:rsidRPr="009776EE" w:rsidRDefault="00CF5D22" w:rsidP="00CF5D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6847,600</w:t>
            </w:r>
          </w:p>
        </w:tc>
      </w:tr>
      <w:tr w:rsidR="004E3680" w:rsidRPr="003023EA" w14:paraId="70D5E758" w14:textId="77777777" w:rsidTr="00C834CD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1AB73" w14:textId="77777777" w:rsidR="004E3680" w:rsidRPr="003023EA" w:rsidRDefault="004E3680" w:rsidP="004E3680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5B4E2B" w14:textId="77777777" w:rsidR="004E3680" w:rsidRPr="003023EA" w:rsidRDefault="004E3680" w:rsidP="004E3680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96F8" w14:textId="77777777" w:rsidR="004E3680" w:rsidRPr="003023EA" w:rsidRDefault="004E3680" w:rsidP="004E3680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68FA4" w14:textId="77777777" w:rsidR="004E3680" w:rsidRPr="003023EA" w:rsidRDefault="004E3680" w:rsidP="004E3680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187D5" w14:textId="77777777" w:rsidR="004E3680" w:rsidRPr="003023EA" w:rsidRDefault="004E3680" w:rsidP="004E368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B698" w14:textId="77777777" w:rsidR="004E3680" w:rsidRPr="004E3680" w:rsidRDefault="004E3680" w:rsidP="004E3680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vertAlign w:val="superscript"/>
                <w:lang w:eastAsia="ru-RU"/>
              </w:rPr>
            </w:pPr>
            <w:r w:rsidRPr="004E3680">
              <w:rPr>
                <w:rFonts w:cs="Times New Roman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DB23E" w14:textId="77777777" w:rsidR="004E3680" w:rsidRPr="004E3680" w:rsidRDefault="004E3680" w:rsidP="004E3680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eastAsia="ru-RU"/>
              </w:rPr>
            </w:pPr>
            <w:r w:rsidRPr="004E3680">
              <w:rPr>
                <w:rFonts w:cs="Times New Roman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BEA3D" w14:textId="77777777" w:rsidR="004E3680" w:rsidRPr="003023EA" w:rsidRDefault="004E3680" w:rsidP="004E3680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</w:tr>
      <w:tr w:rsidR="0050794A" w:rsidRPr="003023EA" w14:paraId="6F5FE456" w14:textId="77777777" w:rsidTr="00C834CD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91C38" w14:textId="77777777" w:rsidR="0050794A" w:rsidRPr="003023EA" w:rsidRDefault="0050794A" w:rsidP="0050794A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5C76EC" w14:textId="77777777" w:rsidR="0050794A" w:rsidRPr="003023EA" w:rsidRDefault="0050794A" w:rsidP="0050794A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B08C2" w14:textId="77777777" w:rsidR="0050794A" w:rsidRPr="003023EA" w:rsidRDefault="0050794A" w:rsidP="0050794A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BF030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490F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1CCAB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59EA6" w14:textId="77777777" w:rsidR="0050794A" w:rsidRPr="003023EA" w:rsidRDefault="0050794A" w:rsidP="0050794A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4410A" w14:textId="77777777" w:rsidR="0050794A" w:rsidRPr="003023EA" w:rsidRDefault="0050794A" w:rsidP="0050794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06D33" w:rsidRPr="003023EA" w14:paraId="077D3AB6" w14:textId="77777777" w:rsidTr="00C834CD">
        <w:trPr>
          <w:trHeight w:val="79"/>
        </w:trPr>
        <w:tc>
          <w:tcPr>
            <w:tcW w:w="62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CC7B0ED" w14:textId="77777777" w:rsidR="00D06D33" w:rsidRPr="003023EA" w:rsidRDefault="00D06D33" w:rsidP="00A424A2">
            <w:pPr>
              <w:jc w:val="center"/>
              <w:rPr>
                <w:bCs/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3DB4D57" w14:textId="77777777" w:rsidR="00D06D33" w:rsidRPr="003023EA" w:rsidRDefault="00D06D33" w:rsidP="00807606">
            <w:pPr>
              <w:jc w:val="both"/>
              <w:rPr>
                <w:bCs/>
                <w:sz w:val="22"/>
                <w:szCs w:val="22"/>
                <w:u w:val="single"/>
                <w:lang w:val="ru-RU"/>
              </w:rPr>
            </w:pPr>
            <w:r w:rsidRPr="003023EA">
              <w:rPr>
                <w:sz w:val="22"/>
                <w:szCs w:val="22"/>
                <w:lang w:val="ru-RU"/>
              </w:rPr>
              <w:t>Реализация проектов победителей Всероссийского конкурса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C2E5" w14:textId="77777777" w:rsidR="00D06D33" w:rsidRPr="003023EA" w:rsidRDefault="00D06D33" w:rsidP="00A424A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B9F30" w14:textId="77777777" w:rsidR="00D06D33" w:rsidRPr="003023EA" w:rsidRDefault="003010F9" w:rsidP="00A424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50275</w:t>
            </w:r>
            <w:r w:rsidR="00D06D33" w:rsidRPr="003023EA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6BFAA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C4AF" w14:textId="77777777" w:rsidR="00D06D33" w:rsidRPr="003023EA" w:rsidRDefault="00D06D33" w:rsidP="00A424A2">
            <w:pPr>
              <w:jc w:val="center"/>
              <w:rPr>
                <w:sz w:val="22"/>
                <w:szCs w:val="22"/>
                <w:highlight w:val="green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D44F1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AA373" w14:textId="77777777" w:rsidR="00D06D33" w:rsidRPr="003023EA" w:rsidRDefault="009A120B" w:rsidP="00A424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50275</w:t>
            </w:r>
            <w:r w:rsidR="00D06D33" w:rsidRPr="003023EA">
              <w:rPr>
                <w:bCs/>
                <w:sz w:val="22"/>
                <w:szCs w:val="22"/>
              </w:rPr>
              <w:t>,000</w:t>
            </w:r>
          </w:p>
        </w:tc>
      </w:tr>
      <w:tr w:rsidR="00D06D33" w:rsidRPr="003023EA" w14:paraId="30E0BF35" w14:textId="77777777" w:rsidTr="00BC1D0A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4219FA" w14:textId="77777777" w:rsidR="00D06D33" w:rsidRPr="003023EA" w:rsidRDefault="00D06D33" w:rsidP="00A424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EB7F10" w14:textId="77777777" w:rsidR="00D06D33" w:rsidRPr="003023EA" w:rsidRDefault="00D06D33" w:rsidP="008076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64A39" w14:textId="77777777" w:rsidR="00D06D33" w:rsidRPr="003023EA" w:rsidRDefault="00D06D33" w:rsidP="00A424A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5C80" w14:textId="77777777" w:rsidR="00D06D33" w:rsidRPr="003023EA" w:rsidRDefault="00D06D33" w:rsidP="00A424A2">
            <w:pPr>
              <w:jc w:val="center"/>
              <w:rPr>
                <w:bCs/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50000,000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74A3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7EC4" w14:textId="77777777" w:rsidR="00D06D33" w:rsidRPr="003023EA" w:rsidRDefault="00D06D33" w:rsidP="00A424A2">
            <w:pPr>
              <w:jc w:val="center"/>
              <w:rPr>
                <w:sz w:val="22"/>
                <w:szCs w:val="22"/>
                <w:highlight w:val="green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C7BF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BA1C" w14:textId="77777777" w:rsidR="00D06D33" w:rsidRPr="003023EA" w:rsidRDefault="00D06D33" w:rsidP="00A424A2">
            <w:pPr>
              <w:jc w:val="center"/>
              <w:rPr>
                <w:bCs/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50000,000</w:t>
            </w:r>
          </w:p>
        </w:tc>
      </w:tr>
      <w:tr w:rsidR="00D06D33" w:rsidRPr="003023EA" w14:paraId="6E591ABF" w14:textId="77777777" w:rsidTr="00BC1D0A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141179" w14:textId="77777777" w:rsidR="00D06D33" w:rsidRPr="003023EA" w:rsidRDefault="00D06D33" w:rsidP="00A424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EF11CB" w14:textId="77777777" w:rsidR="00D06D33" w:rsidRPr="003023EA" w:rsidRDefault="00D06D33" w:rsidP="008076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737C" w14:textId="77777777" w:rsidR="00D06D33" w:rsidRPr="003023EA" w:rsidRDefault="00D06D33" w:rsidP="00A424A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D349C" w14:textId="77777777" w:rsidR="00D06D33" w:rsidRPr="003023EA" w:rsidRDefault="00D06D33" w:rsidP="00A424A2">
            <w:pPr>
              <w:jc w:val="center"/>
              <w:rPr>
                <w:bCs/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83957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6AF6" w14:textId="77777777" w:rsidR="00D06D33" w:rsidRPr="003023EA" w:rsidRDefault="00D06D33" w:rsidP="00A424A2">
            <w:pPr>
              <w:jc w:val="center"/>
              <w:rPr>
                <w:sz w:val="22"/>
                <w:szCs w:val="22"/>
                <w:highlight w:val="green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4D97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D54C0" w14:textId="77777777" w:rsidR="00D06D33" w:rsidRPr="003023EA" w:rsidRDefault="00D06D33" w:rsidP="00A424A2">
            <w:pPr>
              <w:jc w:val="center"/>
              <w:rPr>
                <w:bCs/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</w:tr>
      <w:tr w:rsidR="00D06D33" w:rsidRPr="003023EA" w14:paraId="1746C0C7" w14:textId="77777777" w:rsidTr="00BC1D0A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63F8C9" w14:textId="77777777" w:rsidR="00D06D33" w:rsidRPr="003023EA" w:rsidRDefault="00D06D33" w:rsidP="00A424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4C2A55" w14:textId="77777777" w:rsidR="00D06D33" w:rsidRPr="003023EA" w:rsidRDefault="00D06D33" w:rsidP="008076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EDB4" w14:textId="77777777" w:rsidR="00D06D33" w:rsidRPr="003023EA" w:rsidRDefault="00D06D33" w:rsidP="00A424A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BB860" w14:textId="77777777" w:rsidR="00D06D33" w:rsidRPr="003010F9" w:rsidRDefault="003010F9" w:rsidP="00A424A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275</w:t>
            </w:r>
            <w:r>
              <w:rPr>
                <w:bCs/>
                <w:sz w:val="22"/>
                <w:szCs w:val="22"/>
                <w:lang w:val="ru-RU"/>
              </w:rPr>
              <w:t>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D3E9A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75A02" w14:textId="77777777" w:rsidR="00D06D33" w:rsidRPr="003023EA" w:rsidRDefault="00D06D33" w:rsidP="00A424A2">
            <w:pPr>
              <w:jc w:val="center"/>
              <w:rPr>
                <w:sz w:val="22"/>
                <w:szCs w:val="22"/>
                <w:highlight w:val="green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E42E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2904E" w14:textId="77777777" w:rsidR="00D06D33" w:rsidRPr="00403DED" w:rsidRDefault="009A120B" w:rsidP="00403DE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275,000</w:t>
            </w:r>
          </w:p>
        </w:tc>
      </w:tr>
      <w:tr w:rsidR="00D06D33" w:rsidRPr="003023EA" w14:paraId="2B2D1FB0" w14:textId="77777777" w:rsidTr="00BC1D0A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E4DDD" w14:textId="77777777" w:rsidR="00D06D33" w:rsidRPr="003023EA" w:rsidRDefault="00D06D33" w:rsidP="00A424A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DDA46" w14:textId="77777777" w:rsidR="00D06D33" w:rsidRPr="003023EA" w:rsidRDefault="00D06D33" w:rsidP="008076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B71BE" w14:textId="77777777" w:rsidR="00D06D33" w:rsidRPr="003023EA" w:rsidRDefault="00D06D33" w:rsidP="00A424A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75658" w14:textId="77777777" w:rsidR="00D06D33" w:rsidRPr="003023EA" w:rsidRDefault="00D06D33" w:rsidP="00A424A2">
            <w:pPr>
              <w:jc w:val="center"/>
              <w:rPr>
                <w:bCs/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6362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725B" w14:textId="77777777" w:rsidR="00D06D33" w:rsidRPr="003023EA" w:rsidRDefault="00D06D33" w:rsidP="00A424A2">
            <w:pPr>
              <w:jc w:val="center"/>
              <w:rPr>
                <w:sz w:val="22"/>
                <w:szCs w:val="22"/>
                <w:highlight w:val="green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D90A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70F27" w14:textId="77777777" w:rsidR="00D06D33" w:rsidRPr="003023EA" w:rsidRDefault="00D06D33" w:rsidP="00A424A2">
            <w:pPr>
              <w:jc w:val="center"/>
              <w:rPr>
                <w:bCs/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</w:tr>
      <w:tr w:rsidR="00CA1B6E" w:rsidRPr="003023EA" w14:paraId="5FEC6135" w14:textId="77777777" w:rsidTr="00BC1D0A">
        <w:trPr>
          <w:trHeight w:val="79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257894" w14:textId="77777777" w:rsidR="00CA1B6E" w:rsidRPr="003023EA" w:rsidRDefault="00CA1B6E" w:rsidP="00CA1B6E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3023EA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8FB736" w14:textId="77777777" w:rsidR="00CA1B6E" w:rsidRPr="003023EA" w:rsidRDefault="00CA1B6E" w:rsidP="00CA1B6E">
            <w:pPr>
              <w:jc w:val="both"/>
              <w:rPr>
                <w:sz w:val="22"/>
                <w:szCs w:val="22"/>
                <w:lang w:val="ru-RU"/>
              </w:rPr>
            </w:pPr>
            <w:r w:rsidRPr="003023EA">
              <w:rPr>
                <w:bCs/>
                <w:sz w:val="22"/>
                <w:szCs w:val="22"/>
                <w:lang w:val="ru-RU"/>
              </w:rPr>
              <w:t>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44665" w14:textId="77777777" w:rsidR="00CA1B6E" w:rsidRPr="003023EA" w:rsidRDefault="00CA1B6E" w:rsidP="00CA1B6E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57E1" w14:textId="77777777" w:rsidR="00CA1B6E" w:rsidRPr="003023EA" w:rsidRDefault="00CA1B6E" w:rsidP="00CA1B6E">
            <w:pPr>
              <w:jc w:val="center"/>
              <w:rPr>
                <w:color w:val="000000"/>
                <w:sz w:val="22"/>
                <w:szCs w:val="22"/>
              </w:rPr>
            </w:pPr>
            <w:r w:rsidRPr="003023EA">
              <w:rPr>
                <w:bCs/>
                <w:color w:val="000000"/>
                <w:sz w:val="22"/>
                <w:szCs w:val="22"/>
                <w:lang w:val="ru-RU"/>
              </w:rPr>
              <w:t>3544,344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F547" w14:textId="77777777" w:rsidR="00CA1B6E" w:rsidRPr="004E3680" w:rsidRDefault="00CA1B6E" w:rsidP="00CA1B6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2642,073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9AE1" w14:textId="77777777" w:rsidR="00CA1B6E" w:rsidRPr="004E3680" w:rsidRDefault="00CA1B6E" w:rsidP="00CA1B6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1593,352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88DC4" w14:textId="77777777" w:rsidR="00CA1B6E" w:rsidRPr="003023EA" w:rsidRDefault="00CA1B6E" w:rsidP="00CA1B6E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384DA" w14:textId="77777777" w:rsidR="00CA1B6E" w:rsidRPr="003023EA" w:rsidRDefault="00CA1B6E" w:rsidP="00CA1B6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7779,769</w:t>
            </w:r>
          </w:p>
        </w:tc>
      </w:tr>
      <w:tr w:rsidR="00CA1B6E" w:rsidRPr="003023EA" w14:paraId="4AD430C8" w14:textId="77777777" w:rsidTr="00BC1D0A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5A0912" w14:textId="77777777" w:rsidR="00CA1B6E" w:rsidRPr="003023EA" w:rsidRDefault="00CA1B6E" w:rsidP="00CA1B6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1AB0B6" w14:textId="77777777" w:rsidR="00CA1B6E" w:rsidRPr="003023EA" w:rsidRDefault="00CA1B6E" w:rsidP="00CA1B6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004D" w14:textId="77777777" w:rsidR="00CA1B6E" w:rsidRPr="003023EA" w:rsidRDefault="00CA1B6E" w:rsidP="00CA1B6E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36B4" w14:textId="77777777" w:rsidR="00CA1B6E" w:rsidRPr="003023EA" w:rsidRDefault="00CA1B6E" w:rsidP="00CA1B6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023EA">
              <w:rPr>
                <w:color w:val="000000"/>
                <w:sz w:val="22"/>
                <w:szCs w:val="22"/>
                <w:lang w:val="ru-RU"/>
              </w:rPr>
              <w:t>3361,684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18216" w14:textId="77777777" w:rsidR="00CA1B6E" w:rsidRPr="004E3680" w:rsidRDefault="00CA1B6E" w:rsidP="00CA1B6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2388,054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7902" w14:textId="77777777" w:rsidR="00CA1B6E" w:rsidRPr="004E3680" w:rsidRDefault="00CA1B6E" w:rsidP="00CA1B6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1440,161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14AC" w14:textId="77777777" w:rsidR="00CA1B6E" w:rsidRPr="003023EA" w:rsidRDefault="00CA1B6E" w:rsidP="00CA1B6E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0E73F" w14:textId="77777777" w:rsidR="00CA1B6E" w:rsidRPr="003023EA" w:rsidRDefault="00CA1B6E" w:rsidP="00CA1B6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7189,899</w:t>
            </w:r>
          </w:p>
        </w:tc>
      </w:tr>
      <w:tr w:rsidR="00CA1B6E" w:rsidRPr="003023EA" w14:paraId="7D76491E" w14:textId="77777777" w:rsidTr="00BC1D0A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603AC7" w14:textId="77777777" w:rsidR="00CA1B6E" w:rsidRPr="003023EA" w:rsidRDefault="00CA1B6E" w:rsidP="00CA1B6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BBC122" w14:textId="77777777" w:rsidR="00CA1B6E" w:rsidRPr="003023EA" w:rsidRDefault="00CA1B6E" w:rsidP="00CA1B6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EADA" w14:textId="77777777" w:rsidR="00CA1B6E" w:rsidRPr="003023EA" w:rsidRDefault="00CA1B6E" w:rsidP="00CA1B6E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A7B32" w14:textId="77777777" w:rsidR="00CA1B6E" w:rsidRPr="003023EA" w:rsidRDefault="00CA1B6E" w:rsidP="00CA1B6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147,194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50A61" w14:textId="77777777" w:rsidR="00CA1B6E" w:rsidRPr="004E3680" w:rsidRDefault="00CA1B6E" w:rsidP="00CA1B6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121,878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BDD37" w14:textId="77777777" w:rsidR="00CA1B6E" w:rsidRPr="004E3680" w:rsidRDefault="00CA1B6E" w:rsidP="00CA1B6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73,501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66BD" w14:textId="77777777" w:rsidR="00CA1B6E" w:rsidRPr="003023EA" w:rsidRDefault="00CA1B6E" w:rsidP="00CA1B6E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3FBE" w14:textId="77777777" w:rsidR="00CA1B6E" w:rsidRPr="003023EA" w:rsidRDefault="00CA1B6E" w:rsidP="00CA1B6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342,573</w:t>
            </w:r>
          </w:p>
        </w:tc>
      </w:tr>
      <w:tr w:rsidR="00CA1B6E" w:rsidRPr="003023EA" w14:paraId="56C8CCB0" w14:textId="77777777" w:rsidTr="00BC1D0A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DFEFB9" w14:textId="77777777" w:rsidR="00CA1B6E" w:rsidRPr="003023EA" w:rsidRDefault="00CA1B6E" w:rsidP="00CA1B6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FC4E5E" w14:textId="77777777" w:rsidR="00CA1B6E" w:rsidRPr="003023EA" w:rsidRDefault="00CA1B6E" w:rsidP="00CA1B6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754E6" w14:textId="77777777" w:rsidR="00CA1B6E" w:rsidRPr="003023EA" w:rsidRDefault="00CA1B6E" w:rsidP="00CA1B6E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D2D9" w14:textId="77777777" w:rsidR="00CA1B6E" w:rsidRPr="003023EA" w:rsidRDefault="00CA1B6E" w:rsidP="00CA1B6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35,466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99C3" w14:textId="77777777" w:rsidR="00CA1B6E" w:rsidRPr="004E3680" w:rsidRDefault="00CA1B6E" w:rsidP="00CA1B6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132,141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99E5" w14:textId="77777777" w:rsidR="00CA1B6E" w:rsidRPr="004E3680" w:rsidRDefault="00CA1B6E" w:rsidP="00CA1B6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79,690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4A7AE" w14:textId="77777777" w:rsidR="00CA1B6E" w:rsidRPr="003023EA" w:rsidRDefault="00CA1B6E" w:rsidP="00CA1B6E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8E9D" w14:textId="77777777" w:rsidR="00CA1B6E" w:rsidRPr="003023EA" w:rsidRDefault="00CA1B6E" w:rsidP="00CA1B6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247,297</w:t>
            </w:r>
          </w:p>
        </w:tc>
      </w:tr>
      <w:tr w:rsidR="00D06D33" w:rsidRPr="003023EA" w14:paraId="6179E752" w14:textId="77777777" w:rsidTr="00BC1D0A">
        <w:trPr>
          <w:trHeight w:val="79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169DB" w14:textId="77777777" w:rsidR="00D06D33" w:rsidRPr="003023EA" w:rsidRDefault="00D06D33" w:rsidP="00A424A2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6F02A" w14:textId="77777777" w:rsidR="00D06D33" w:rsidRPr="003023EA" w:rsidRDefault="00D06D33" w:rsidP="0080760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873F8" w14:textId="77777777" w:rsidR="00D06D33" w:rsidRPr="003023EA" w:rsidRDefault="00D06D33" w:rsidP="00A424A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5BC79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C3D76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80A1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97323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2C69B" w14:textId="77777777" w:rsidR="00D06D33" w:rsidRPr="003023EA" w:rsidRDefault="00D06D33" w:rsidP="00A424A2">
            <w:pPr>
              <w:jc w:val="center"/>
              <w:rPr>
                <w:sz w:val="22"/>
                <w:szCs w:val="22"/>
              </w:rPr>
            </w:pPr>
            <w:r w:rsidRPr="003023EA">
              <w:rPr>
                <w:sz w:val="22"/>
                <w:szCs w:val="22"/>
              </w:rPr>
              <w:t>0</w:t>
            </w:r>
          </w:p>
        </w:tc>
      </w:tr>
      <w:tr w:rsidR="00431E96" w:rsidRPr="003023EA" w14:paraId="46A7269B" w14:textId="77777777" w:rsidTr="00BC1D0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C2BC7" w14:textId="77777777" w:rsidR="00431E96" w:rsidRPr="003023EA" w:rsidRDefault="00431E96" w:rsidP="00431E96">
            <w:pPr>
              <w:jc w:val="center"/>
              <w:rPr>
                <w:sz w:val="22"/>
                <w:szCs w:val="22"/>
                <w:lang w:eastAsia="ru-RU"/>
              </w:rPr>
            </w:pPr>
            <w:r w:rsidRPr="003023EA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835DB" w14:textId="77777777" w:rsidR="00431E96" w:rsidRPr="003023EA" w:rsidRDefault="00431E96" w:rsidP="00807606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3023EA">
              <w:rPr>
                <w:bCs/>
                <w:sz w:val="22"/>
                <w:szCs w:val="22"/>
                <w:lang w:val="ru-RU"/>
              </w:rPr>
              <w:t>Повышение среднего значения индекса качества городской среды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6CDC0" w14:textId="77777777" w:rsidR="00431E96" w:rsidRPr="003023EA" w:rsidRDefault="00431E96" w:rsidP="00431E96">
            <w:pPr>
              <w:ind w:right="-108"/>
              <w:rPr>
                <w:sz w:val="22"/>
                <w:szCs w:val="22"/>
              </w:rPr>
            </w:pPr>
            <w:proofErr w:type="spellStart"/>
            <w:r w:rsidRPr="003023EA">
              <w:rPr>
                <w:bCs/>
                <w:sz w:val="22"/>
                <w:szCs w:val="22"/>
              </w:rPr>
              <w:t>Без</w:t>
            </w:r>
            <w:proofErr w:type="spellEnd"/>
            <w:r w:rsidRPr="003023E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3EA">
              <w:rPr>
                <w:bCs/>
                <w:sz w:val="22"/>
                <w:szCs w:val="22"/>
              </w:rPr>
              <w:t>финансирования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02B9E" w14:textId="77777777" w:rsidR="00431E96" w:rsidRPr="003023EA" w:rsidRDefault="00431E96" w:rsidP="00431E96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649C2" w14:textId="77777777" w:rsidR="00431E96" w:rsidRPr="003023EA" w:rsidRDefault="00431E96" w:rsidP="00431E96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469C" w14:textId="77777777" w:rsidR="00431E96" w:rsidRPr="003023EA" w:rsidRDefault="00431E96" w:rsidP="00431E96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98BD1" w14:textId="77777777" w:rsidR="00431E96" w:rsidRPr="003023EA" w:rsidRDefault="00431E96" w:rsidP="00431E96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58CCB" w14:textId="77777777" w:rsidR="00431E96" w:rsidRPr="003023EA" w:rsidRDefault="00431E96" w:rsidP="00431E96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-</w:t>
            </w:r>
          </w:p>
        </w:tc>
      </w:tr>
      <w:tr w:rsidR="00431E96" w:rsidRPr="003023EA" w14:paraId="6991BEC5" w14:textId="77777777" w:rsidTr="00BC1D0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0E081" w14:textId="77777777" w:rsidR="00431E96" w:rsidRPr="003023EA" w:rsidRDefault="00431E96" w:rsidP="00431E96">
            <w:pPr>
              <w:jc w:val="center"/>
              <w:rPr>
                <w:sz w:val="22"/>
                <w:szCs w:val="22"/>
                <w:lang w:eastAsia="ru-RU"/>
              </w:rPr>
            </w:pPr>
            <w:r w:rsidRPr="003023EA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16053" w14:textId="77777777" w:rsidR="00431E96" w:rsidRPr="003023EA" w:rsidRDefault="00431E96" w:rsidP="00807606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3023EA">
              <w:rPr>
                <w:bCs/>
                <w:sz w:val="22"/>
                <w:szCs w:val="22"/>
                <w:lang w:val="ru-RU"/>
              </w:rPr>
              <w:t>Увеличение доли граждан</w:t>
            </w:r>
            <w:r w:rsidRPr="003023EA">
              <w:rPr>
                <w:rFonts w:ascii="yandex-sans" w:hAnsi="yandex-sans"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, принявших участие в решении вопросов развития городской среды, от общего количества граждан в возрасте от 14 лет, проживающих в городе, на территории которого реализуются проекты по созданию комфортной </w:t>
            </w:r>
            <w:r w:rsidR="004206F7" w:rsidRPr="003023EA">
              <w:rPr>
                <w:rFonts w:ascii="yandex-sans" w:hAnsi="yandex-sans"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городской среды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9111D" w14:textId="77777777" w:rsidR="00431E96" w:rsidRPr="003023EA" w:rsidRDefault="00431E96" w:rsidP="00431E96">
            <w:pPr>
              <w:ind w:right="-108"/>
              <w:rPr>
                <w:sz w:val="22"/>
                <w:szCs w:val="22"/>
              </w:rPr>
            </w:pPr>
            <w:proofErr w:type="spellStart"/>
            <w:r w:rsidRPr="003023EA">
              <w:rPr>
                <w:bCs/>
                <w:sz w:val="22"/>
                <w:szCs w:val="22"/>
              </w:rPr>
              <w:t>Без</w:t>
            </w:r>
            <w:proofErr w:type="spellEnd"/>
            <w:r w:rsidRPr="003023E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3EA">
              <w:rPr>
                <w:bCs/>
                <w:sz w:val="22"/>
                <w:szCs w:val="22"/>
              </w:rPr>
              <w:t>финансирования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271E1" w14:textId="77777777" w:rsidR="00431E96" w:rsidRPr="003023EA" w:rsidRDefault="00431E96" w:rsidP="00431E96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7B79A" w14:textId="77777777" w:rsidR="00431E96" w:rsidRPr="003023EA" w:rsidRDefault="00431E96" w:rsidP="00431E96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B7A3F" w14:textId="77777777" w:rsidR="00431E96" w:rsidRPr="003023EA" w:rsidRDefault="00431E96" w:rsidP="00431E9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3023EA">
              <w:rPr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7A8F" w14:textId="77777777" w:rsidR="00431E96" w:rsidRPr="003023EA" w:rsidRDefault="00431E96" w:rsidP="00431E9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3023EA">
              <w:rPr>
                <w:bCs/>
                <w:sz w:val="22"/>
                <w:szCs w:val="22"/>
                <w:lang w:val="ru-RU"/>
              </w:rPr>
              <w:t>-</w:t>
            </w:r>
          </w:p>
          <w:p w14:paraId="18F39838" w14:textId="77777777" w:rsidR="00431E96" w:rsidRPr="003023EA" w:rsidRDefault="00431E96" w:rsidP="00431E96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34EC5" w14:textId="77777777" w:rsidR="00431E96" w:rsidRPr="003023EA" w:rsidRDefault="00431E96" w:rsidP="00431E9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3023EA">
              <w:rPr>
                <w:bCs/>
                <w:sz w:val="22"/>
                <w:szCs w:val="22"/>
                <w:lang w:val="ru-RU"/>
              </w:rPr>
              <w:t>-</w:t>
            </w:r>
          </w:p>
        </w:tc>
      </w:tr>
      <w:tr w:rsidR="00431E96" w:rsidRPr="003023EA" w14:paraId="3CBA2FFA" w14:textId="77777777" w:rsidTr="00BC1D0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0784A" w14:textId="77777777" w:rsidR="00431E96" w:rsidRPr="003023EA" w:rsidRDefault="00431E96" w:rsidP="00431E9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77DE" w14:textId="77777777" w:rsidR="00431E96" w:rsidRPr="003023EA" w:rsidRDefault="00431E96" w:rsidP="00431E96">
            <w:pPr>
              <w:ind w:right="-108"/>
              <w:jc w:val="center"/>
              <w:rPr>
                <w:sz w:val="22"/>
                <w:szCs w:val="22"/>
                <w:highlight w:val="green"/>
              </w:rPr>
            </w:pPr>
            <w:proofErr w:type="spellStart"/>
            <w:r w:rsidRPr="003023EA">
              <w:rPr>
                <w:bCs/>
                <w:sz w:val="22"/>
                <w:szCs w:val="22"/>
                <w:lang w:eastAsia="ru-RU"/>
              </w:rPr>
              <w:t>Нязепетровское</w:t>
            </w:r>
            <w:proofErr w:type="spellEnd"/>
            <w:r w:rsidRPr="003023EA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023EA">
              <w:rPr>
                <w:bCs/>
                <w:sz w:val="22"/>
                <w:szCs w:val="22"/>
                <w:lang w:eastAsia="ru-RU"/>
              </w:rPr>
              <w:t>городское</w:t>
            </w:r>
            <w:proofErr w:type="spellEnd"/>
            <w:r w:rsidRPr="003023EA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023EA">
              <w:rPr>
                <w:bCs/>
                <w:sz w:val="22"/>
                <w:szCs w:val="22"/>
                <w:lang w:eastAsia="ru-RU"/>
              </w:rPr>
              <w:t>поселение</w:t>
            </w:r>
            <w:proofErr w:type="spellEnd"/>
          </w:p>
        </w:tc>
      </w:tr>
      <w:tr w:rsidR="00CF5D22" w:rsidRPr="003023EA" w14:paraId="2BB4BF56" w14:textId="77777777" w:rsidTr="00FE255E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CF69BA" w14:textId="77777777" w:rsidR="00CF5D22" w:rsidRPr="003023EA" w:rsidRDefault="00CF5D22" w:rsidP="00CF5D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17F198" w14:textId="77777777" w:rsidR="00CF5D22" w:rsidRPr="003023EA" w:rsidRDefault="00CF5D22" w:rsidP="00CF5D22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3023EA">
              <w:rPr>
                <w:bCs/>
                <w:sz w:val="22"/>
                <w:szCs w:val="22"/>
                <w:lang w:val="ru-RU"/>
              </w:rPr>
              <w:t>Муниципальная программа «Формирование современной городской среды в Нязепетровском муниципальном районе»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C12B6" w14:textId="77777777" w:rsidR="00CF5D22" w:rsidRPr="003023EA" w:rsidRDefault="00CF5D22" w:rsidP="00CF5D2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69652" w14:textId="77777777" w:rsidR="00CF5D22" w:rsidRPr="003023EA" w:rsidRDefault="00CF5D22" w:rsidP="00CF5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54842</w:t>
            </w:r>
            <w:r w:rsidRPr="003023EA">
              <w:rPr>
                <w:bCs/>
                <w:color w:val="000000"/>
                <w:sz w:val="22"/>
                <w:szCs w:val="22"/>
              </w:rPr>
              <w:t>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CF8F" w14:textId="77777777" w:rsidR="00CF5D22" w:rsidRPr="00B76B31" w:rsidRDefault="00CF5D22" w:rsidP="00CF5D22">
            <w:pPr>
              <w:ind w:left="-18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5946,300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47FE2" w14:textId="77777777" w:rsidR="00CF5D22" w:rsidRPr="00B76B31" w:rsidRDefault="00CF5D22" w:rsidP="00CF5D22">
            <w:pPr>
              <w:ind w:left="-162" w:right="-80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9912,200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AE043" w14:textId="77777777" w:rsidR="00CF5D22" w:rsidRPr="004A7A04" w:rsidRDefault="00CF5D22" w:rsidP="00CF5D22">
            <w:pPr>
              <w:ind w:left="-168" w:right="-106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9456,600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380A" w14:textId="77777777" w:rsidR="00CF5D22" w:rsidRPr="002B04B0" w:rsidRDefault="00CF5D22" w:rsidP="00CF5D22">
            <w:pPr>
              <w:ind w:left="-10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80157,800</w:t>
            </w:r>
          </w:p>
        </w:tc>
      </w:tr>
      <w:tr w:rsidR="00CF5D22" w:rsidRPr="003023EA" w14:paraId="648298B5" w14:textId="77777777" w:rsidTr="00FE255E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1D08B4" w14:textId="77777777" w:rsidR="00CF5D22" w:rsidRPr="003023EA" w:rsidRDefault="00CF5D22" w:rsidP="00CF5D22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E3BFA8" w14:textId="77777777" w:rsidR="00CF5D22" w:rsidRPr="003023EA" w:rsidRDefault="00CF5D22" w:rsidP="00CF5D2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C307A" w14:textId="77777777" w:rsidR="00CF5D22" w:rsidRPr="003023EA" w:rsidRDefault="00CF5D22" w:rsidP="00CF5D2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C84C0" w14:textId="77777777" w:rsidR="00CF5D22" w:rsidRPr="003023EA" w:rsidRDefault="00CF5D22" w:rsidP="00CF5D22">
            <w:pPr>
              <w:jc w:val="center"/>
              <w:rPr>
                <w:color w:val="000000"/>
                <w:sz w:val="22"/>
                <w:szCs w:val="22"/>
              </w:rPr>
            </w:pPr>
            <w:r w:rsidRPr="003023EA">
              <w:rPr>
                <w:bCs/>
                <w:color w:val="000000"/>
                <w:sz w:val="22"/>
                <w:szCs w:val="22"/>
              </w:rPr>
              <w:t>54332,300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77B8" w14:textId="77777777" w:rsidR="00CF5D22" w:rsidRPr="00B76B31" w:rsidRDefault="00CF5D22" w:rsidP="00CF5D22">
            <w:pPr>
              <w:ind w:left="-47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5374,600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689A3" w14:textId="77777777" w:rsidR="00CF5D22" w:rsidRPr="00B76B31" w:rsidRDefault="00CF5D22" w:rsidP="00CF5D22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5374,600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B0A1C" w14:textId="77777777" w:rsidR="00CF5D22" w:rsidRPr="004A7A04" w:rsidRDefault="00CF5D22" w:rsidP="00CF5D22">
            <w:pPr>
              <w:ind w:left="-168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5971,800  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F8A1F" w14:textId="77777777" w:rsidR="00CF5D22" w:rsidRPr="004A7A04" w:rsidRDefault="00CF5D22" w:rsidP="00CF5D2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sz w:val="22"/>
                <w:szCs w:val="22"/>
                <w:lang w:val="ru-RU"/>
              </w:rPr>
              <w:t>71053,300</w:t>
            </w:r>
          </w:p>
        </w:tc>
      </w:tr>
      <w:tr w:rsidR="00CF5D22" w:rsidRPr="003023EA" w14:paraId="1E3D235B" w14:textId="77777777" w:rsidTr="00FE255E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29429B" w14:textId="77777777" w:rsidR="00CF5D22" w:rsidRPr="003023EA" w:rsidRDefault="00CF5D22" w:rsidP="00CF5D22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ECE889" w14:textId="77777777" w:rsidR="00CF5D22" w:rsidRPr="003023EA" w:rsidRDefault="00CF5D22" w:rsidP="00CF5D2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19A66" w14:textId="77777777" w:rsidR="00CF5D22" w:rsidRPr="003023EA" w:rsidRDefault="00CF5D22" w:rsidP="00CF5D2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D1D18" w14:textId="77777777" w:rsidR="00CF5D22" w:rsidRPr="003023EA" w:rsidRDefault="00CF5D22" w:rsidP="00CF5D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189,695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228BD" w14:textId="77777777" w:rsidR="00CF5D22" w:rsidRPr="00B76B31" w:rsidRDefault="00CF5D22" w:rsidP="00CF5D22">
            <w:pPr>
              <w:ind w:left="-209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274,300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C0C9" w14:textId="77777777" w:rsidR="00CF5D22" w:rsidRPr="00B76B31" w:rsidRDefault="00CF5D22" w:rsidP="00CF5D22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4240,200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DCEF7" w14:textId="77777777" w:rsidR="00CF5D22" w:rsidRPr="004A7A04" w:rsidRDefault="00CF5D22" w:rsidP="00CF5D22">
            <w:pPr>
              <w:ind w:left="-16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3156,000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9B71" w14:textId="77777777" w:rsidR="00CF5D22" w:rsidRPr="004A7A04" w:rsidRDefault="00CF5D22" w:rsidP="00CF5D2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7860,195</w:t>
            </w:r>
          </w:p>
        </w:tc>
      </w:tr>
      <w:tr w:rsidR="00CF5D22" w:rsidRPr="003023EA" w14:paraId="1691FAAD" w14:textId="77777777" w:rsidTr="00FE255E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8223B7" w14:textId="77777777" w:rsidR="00CF5D22" w:rsidRPr="003023EA" w:rsidRDefault="00CF5D22" w:rsidP="00CF5D22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A0EC29" w14:textId="77777777" w:rsidR="00CF5D22" w:rsidRPr="003023EA" w:rsidRDefault="00CF5D22" w:rsidP="00CF5D2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0C215" w14:textId="77777777" w:rsidR="00CF5D22" w:rsidRPr="003023EA" w:rsidRDefault="00CF5D22" w:rsidP="00CF5D2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2434C" w14:textId="77777777" w:rsidR="00CF5D22" w:rsidRPr="003023EA" w:rsidRDefault="00CF5D22" w:rsidP="00CF5D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320</w:t>
            </w:r>
            <w:r>
              <w:rPr>
                <w:bCs/>
                <w:color w:val="000000"/>
                <w:sz w:val="22"/>
                <w:szCs w:val="22"/>
              </w:rPr>
              <w:t>,705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C7FC6" w14:textId="77777777" w:rsidR="00CF5D22" w:rsidRPr="00B76B31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B76B31"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297,400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E80A4" w14:textId="77777777" w:rsidR="00CF5D22" w:rsidRPr="00B76B31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B76B31"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297,400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A147F" w14:textId="77777777" w:rsidR="00CF5D22" w:rsidRPr="004A7A04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4A7A04"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328,800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10037" w14:textId="77777777" w:rsidR="00CF5D22" w:rsidRPr="002B04B0" w:rsidRDefault="00CF5D22" w:rsidP="00CF5D22">
            <w:pPr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1244,305</w:t>
            </w:r>
          </w:p>
        </w:tc>
      </w:tr>
      <w:tr w:rsidR="00F50682" w:rsidRPr="003023EA" w14:paraId="1A20F148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A7744" w14:textId="77777777" w:rsidR="00F50682" w:rsidRPr="003023EA" w:rsidRDefault="00F50682" w:rsidP="00F50682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E634A" w14:textId="77777777" w:rsidR="00F50682" w:rsidRPr="003023EA" w:rsidRDefault="00F50682" w:rsidP="00F5068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3E3D3" w14:textId="77777777" w:rsidR="00F50682" w:rsidRPr="003023EA" w:rsidRDefault="00F50682" w:rsidP="00F50682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7FC9A" w14:textId="77777777" w:rsidR="00F50682" w:rsidRPr="003023EA" w:rsidRDefault="00F50682" w:rsidP="00F5068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28FD1" w14:textId="77777777" w:rsidR="00F50682" w:rsidRPr="003023EA" w:rsidRDefault="00F50682" w:rsidP="00F5068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3FFAB" w14:textId="77777777" w:rsidR="00F50682" w:rsidRPr="003023EA" w:rsidRDefault="00F50682" w:rsidP="00F5068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42C8C" w14:textId="77777777" w:rsidR="00F50682" w:rsidRPr="003023EA" w:rsidRDefault="00F50682" w:rsidP="00F5068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C024" w14:textId="77777777" w:rsidR="00F50682" w:rsidRPr="003023EA" w:rsidRDefault="00F50682" w:rsidP="00F50682">
            <w:pPr>
              <w:ind w:left="-108"/>
              <w:jc w:val="center"/>
              <w:rPr>
                <w:sz w:val="22"/>
                <w:szCs w:val="22"/>
              </w:rPr>
            </w:pPr>
            <w:r w:rsidRPr="003023EA">
              <w:rPr>
                <w:sz w:val="22"/>
                <w:szCs w:val="22"/>
              </w:rPr>
              <w:t>0</w:t>
            </w:r>
          </w:p>
        </w:tc>
      </w:tr>
      <w:tr w:rsidR="0086594E" w:rsidRPr="003023EA" w14:paraId="2B410FC6" w14:textId="77777777" w:rsidTr="00FE255E">
        <w:trPr>
          <w:trHeight w:val="28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D52694" w14:textId="77777777" w:rsidR="0086594E" w:rsidRPr="003023EA" w:rsidRDefault="0086594E" w:rsidP="0086594E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35EA4A" w14:textId="77777777" w:rsidR="0086594E" w:rsidRPr="003023EA" w:rsidRDefault="0086594E" w:rsidP="0086594E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3023EA">
              <w:rPr>
                <w:bCs/>
                <w:sz w:val="22"/>
                <w:szCs w:val="22"/>
                <w:lang w:val="ru-RU"/>
              </w:rPr>
              <w:t>из общего объема по направлению благоустройство дворовых территорий:</w:t>
            </w:r>
          </w:p>
          <w:p w14:paraId="6769C95C" w14:textId="77777777" w:rsidR="0086594E" w:rsidRPr="003023EA" w:rsidRDefault="0086594E" w:rsidP="0086594E">
            <w:pPr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5EBC44" w14:textId="77777777" w:rsidR="0086594E" w:rsidRPr="003023EA" w:rsidRDefault="0086594E" w:rsidP="0086594E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69617C" w14:textId="77777777" w:rsidR="0086594E" w:rsidRPr="003023EA" w:rsidRDefault="0086594E" w:rsidP="0086594E">
            <w:pPr>
              <w:jc w:val="center"/>
              <w:rPr>
                <w:color w:val="000000"/>
                <w:sz w:val="22"/>
                <w:szCs w:val="22"/>
              </w:rPr>
            </w:pPr>
            <w:r w:rsidRPr="003023EA">
              <w:rPr>
                <w:bCs/>
                <w:color w:val="000000"/>
                <w:sz w:val="22"/>
                <w:szCs w:val="22"/>
                <w:lang w:val="ru-RU"/>
              </w:rPr>
              <w:t>3544,344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CD9149" w14:textId="77777777" w:rsidR="0086594E" w:rsidRPr="004E3680" w:rsidRDefault="0086594E" w:rsidP="0086594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2642,073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4B830B" w14:textId="77777777" w:rsidR="0086594E" w:rsidRPr="004E3680" w:rsidRDefault="00F717D0" w:rsidP="0086594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1593,352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EEF41EB" w14:textId="77777777" w:rsidR="0086594E" w:rsidRPr="004A7A04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3046,500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0B733" w14:textId="77777777" w:rsidR="0086594E" w:rsidRPr="003023EA" w:rsidRDefault="0086594E" w:rsidP="0086594E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val="ru-RU" w:eastAsia="ru-RU"/>
              </w:rPr>
            </w:pPr>
            <w:r>
              <w:rPr>
                <w:kern w:val="0"/>
                <w:sz w:val="22"/>
                <w:szCs w:val="22"/>
                <w:lang w:val="ru-RU" w:eastAsia="ru-RU"/>
              </w:rPr>
              <w:t>11875,080</w:t>
            </w:r>
          </w:p>
        </w:tc>
      </w:tr>
      <w:tr w:rsidR="0086594E" w:rsidRPr="003023EA" w14:paraId="4BBC924B" w14:textId="77777777" w:rsidTr="00FE255E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06D64C" w14:textId="77777777" w:rsidR="0086594E" w:rsidRPr="003023EA" w:rsidRDefault="0086594E" w:rsidP="0086594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582ABA" w14:textId="77777777" w:rsidR="0086594E" w:rsidRPr="003023EA" w:rsidRDefault="0086594E" w:rsidP="0086594E">
            <w:pPr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C0AFF" w14:textId="77777777" w:rsidR="0086594E" w:rsidRPr="003023EA" w:rsidRDefault="0086594E" w:rsidP="0086594E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EA1FF" w14:textId="77777777" w:rsidR="0086594E" w:rsidRPr="003023EA" w:rsidRDefault="0086594E" w:rsidP="0086594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023EA">
              <w:rPr>
                <w:color w:val="000000"/>
                <w:sz w:val="22"/>
                <w:szCs w:val="22"/>
                <w:lang w:val="ru-RU"/>
              </w:rPr>
              <w:t>3361,684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6071" w14:textId="77777777" w:rsidR="0086594E" w:rsidRPr="004E3680" w:rsidRDefault="0086594E" w:rsidP="0086594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2388,054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5C0B7" w14:textId="77777777" w:rsidR="0086594E" w:rsidRPr="004E3680" w:rsidRDefault="0086594E" w:rsidP="0086594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2388,135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F1B73" w14:textId="77777777" w:rsidR="0086594E" w:rsidRPr="004A7A04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2769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</w:t>
            </w:r>
            <w:r w:rsidRPr="004A7A04">
              <w:rPr>
                <w:rFonts w:cs="Times New Roman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CE511" w14:textId="77777777" w:rsidR="0086594E" w:rsidRPr="003023EA" w:rsidRDefault="0086594E" w:rsidP="0086594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10907,255</w:t>
            </w:r>
          </w:p>
        </w:tc>
      </w:tr>
      <w:tr w:rsidR="0086594E" w:rsidRPr="003023EA" w14:paraId="773F6FF4" w14:textId="77777777" w:rsidTr="00FE255E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452E46" w14:textId="77777777" w:rsidR="0086594E" w:rsidRPr="003023EA" w:rsidRDefault="0086594E" w:rsidP="0086594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0D03E8" w14:textId="77777777" w:rsidR="0086594E" w:rsidRPr="003023EA" w:rsidRDefault="0086594E" w:rsidP="0086594E">
            <w:pPr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B91E7" w14:textId="77777777" w:rsidR="0086594E" w:rsidRPr="003023EA" w:rsidRDefault="0086594E" w:rsidP="0086594E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934B7" w14:textId="77777777" w:rsidR="0086594E" w:rsidRPr="003023EA" w:rsidRDefault="0086594E" w:rsidP="0086594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147,194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3C9A" w14:textId="77777777" w:rsidR="0086594E" w:rsidRPr="004E3680" w:rsidRDefault="0086594E" w:rsidP="0086594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121,878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9BDFB" w14:textId="77777777" w:rsidR="0086594E" w:rsidRPr="004E3680" w:rsidRDefault="0086594E" w:rsidP="0086594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121,882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2A1E72" w14:textId="77777777" w:rsidR="0086594E" w:rsidRPr="004A7A04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124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,789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EFA92" w14:textId="77777777" w:rsidR="0086594E" w:rsidRPr="003023EA" w:rsidRDefault="0086594E" w:rsidP="0086594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515,743</w:t>
            </w:r>
          </w:p>
        </w:tc>
      </w:tr>
      <w:tr w:rsidR="0086594E" w:rsidRPr="003023EA" w14:paraId="1C0D0E39" w14:textId="77777777" w:rsidTr="00FE255E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B6D754" w14:textId="77777777" w:rsidR="0086594E" w:rsidRPr="003023EA" w:rsidRDefault="0086594E" w:rsidP="0086594E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6F9CBE" w14:textId="77777777" w:rsidR="0086594E" w:rsidRPr="003023EA" w:rsidRDefault="0086594E" w:rsidP="0086594E">
            <w:pPr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CD5BB" w14:textId="77777777" w:rsidR="0086594E" w:rsidRPr="003023EA" w:rsidRDefault="0086594E" w:rsidP="0086594E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01CF5" w14:textId="77777777" w:rsidR="0086594E" w:rsidRPr="003023EA" w:rsidRDefault="0086594E" w:rsidP="0086594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35,466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BB6C" w14:textId="77777777" w:rsidR="0086594E" w:rsidRPr="004E3680" w:rsidRDefault="0086594E" w:rsidP="0086594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132,141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9EA19" w14:textId="77777777" w:rsidR="0086594E" w:rsidRPr="004E3680" w:rsidRDefault="0086594E" w:rsidP="0086594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E3680">
              <w:rPr>
                <w:rFonts w:cs="Times New Roman"/>
                <w:bCs/>
                <w:sz w:val="22"/>
                <w:szCs w:val="22"/>
                <w:lang w:val="ru-RU"/>
              </w:rPr>
              <w:t>132,146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6AAB2" w14:textId="77777777" w:rsidR="0086594E" w:rsidRPr="004A7A04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152,329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F3626" w14:textId="77777777" w:rsidR="0086594E" w:rsidRPr="003023EA" w:rsidRDefault="0086594E" w:rsidP="0086594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452,082</w:t>
            </w:r>
          </w:p>
        </w:tc>
      </w:tr>
      <w:tr w:rsidR="00DE0853" w:rsidRPr="003023EA" w14:paraId="24627A7E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75FF2" w14:textId="77777777" w:rsidR="00DE0853" w:rsidRPr="003023EA" w:rsidRDefault="00DE0853" w:rsidP="00DE0853">
            <w:pPr>
              <w:rPr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8AC71" w14:textId="77777777" w:rsidR="00DE0853" w:rsidRPr="003023EA" w:rsidRDefault="00DE0853" w:rsidP="00DE0853">
            <w:pPr>
              <w:rPr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C499D" w14:textId="77777777" w:rsidR="00DE0853" w:rsidRPr="003023EA" w:rsidRDefault="00DE0853" w:rsidP="00DE0853">
            <w:pPr>
              <w:ind w:right="-108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0C85A" w14:textId="77777777" w:rsidR="00DE0853" w:rsidRPr="003023EA" w:rsidRDefault="00DE0853" w:rsidP="00DE0853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30701" w14:textId="77777777" w:rsidR="00DE0853" w:rsidRPr="003023EA" w:rsidRDefault="00DE0853" w:rsidP="00DE0853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3023EA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087D5" w14:textId="77777777" w:rsidR="00DE0853" w:rsidRPr="003023EA" w:rsidRDefault="00DE0853" w:rsidP="00DE0853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7C162" w14:textId="77777777" w:rsidR="00DE0853" w:rsidRPr="003023EA" w:rsidRDefault="00DE0853" w:rsidP="00DE0853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29FA0" w14:textId="77777777" w:rsidR="00DE0853" w:rsidRPr="003023EA" w:rsidRDefault="00DE0853" w:rsidP="00DE0853">
            <w:pPr>
              <w:jc w:val="center"/>
              <w:rPr>
                <w:bCs/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</w:tr>
      <w:tr w:rsidR="00DE0853" w:rsidRPr="00680D03" w14:paraId="39F931C3" w14:textId="77777777" w:rsidTr="00BC1D0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2048B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5415A" w14:textId="77777777" w:rsidR="00DE0853" w:rsidRPr="003023EA" w:rsidRDefault="00DE0853" w:rsidP="00DE085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из них по мероприятиям (объектам):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91973" w14:textId="77777777" w:rsidR="00DE0853" w:rsidRPr="003023EA" w:rsidRDefault="00DE0853" w:rsidP="00DE0853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21F14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F14FD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highlight w:val="green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4F5C4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highlight w:val="green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54175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highlight w:val="green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D1CDE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highlight w:val="green"/>
                <w:lang w:val="ru-RU"/>
              </w:rPr>
            </w:pPr>
          </w:p>
        </w:tc>
      </w:tr>
      <w:tr w:rsidR="00297415" w:rsidRPr="007252C0" w14:paraId="2DDB56D4" w14:textId="77777777" w:rsidTr="00BC1D0A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F6D9C3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1.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0CD219" w14:textId="77777777" w:rsidR="00297415" w:rsidRPr="003023EA" w:rsidRDefault="00297415" w:rsidP="00297415">
            <w:pPr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10 по ул. Свердлова,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4F521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CC9FA" w14:textId="77777777" w:rsidR="00297415" w:rsidRPr="00DE0853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400,432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779B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22B7C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AF40A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0DBC1" w14:textId="77777777" w:rsidR="00297415" w:rsidRPr="00DE0853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400,432</w:t>
            </w:r>
          </w:p>
        </w:tc>
      </w:tr>
      <w:tr w:rsidR="00297415" w:rsidRPr="007252C0" w14:paraId="01ECB7A6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9EC314" w14:textId="77777777" w:rsidR="00297415" w:rsidRPr="003023EA" w:rsidRDefault="00297415" w:rsidP="0029741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AEBBB8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4596F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7DE20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379,796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538F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F5802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0345F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ECDD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379,796</w:t>
            </w:r>
          </w:p>
        </w:tc>
      </w:tr>
      <w:tr w:rsidR="00297415" w:rsidRPr="007252C0" w14:paraId="4957025E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4E1B37" w14:textId="77777777" w:rsidR="00297415" w:rsidRPr="003023EA" w:rsidRDefault="00297415" w:rsidP="0029741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770ADC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890D5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91F55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16,630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3E58E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6515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4B110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9BC3A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16,630</w:t>
            </w:r>
          </w:p>
        </w:tc>
      </w:tr>
      <w:tr w:rsidR="00297415" w:rsidRPr="007252C0" w14:paraId="2F3AC5FC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02AF62" w14:textId="77777777" w:rsidR="00297415" w:rsidRPr="003023EA" w:rsidRDefault="00297415" w:rsidP="0029741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0F1745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C95A6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5C425" w14:textId="77777777" w:rsidR="00297415" w:rsidRPr="00297415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4,006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73D1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1F17D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A3D12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D4A0" w14:textId="77777777" w:rsidR="00297415" w:rsidRPr="00297415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4,006</w:t>
            </w:r>
          </w:p>
        </w:tc>
      </w:tr>
      <w:tr w:rsidR="00DE0853" w:rsidRPr="009D7098" w14:paraId="135CC13F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A0F70" w14:textId="77777777" w:rsidR="00DE0853" w:rsidRPr="003023EA" w:rsidRDefault="00DE0853" w:rsidP="00DE0853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F330C" w14:textId="77777777" w:rsidR="00DE0853" w:rsidRPr="003023EA" w:rsidRDefault="00DE0853" w:rsidP="00DE0853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63AD6" w14:textId="77777777" w:rsidR="00DE0853" w:rsidRPr="003023EA" w:rsidRDefault="00DE0853" w:rsidP="00DE0853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BF7BD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BD8E3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highlight w:val="green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C6464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27B3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3A990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297415" w:rsidRPr="007252C0" w14:paraId="2CEFF401" w14:textId="77777777" w:rsidTr="00BC1D0A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6E4FBF" w14:textId="77777777" w:rsidR="00297415" w:rsidRPr="003023EA" w:rsidRDefault="00297415" w:rsidP="00297415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1.2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645A0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12 по ул. Свердлова,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9F2E8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8516C" w14:textId="77777777" w:rsidR="00297415" w:rsidRPr="00297415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264,591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87D57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D5C08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0682F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9C5A3" w14:textId="77777777" w:rsidR="00297415" w:rsidRPr="00297415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264,591</w:t>
            </w:r>
          </w:p>
        </w:tc>
      </w:tr>
      <w:tr w:rsidR="00297415" w:rsidRPr="007252C0" w14:paraId="146AE4A0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709286" w14:textId="77777777" w:rsidR="00297415" w:rsidRPr="003023EA" w:rsidRDefault="00297415" w:rsidP="0029741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1CF15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23F82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B20C3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250,956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4BE11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C7B3A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02D06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C078F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250,956</w:t>
            </w:r>
          </w:p>
        </w:tc>
      </w:tr>
      <w:tr w:rsidR="00297415" w:rsidRPr="007252C0" w14:paraId="2162A7A4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D18246" w14:textId="77777777" w:rsidR="00297415" w:rsidRPr="003023EA" w:rsidRDefault="00297415" w:rsidP="0029741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FA173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1B9CD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1E596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10,988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6591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21663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19BF8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6849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10,988</w:t>
            </w:r>
          </w:p>
        </w:tc>
      </w:tr>
      <w:tr w:rsidR="00297415" w:rsidRPr="007252C0" w14:paraId="5B89E305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C6005D" w14:textId="77777777" w:rsidR="00297415" w:rsidRPr="003023EA" w:rsidRDefault="00297415" w:rsidP="0029741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DC0F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EF0FC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FBC99" w14:textId="77777777" w:rsidR="00297415" w:rsidRPr="00297415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2,647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33D9B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3F3E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A28DB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32A7" w14:textId="77777777" w:rsidR="00297415" w:rsidRPr="00297415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2,647</w:t>
            </w:r>
          </w:p>
        </w:tc>
      </w:tr>
      <w:tr w:rsidR="00DE0853" w:rsidRPr="009D7098" w14:paraId="56CBEE5F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7130E" w14:textId="77777777" w:rsidR="00DE0853" w:rsidRPr="003023EA" w:rsidRDefault="00DE0853" w:rsidP="00DE0853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2E190" w14:textId="77777777" w:rsidR="00DE0853" w:rsidRPr="003023EA" w:rsidRDefault="00DE0853" w:rsidP="00DE0853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45D93" w14:textId="77777777" w:rsidR="00DE0853" w:rsidRPr="003023EA" w:rsidRDefault="00DE0853" w:rsidP="00DE0853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6D1CE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99FD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F43B1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highlight w:val="green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4D3C3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CC059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297415" w:rsidRPr="007252C0" w14:paraId="08958EC1" w14:textId="77777777" w:rsidTr="00BC1D0A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849CC2" w14:textId="77777777" w:rsidR="00297415" w:rsidRPr="003023EA" w:rsidRDefault="00297415" w:rsidP="00297415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1.3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7EAE0C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14 по ул. Свердлова,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7C799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0E5C4" w14:textId="77777777" w:rsidR="00297415" w:rsidRPr="00297415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</w:rPr>
              <w:t>342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,048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B57FD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B38D6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03EDD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864F3" w14:textId="77777777" w:rsidR="00297415" w:rsidRPr="00297415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</w:rPr>
              <w:t>342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,048</w:t>
            </w:r>
          </w:p>
        </w:tc>
      </w:tr>
      <w:tr w:rsidR="00297415" w:rsidRPr="007252C0" w14:paraId="45EB3D49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92471F" w14:textId="77777777" w:rsidR="00297415" w:rsidRPr="003023EA" w:rsidRDefault="00297415" w:rsidP="0029741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BF5544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6E5D9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8EFE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324,421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AC52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D9DFB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27801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2A5B0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324,421</w:t>
            </w:r>
          </w:p>
        </w:tc>
      </w:tr>
      <w:tr w:rsidR="00297415" w:rsidRPr="007252C0" w14:paraId="4737A945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9AE605" w14:textId="77777777" w:rsidR="00297415" w:rsidRPr="003023EA" w:rsidRDefault="00297415" w:rsidP="0029741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77391E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6EB92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8184F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14,205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94120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44BD5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DF0BC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94BA4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14,205</w:t>
            </w:r>
          </w:p>
        </w:tc>
      </w:tr>
      <w:tr w:rsidR="00297415" w:rsidRPr="007252C0" w14:paraId="3D4306D8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659BFA" w14:textId="77777777" w:rsidR="00297415" w:rsidRPr="003023EA" w:rsidRDefault="00297415" w:rsidP="0029741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1D8C79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092C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3C9B4" w14:textId="77777777" w:rsidR="00297415" w:rsidRPr="00297415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3,422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EDBC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61BFD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C98D1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F76F3" w14:textId="77777777" w:rsidR="00297415" w:rsidRPr="00297415" w:rsidRDefault="00297415" w:rsidP="0029741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3,422</w:t>
            </w:r>
          </w:p>
        </w:tc>
      </w:tr>
      <w:tr w:rsidR="00DE0853" w:rsidRPr="009D7098" w14:paraId="336B1047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A59A5" w14:textId="77777777" w:rsidR="00DE0853" w:rsidRPr="003023EA" w:rsidRDefault="00DE0853" w:rsidP="00DE0853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DEC3A" w14:textId="77777777" w:rsidR="00DE0853" w:rsidRPr="003023EA" w:rsidRDefault="00DE0853" w:rsidP="00DE0853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C4C61" w14:textId="77777777" w:rsidR="00DE0853" w:rsidRPr="003023EA" w:rsidRDefault="00DE0853" w:rsidP="00DE0853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B00E0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D70D6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E84F4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highlight w:val="green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F5BDC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CAE1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297415" w:rsidRPr="007252C0" w14:paraId="3E5651EB" w14:textId="77777777" w:rsidTr="00DB2C52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5C350F" w14:textId="77777777" w:rsidR="00297415" w:rsidRPr="003023EA" w:rsidRDefault="00297415" w:rsidP="00297415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1.4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6C3BF1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23 по ул. Свердлова,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46EEE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8D42" w14:textId="77777777" w:rsidR="00297415" w:rsidRPr="00297415" w:rsidRDefault="00297415" w:rsidP="00297415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409,345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7ECEE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912AB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E0A68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11EC" w14:textId="77777777" w:rsidR="00297415" w:rsidRPr="00297415" w:rsidRDefault="00297415" w:rsidP="00297415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409,345</w:t>
            </w:r>
          </w:p>
        </w:tc>
      </w:tr>
      <w:tr w:rsidR="00297415" w:rsidRPr="007252C0" w14:paraId="0818265B" w14:textId="77777777" w:rsidTr="00DB2C52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916D48" w14:textId="77777777" w:rsidR="00297415" w:rsidRPr="003023EA" w:rsidRDefault="00297415" w:rsidP="0029741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1A0C85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F07FC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214D4" w14:textId="77777777" w:rsidR="00297415" w:rsidRPr="003023EA" w:rsidRDefault="00297415" w:rsidP="00297415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388,250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5F164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A6438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3787B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F31C" w14:textId="77777777" w:rsidR="00297415" w:rsidRPr="003023EA" w:rsidRDefault="00297415" w:rsidP="00297415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388,250</w:t>
            </w:r>
          </w:p>
        </w:tc>
      </w:tr>
      <w:tr w:rsidR="00297415" w:rsidRPr="007252C0" w14:paraId="15F199CD" w14:textId="77777777" w:rsidTr="00DB2C52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8438D8" w14:textId="77777777" w:rsidR="00297415" w:rsidRPr="003023EA" w:rsidRDefault="00297415" w:rsidP="0029741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856A64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F79CF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0E13A" w14:textId="77777777" w:rsidR="00297415" w:rsidRPr="003023EA" w:rsidRDefault="00297415" w:rsidP="00297415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17,000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D3E8B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5377C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E537C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581CF" w14:textId="77777777" w:rsidR="00297415" w:rsidRPr="003023EA" w:rsidRDefault="00297415" w:rsidP="00297415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17,000</w:t>
            </w:r>
          </w:p>
        </w:tc>
      </w:tr>
      <w:tr w:rsidR="00297415" w:rsidRPr="007252C0" w14:paraId="42A76080" w14:textId="77777777" w:rsidTr="00DB2C52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A5F867" w14:textId="77777777" w:rsidR="00297415" w:rsidRPr="003023EA" w:rsidRDefault="00297415" w:rsidP="0029741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378AB2" w14:textId="77777777" w:rsidR="00297415" w:rsidRPr="003023EA" w:rsidRDefault="00297415" w:rsidP="0029741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08B22" w14:textId="77777777" w:rsidR="00297415" w:rsidRPr="003023EA" w:rsidRDefault="00297415" w:rsidP="0029741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6613A" w14:textId="77777777" w:rsidR="00297415" w:rsidRPr="00297415" w:rsidRDefault="00297415" w:rsidP="00297415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4,095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CF205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D7EB6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2DE3D" w14:textId="77777777" w:rsidR="00297415" w:rsidRPr="003023EA" w:rsidRDefault="00297415" w:rsidP="0029741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A6FF" w14:textId="77777777" w:rsidR="00297415" w:rsidRPr="00297415" w:rsidRDefault="00297415" w:rsidP="00297415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4,095</w:t>
            </w:r>
          </w:p>
        </w:tc>
      </w:tr>
      <w:tr w:rsidR="00DE0853" w:rsidRPr="009D7098" w14:paraId="76DF56F3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DDC81" w14:textId="77777777" w:rsidR="00DE0853" w:rsidRPr="003023EA" w:rsidRDefault="00DE0853" w:rsidP="00DE0853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0F7B6" w14:textId="77777777" w:rsidR="00DE0853" w:rsidRPr="003023EA" w:rsidRDefault="00DE0853" w:rsidP="00DE0853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BD975" w14:textId="77777777" w:rsidR="00DE0853" w:rsidRPr="003023EA" w:rsidRDefault="00DE0853" w:rsidP="00DE0853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23D44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126C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0A654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highlight w:val="green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9D057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A5BC4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DA7C16" w:rsidRPr="007252C0" w14:paraId="05A469BC" w14:textId="77777777" w:rsidTr="00DB2C52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17A5EE" w14:textId="77777777" w:rsidR="00DA7C16" w:rsidRPr="003023EA" w:rsidRDefault="00DA7C16" w:rsidP="00DA7C1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1.5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58CD4" w14:textId="77777777" w:rsidR="00DA7C16" w:rsidRPr="003023EA" w:rsidRDefault="00DA7C16" w:rsidP="00DA7C16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25 по ул. Свердлова,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8741D" w14:textId="77777777" w:rsidR="00DA7C16" w:rsidRPr="003023EA" w:rsidRDefault="00DA7C16" w:rsidP="00DA7C16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B40DF" w14:textId="77777777" w:rsidR="00DA7C16" w:rsidRPr="00DA7C16" w:rsidRDefault="00DA7C16" w:rsidP="00DA7C16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358,641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77A9" w14:textId="77777777" w:rsidR="00DA7C16" w:rsidRPr="003023EA" w:rsidRDefault="00DA7C16" w:rsidP="00DA7C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F87A2" w14:textId="77777777" w:rsidR="00DA7C16" w:rsidRPr="003023EA" w:rsidRDefault="00DA7C16" w:rsidP="00DA7C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0147" w14:textId="77777777" w:rsidR="00DA7C16" w:rsidRPr="003023EA" w:rsidRDefault="00DA7C16" w:rsidP="00DA7C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002C" w14:textId="77777777" w:rsidR="00DA7C16" w:rsidRPr="00DA7C16" w:rsidRDefault="00DA7C16" w:rsidP="00DA7C16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358,641</w:t>
            </w:r>
          </w:p>
        </w:tc>
      </w:tr>
      <w:tr w:rsidR="00DA7C16" w:rsidRPr="007252C0" w14:paraId="2F95ED5C" w14:textId="77777777" w:rsidTr="00DB2C52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790B4B" w14:textId="77777777" w:rsidR="00DA7C16" w:rsidRPr="003023EA" w:rsidRDefault="00DA7C16" w:rsidP="00DA7C16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3065A" w14:textId="77777777" w:rsidR="00DA7C16" w:rsidRPr="003023EA" w:rsidRDefault="00DA7C16" w:rsidP="00DA7C16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76D3" w14:textId="77777777" w:rsidR="00DA7C16" w:rsidRPr="003023EA" w:rsidRDefault="00DA7C16" w:rsidP="00DA7C16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6451D" w14:textId="77777777" w:rsidR="00DA7C16" w:rsidRPr="003023EA" w:rsidRDefault="00DA7C16" w:rsidP="00DA7C16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340,159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60F73" w14:textId="77777777" w:rsidR="00DA7C16" w:rsidRPr="003023EA" w:rsidRDefault="00DA7C16" w:rsidP="00DA7C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B852C" w14:textId="77777777" w:rsidR="00DA7C16" w:rsidRPr="003023EA" w:rsidRDefault="00DA7C16" w:rsidP="00DA7C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0AD06" w14:textId="77777777" w:rsidR="00DA7C16" w:rsidRPr="003023EA" w:rsidRDefault="00DA7C16" w:rsidP="00DA7C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6FF6" w14:textId="77777777" w:rsidR="00DA7C16" w:rsidRPr="003023EA" w:rsidRDefault="00DA7C16" w:rsidP="00DA7C16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340,159</w:t>
            </w:r>
          </w:p>
        </w:tc>
      </w:tr>
      <w:tr w:rsidR="00DA7C16" w:rsidRPr="007252C0" w14:paraId="052AF443" w14:textId="77777777" w:rsidTr="00DB2C52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BFB6B8" w14:textId="77777777" w:rsidR="00DA7C16" w:rsidRPr="003023EA" w:rsidRDefault="00DA7C16" w:rsidP="00DA7C16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17195" w14:textId="77777777" w:rsidR="00DA7C16" w:rsidRPr="003023EA" w:rsidRDefault="00DA7C16" w:rsidP="00DA7C16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F3891" w14:textId="77777777" w:rsidR="00DA7C16" w:rsidRPr="003023EA" w:rsidRDefault="00DA7C16" w:rsidP="00DA7C16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A11E8" w14:textId="77777777" w:rsidR="00DA7C16" w:rsidRPr="003023EA" w:rsidRDefault="00DA7C16" w:rsidP="00DA7C16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14,894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DB53E" w14:textId="77777777" w:rsidR="00DA7C16" w:rsidRPr="003023EA" w:rsidRDefault="00DA7C16" w:rsidP="00DA7C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EDBB3" w14:textId="77777777" w:rsidR="00DA7C16" w:rsidRPr="003023EA" w:rsidRDefault="00DA7C16" w:rsidP="00DA7C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F2324" w14:textId="77777777" w:rsidR="00DA7C16" w:rsidRPr="003023EA" w:rsidRDefault="00DA7C16" w:rsidP="00DA7C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3EFFF" w14:textId="77777777" w:rsidR="00DA7C16" w:rsidRPr="003023EA" w:rsidRDefault="00DA7C16" w:rsidP="00DA7C16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14,894</w:t>
            </w:r>
          </w:p>
        </w:tc>
      </w:tr>
      <w:tr w:rsidR="00DA7C16" w:rsidRPr="007252C0" w14:paraId="55A1BE52" w14:textId="77777777" w:rsidTr="00DB2C52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E97406" w14:textId="77777777" w:rsidR="00DA7C16" w:rsidRPr="003023EA" w:rsidRDefault="00DA7C16" w:rsidP="00DA7C16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4E12C" w14:textId="77777777" w:rsidR="00DA7C16" w:rsidRPr="003023EA" w:rsidRDefault="00DA7C16" w:rsidP="00DA7C16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2A68" w14:textId="77777777" w:rsidR="00DA7C16" w:rsidRPr="003023EA" w:rsidRDefault="00DA7C16" w:rsidP="00DA7C16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8DF5" w14:textId="77777777" w:rsidR="00DA7C16" w:rsidRPr="00DA7C16" w:rsidRDefault="00DA7C16" w:rsidP="00DA7C16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3,588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AFFF" w14:textId="77777777" w:rsidR="00DA7C16" w:rsidRPr="003023EA" w:rsidRDefault="00DA7C16" w:rsidP="00DA7C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081C3" w14:textId="77777777" w:rsidR="00DA7C16" w:rsidRPr="003023EA" w:rsidRDefault="00DA7C16" w:rsidP="00DA7C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EE230" w14:textId="77777777" w:rsidR="00DA7C16" w:rsidRPr="003023EA" w:rsidRDefault="00DA7C16" w:rsidP="00DA7C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4F2A" w14:textId="77777777" w:rsidR="00DA7C16" w:rsidRPr="00DA7C16" w:rsidRDefault="00DA7C16" w:rsidP="00DA7C16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3,588</w:t>
            </w:r>
          </w:p>
        </w:tc>
      </w:tr>
      <w:tr w:rsidR="00DE0853" w:rsidRPr="009D7098" w14:paraId="4232573C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F353E" w14:textId="77777777" w:rsidR="00DE0853" w:rsidRPr="003023EA" w:rsidRDefault="00DE0853" w:rsidP="00DE0853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A631E" w14:textId="77777777" w:rsidR="00DE0853" w:rsidRPr="003023EA" w:rsidRDefault="00DE0853" w:rsidP="00DE0853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93656" w14:textId="77777777" w:rsidR="00DE0853" w:rsidRPr="003023EA" w:rsidRDefault="00DE0853" w:rsidP="00DE0853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6632D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77855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03D8E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highlight w:val="green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640FD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D991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9A77C4" w:rsidRPr="007252C0" w14:paraId="08F6EA11" w14:textId="77777777" w:rsidTr="00BC1D0A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497530" w14:textId="77777777" w:rsidR="009A77C4" w:rsidRPr="003023EA" w:rsidRDefault="009A77C4" w:rsidP="009A77C4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1647D" w14:textId="77777777" w:rsidR="009A77C4" w:rsidRPr="003023EA" w:rsidRDefault="009A77C4" w:rsidP="009A77C4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 xml:space="preserve">Благоустройство дворовой территории многоквартирного дома № 3 по ул. Советская, в том числе: предоставления субсидий на возмещение затрат по благоустройству 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8F623" w14:textId="77777777" w:rsidR="009A77C4" w:rsidRPr="003023EA" w:rsidRDefault="009A77C4" w:rsidP="009A77C4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777AD" w14:textId="77777777" w:rsidR="009A77C4" w:rsidRPr="00DA7C16" w:rsidRDefault="009A77C4" w:rsidP="009A77C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766,552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71551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ACBA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42F6A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BD92A" w14:textId="77777777" w:rsidR="009A77C4" w:rsidRPr="00DA7C16" w:rsidRDefault="009A77C4" w:rsidP="009A77C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766,552</w:t>
            </w:r>
          </w:p>
        </w:tc>
      </w:tr>
      <w:tr w:rsidR="009A77C4" w:rsidRPr="007252C0" w14:paraId="141BDB9A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7E3E6F" w14:textId="77777777" w:rsidR="009A77C4" w:rsidRPr="003023EA" w:rsidRDefault="009A77C4" w:rsidP="009A77C4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DAE7" w14:textId="77777777" w:rsidR="009A77C4" w:rsidRPr="003023EA" w:rsidRDefault="009A77C4" w:rsidP="009A77C4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39AB3" w14:textId="77777777" w:rsidR="009A77C4" w:rsidRPr="003023EA" w:rsidRDefault="009A77C4" w:rsidP="009A77C4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8324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727,048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EC2C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A3AB6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B3315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373BD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727,048</w:t>
            </w:r>
          </w:p>
        </w:tc>
      </w:tr>
      <w:tr w:rsidR="009A77C4" w:rsidRPr="007252C0" w14:paraId="7FF74E63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C4506E" w14:textId="77777777" w:rsidR="009A77C4" w:rsidRPr="003023EA" w:rsidRDefault="009A77C4" w:rsidP="009A77C4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E4942" w14:textId="77777777" w:rsidR="009A77C4" w:rsidRPr="003023EA" w:rsidRDefault="009A77C4" w:rsidP="009A77C4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D0C6B" w14:textId="77777777" w:rsidR="009A77C4" w:rsidRPr="003023EA" w:rsidRDefault="009A77C4" w:rsidP="009A77C4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23B7D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31,834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035A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A5E78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72C6F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8E7D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31,834</w:t>
            </w:r>
          </w:p>
        </w:tc>
      </w:tr>
      <w:tr w:rsidR="009A77C4" w:rsidRPr="007252C0" w14:paraId="73FF7A8E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872B44" w14:textId="77777777" w:rsidR="009A77C4" w:rsidRPr="003023EA" w:rsidRDefault="009A77C4" w:rsidP="009A77C4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3C0EB" w14:textId="77777777" w:rsidR="009A77C4" w:rsidRPr="003023EA" w:rsidRDefault="009A77C4" w:rsidP="009A77C4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CE2D2" w14:textId="77777777" w:rsidR="009A77C4" w:rsidRPr="003023EA" w:rsidRDefault="009A77C4" w:rsidP="009A77C4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657E6" w14:textId="77777777" w:rsidR="009A77C4" w:rsidRPr="00DA7C16" w:rsidRDefault="009A77C4" w:rsidP="009A77C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7,670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E294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F214D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D897F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0B729" w14:textId="77777777" w:rsidR="009A77C4" w:rsidRPr="00DA7C16" w:rsidRDefault="009A77C4" w:rsidP="009A77C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7,670</w:t>
            </w:r>
          </w:p>
        </w:tc>
      </w:tr>
      <w:tr w:rsidR="00DE0853" w:rsidRPr="009D7098" w14:paraId="1EEA66A6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D918C" w14:textId="77777777" w:rsidR="00DE0853" w:rsidRPr="003023EA" w:rsidRDefault="00DE0853" w:rsidP="00DE0853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57A5B" w14:textId="77777777" w:rsidR="00DE0853" w:rsidRPr="003023EA" w:rsidRDefault="00DE0853" w:rsidP="00DE0853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CE5F" w14:textId="77777777" w:rsidR="00DE0853" w:rsidRPr="003023EA" w:rsidRDefault="00DE0853" w:rsidP="00DE0853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10023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E84C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A48A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highlight w:val="green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F48EE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DA39D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3010F9" w:rsidRPr="007252C0" w14:paraId="2766D2FC" w14:textId="77777777" w:rsidTr="00BC1D0A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70B304" w14:textId="77777777" w:rsidR="003010F9" w:rsidRPr="003023EA" w:rsidRDefault="003010F9" w:rsidP="003010F9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1.7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06994" w14:textId="77777777" w:rsidR="003010F9" w:rsidRPr="003023EA" w:rsidRDefault="003010F9" w:rsidP="003010F9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7 по ул. Советская,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F5DC1" w14:textId="77777777" w:rsidR="003010F9" w:rsidRPr="003023EA" w:rsidRDefault="003010F9" w:rsidP="003010F9">
            <w:pPr>
              <w:ind w:right="-108"/>
              <w:rPr>
                <w:rFonts w:cs="Times New Roman"/>
                <w:sz w:val="22"/>
                <w:szCs w:val="22"/>
              </w:rPr>
            </w:pPr>
            <w:proofErr w:type="spellStart"/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CB338" w14:textId="77777777" w:rsidR="003010F9" w:rsidRPr="00DA7C16" w:rsidRDefault="003010F9" w:rsidP="00301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1002,735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439CC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A0167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4B265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AEB3" w14:textId="77777777" w:rsidR="003010F9" w:rsidRPr="00DA7C16" w:rsidRDefault="003010F9" w:rsidP="00301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1002,735</w:t>
            </w:r>
          </w:p>
        </w:tc>
      </w:tr>
      <w:tr w:rsidR="003010F9" w:rsidRPr="007252C0" w14:paraId="1A6854DE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B8CBBD" w14:textId="77777777" w:rsidR="003010F9" w:rsidRPr="003023EA" w:rsidRDefault="003010F9" w:rsidP="003010F9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CE25D" w14:textId="77777777" w:rsidR="003010F9" w:rsidRPr="003023EA" w:rsidRDefault="003010F9" w:rsidP="003010F9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4AEF4" w14:textId="77777777" w:rsidR="003010F9" w:rsidRPr="003023EA" w:rsidRDefault="003010F9" w:rsidP="003010F9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87DB7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951,055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BB35F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CE779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145A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EBA28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951,055</w:t>
            </w:r>
          </w:p>
        </w:tc>
      </w:tr>
      <w:tr w:rsidR="003010F9" w:rsidRPr="007252C0" w14:paraId="5F2D709E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8C954D" w14:textId="77777777" w:rsidR="003010F9" w:rsidRPr="003023EA" w:rsidRDefault="003010F9" w:rsidP="003010F9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87DD8" w14:textId="77777777" w:rsidR="003010F9" w:rsidRPr="003023EA" w:rsidRDefault="003010F9" w:rsidP="003010F9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09D43" w14:textId="77777777" w:rsidR="003010F9" w:rsidRPr="003023EA" w:rsidRDefault="003010F9" w:rsidP="003010F9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DEC5B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41,643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30CE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A2F32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15B44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3231" w14:textId="77777777" w:rsidR="003010F9" w:rsidRPr="003023EA" w:rsidRDefault="003010F9" w:rsidP="003010F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41,643</w:t>
            </w:r>
          </w:p>
        </w:tc>
      </w:tr>
      <w:tr w:rsidR="003010F9" w:rsidRPr="007252C0" w14:paraId="7B822939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465009" w14:textId="77777777" w:rsidR="003010F9" w:rsidRPr="003023EA" w:rsidRDefault="003010F9" w:rsidP="003010F9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96607" w14:textId="77777777" w:rsidR="003010F9" w:rsidRPr="003023EA" w:rsidRDefault="003010F9" w:rsidP="003010F9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BDEA6" w14:textId="77777777" w:rsidR="003010F9" w:rsidRPr="003023EA" w:rsidRDefault="003010F9" w:rsidP="003010F9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98AC6" w14:textId="77777777" w:rsidR="003010F9" w:rsidRPr="003023EA" w:rsidRDefault="003010F9" w:rsidP="003010F9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10,037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D387" w14:textId="77777777" w:rsidR="003010F9" w:rsidRPr="002A2C9A" w:rsidRDefault="003010F9" w:rsidP="003010F9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8B6CA" w14:textId="77777777" w:rsidR="003010F9" w:rsidRPr="002A2C9A" w:rsidRDefault="003010F9" w:rsidP="003010F9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92791" w14:textId="77777777" w:rsidR="003010F9" w:rsidRPr="002A2C9A" w:rsidRDefault="003010F9" w:rsidP="003010F9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CAC2" w14:textId="77777777" w:rsidR="003010F9" w:rsidRPr="003023EA" w:rsidRDefault="003010F9" w:rsidP="003010F9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10,037</w:t>
            </w:r>
          </w:p>
        </w:tc>
      </w:tr>
      <w:tr w:rsidR="00DE0853" w:rsidRPr="009D7098" w14:paraId="7388F7E5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46B1D" w14:textId="77777777" w:rsidR="00DE0853" w:rsidRPr="003023EA" w:rsidRDefault="00DE0853" w:rsidP="00DE0853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E17AB" w14:textId="77777777" w:rsidR="00DE0853" w:rsidRPr="003023EA" w:rsidRDefault="00DE0853" w:rsidP="00DE0853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ED6B0" w14:textId="77777777" w:rsidR="00DE0853" w:rsidRPr="003023EA" w:rsidRDefault="00DE0853" w:rsidP="00DE0853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ED011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0E382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4C911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highlight w:val="green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27F04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C798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FC6F9B" w:rsidRPr="007252C0" w14:paraId="701C45D5" w14:textId="77777777" w:rsidTr="00BC1D0A">
        <w:tc>
          <w:tcPr>
            <w:tcW w:w="62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89AF8C3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1.8</w:t>
            </w:r>
          </w:p>
        </w:tc>
        <w:tc>
          <w:tcPr>
            <w:tcW w:w="56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C463253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1 по ул. Комсомольская,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559B1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EB658" w14:textId="77777777" w:rsidR="00FC6F9B" w:rsidRPr="002A2C9A" w:rsidRDefault="00FC6F9B" w:rsidP="00FC6F9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5F5AE" w14:textId="77777777" w:rsidR="00FC6F9B" w:rsidRPr="00F777EB" w:rsidRDefault="00FC6F9B" w:rsidP="00FC6F9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722</w:t>
            </w: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,942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EF865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BE88D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522FE" w14:textId="77777777" w:rsidR="00FC6F9B" w:rsidRPr="00F777EB" w:rsidRDefault="00FC6F9B" w:rsidP="00FC6F9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722</w:t>
            </w: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,942</w:t>
            </w:r>
          </w:p>
        </w:tc>
      </w:tr>
      <w:tr w:rsidR="00FC6F9B" w:rsidRPr="007252C0" w14:paraId="302ADAC5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AFFB3C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45F435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64CB3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958C0" w14:textId="77777777" w:rsidR="00FC6F9B" w:rsidRPr="002A2C9A" w:rsidRDefault="00FC6F9B" w:rsidP="00FC6F9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EA2E8" w14:textId="77777777" w:rsidR="00FC6F9B" w:rsidRPr="003023EA" w:rsidRDefault="00FC6F9B" w:rsidP="00FC6F9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653,433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C5A00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582EB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C782B" w14:textId="77777777" w:rsidR="00FC6F9B" w:rsidRPr="003023EA" w:rsidRDefault="00FC6F9B" w:rsidP="00FC6F9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653,433</w:t>
            </w:r>
          </w:p>
        </w:tc>
      </w:tr>
      <w:tr w:rsidR="00FC6F9B" w:rsidRPr="007252C0" w14:paraId="0D77DE82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17868A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914734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58575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DC519" w14:textId="77777777" w:rsidR="00FC6F9B" w:rsidRPr="002A2C9A" w:rsidRDefault="00FC6F9B" w:rsidP="00FC6F9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F49FE" w14:textId="77777777" w:rsidR="00FC6F9B" w:rsidRPr="003023EA" w:rsidRDefault="00FC6F9B" w:rsidP="00FC6F9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33,352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65D22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F9C3F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9EDE2" w14:textId="77777777" w:rsidR="00FC6F9B" w:rsidRPr="003023EA" w:rsidRDefault="00FC6F9B" w:rsidP="00FC6F9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33,352</w:t>
            </w:r>
          </w:p>
        </w:tc>
      </w:tr>
      <w:tr w:rsidR="00FC6F9B" w:rsidRPr="007252C0" w14:paraId="6097474E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9FC7D0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C1654E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84D03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F2051" w14:textId="77777777" w:rsidR="00FC6F9B" w:rsidRPr="002A2C9A" w:rsidRDefault="00FC6F9B" w:rsidP="00FC6F9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78E0E" w14:textId="77777777" w:rsidR="00FC6F9B" w:rsidRPr="003023EA" w:rsidRDefault="00FC6F9B" w:rsidP="00FC6F9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36,157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185A0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04376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8D4C5" w14:textId="77777777" w:rsidR="00FC6F9B" w:rsidRPr="003023EA" w:rsidRDefault="00FC6F9B" w:rsidP="00FC6F9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36,157</w:t>
            </w:r>
          </w:p>
        </w:tc>
      </w:tr>
      <w:tr w:rsidR="00FC6F9B" w:rsidRPr="009D7098" w14:paraId="2F8F182E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76EF4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84489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9F097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FD33C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5A5E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2C37B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21EC5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6AA5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FC6F9B" w:rsidRPr="007252C0" w14:paraId="24FC468C" w14:textId="77777777" w:rsidTr="00BC1D0A">
        <w:tc>
          <w:tcPr>
            <w:tcW w:w="62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F9F6731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1.9</w:t>
            </w:r>
          </w:p>
        </w:tc>
        <w:tc>
          <w:tcPr>
            <w:tcW w:w="56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1468B68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3 по ул. Комсомольская,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EEEFF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37ACA" w14:textId="77777777" w:rsidR="00FC6F9B" w:rsidRPr="002A2C9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A5C2B" w14:textId="77777777" w:rsidR="00FC6F9B" w:rsidRPr="00654620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668,579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EADB9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B4C5A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CF0BC" w14:textId="77777777" w:rsidR="00FC6F9B" w:rsidRPr="00654620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668,579</w:t>
            </w:r>
          </w:p>
        </w:tc>
      </w:tr>
      <w:tr w:rsidR="00FC6F9B" w:rsidRPr="007252C0" w14:paraId="19E2048D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2B3210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2C7B68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73EB1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CD429" w14:textId="77777777" w:rsidR="00FC6F9B" w:rsidRPr="002A2C9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E3C9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604,297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68D61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AA9B7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A579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604,297</w:t>
            </w:r>
          </w:p>
        </w:tc>
      </w:tr>
      <w:tr w:rsidR="00FC6F9B" w:rsidRPr="007252C0" w14:paraId="12449732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D556CA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6F3463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98BDD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76537" w14:textId="77777777" w:rsidR="00FC6F9B" w:rsidRPr="002A2C9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2D735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30,844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6D935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78EA3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C885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30,844</w:t>
            </w:r>
          </w:p>
        </w:tc>
      </w:tr>
      <w:tr w:rsidR="00FC6F9B" w:rsidRPr="007252C0" w14:paraId="04557C35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691CD2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83A552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9E62C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00657" w14:textId="77777777" w:rsidR="00FC6F9B" w:rsidRPr="002A2C9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02813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33,438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E2D08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2545D" w14:textId="77777777" w:rsidR="00FC6F9B" w:rsidRPr="002A2C9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B4010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33,438</w:t>
            </w:r>
          </w:p>
        </w:tc>
      </w:tr>
      <w:tr w:rsidR="00FC6F9B" w:rsidRPr="009D7098" w14:paraId="0697135B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AC14A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60B07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1C889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70410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C0EA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CA873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71CA5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A9C1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FC6F9B" w:rsidRPr="007252C0" w14:paraId="61A2F43D" w14:textId="77777777" w:rsidTr="00BC1D0A">
        <w:tc>
          <w:tcPr>
            <w:tcW w:w="62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CCE2D0C" w14:textId="77777777" w:rsidR="00FC6F9B" w:rsidRPr="003023EA" w:rsidRDefault="00FC6F9B" w:rsidP="00FC6F9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1.10</w:t>
            </w:r>
          </w:p>
        </w:tc>
        <w:tc>
          <w:tcPr>
            <w:tcW w:w="56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CA31EE5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22 по ул. Вайнера,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02A5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34A68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A6925" w14:textId="77777777" w:rsidR="00FC6F9B" w:rsidRPr="00654620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386,426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0A9D2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FE762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6B73" w14:textId="77777777" w:rsidR="00FC6F9B" w:rsidRPr="00654620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386,426</w:t>
            </w:r>
          </w:p>
        </w:tc>
      </w:tr>
      <w:tr w:rsidR="00FC6F9B" w:rsidRPr="007252C0" w14:paraId="0470C5B3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80C3B8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E1317A" w14:textId="77777777" w:rsidR="00FC6F9B" w:rsidRPr="003023EA" w:rsidRDefault="00FC6F9B" w:rsidP="00FC6F9B">
            <w:pPr>
              <w:ind w:right="33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3E1AD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60D8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24BF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349,272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BA1E8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F180C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A6B3C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349,272</w:t>
            </w:r>
          </w:p>
        </w:tc>
      </w:tr>
      <w:tr w:rsidR="00FC6F9B" w:rsidRPr="007252C0" w14:paraId="01965623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5D22E4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106DE1" w14:textId="77777777" w:rsidR="00FC6F9B" w:rsidRPr="003023EA" w:rsidRDefault="00FC6F9B" w:rsidP="00FC6F9B">
            <w:pPr>
              <w:ind w:right="33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41DB1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3D7AF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619E1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17,827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BCD9E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BEA0E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F1C1D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17,827</w:t>
            </w:r>
          </w:p>
        </w:tc>
      </w:tr>
      <w:tr w:rsidR="00FC6F9B" w:rsidRPr="007252C0" w14:paraId="467E91FE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7328C5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F00646" w14:textId="77777777" w:rsidR="00FC6F9B" w:rsidRPr="003023EA" w:rsidRDefault="00FC6F9B" w:rsidP="00FC6F9B">
            <w:pPr>
              <w:ind w:right="33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DA8C9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0FC84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41118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19,327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A7F4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7F436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09AC7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19,327</w:t>
            </w:r>
          </w:p>
        </w:tc>
      </w:tr>
      <w:tr w:rsidR="00FC6F9B" w:rsidRPr="009D7098" w14:paraId="7289718B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3A4FA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CCD49" w14:textId="77777777" w:rsidR="00FC6F9B" w:rsidRPr="003023EA" w:rsidRDefault="00FC6F9B" w:rsidP="00FC6F9B">
            <w:pPr>
              <w:ind w:right="33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C216A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AD82D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437E5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14EA4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highlight w:val="green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CC90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61C3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</w:tr>
      <w:tr w:rsidR="00FC6F9B" w:rsidRPr="007252C0" w14:paraId="4995FD9D" w14:textId="77777777" w:rsidTr="00BC1D0A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D5DD81" w14:textId="77777777" w:rsidR="00FC6F9B" w:rsidRPr="003023EA" w:rsidRDefault="00FC6F9B" w:rsidP="00FC6F9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F6905" w14:textId="77777777" w:rsidR="00FC6F9B" w:rsidRPr="00403DED" w:rsidRDefault="00FC6F9B" w:rsidP="00FC6F9B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24 по ул. Вайнера,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C9F68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C5AA2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DCA72" w14:textId="77777777" w:rsidR="00FC6F9B" w:rsidRPr="00654620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371,488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C7033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926E1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52AC0" w14:textId="77777777" w:rsidR="00FC6F9B" w:rsidRPr="00654620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371,488</w:t>
            </w:r>
          </w:p>
        </w:tc>
      </w:tr>
      <w:tr w:rsidR="00FC6F9B" w:rsidRPr="007252C0" w14:paraId="6D6226F8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2F3F29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6DA8B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AC763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FDFFA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070CE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335,770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479C1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FE91C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EA4B8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335,770</w:t>
            </w:r>
          </w:p>
        </w:tc>
      </w:tr>
      <w:tr w:rsidR="00FC6F9B" w:rsidRPr="007252C0" w14:paraId="58AC3194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7DE94F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C6739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0C249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A366C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6A727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17,138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73573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A2BB0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AA72D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17,138</w:t>
            </w:r>
          </w:p>
        </w:tc>
      </w:tr>
      <w:tr w:rsidR="00FC6F9B" w:rsidRPr="007252C0" w14:paraId="59D190C6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F6EF7E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EA58A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18721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A01B0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8AC9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18,580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C36A7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9ABC3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F44DB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18,580</w:t>
            </w:r>
          </w:p>
        </w:tc>
      </w:tr>
      <w:tr w:rsidR="00FC6F9B" w:rsidRPr="007252C0" w14:paraId="760376BD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BE8A6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917A5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D11FF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8439E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6F876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6AEA5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6B971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52B85" w14:textId="77777777" w:rsidR="00FC6F9B" w:rsidRPr="003023EA" w:rsidRDefault="00FC6F9B" w:rsidP="00FC6F9B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FC6F9B" w:rsidRPr="007252C0" w14:paraId="3B8C8FF7" w14:textId="77777777" w:rsidTr="00BC1D0A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EF204D" w14:textId="77777777" w:rsidR="00FC6F9B" w:rsidRPr="003023EA" w:rsidRDefault="00FC6F9B" w:rsidP="00FC6F9B">
            <w:pPr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1.12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71CB0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 xml:space="preserve">Благоустройство дворовой территории многоквартирного дома № 47 по ул. Вайнера, в том числе: предоставления субсидий на возмещение затрат по благоустройству территории многоквартирных домов юридическим 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4695F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B4EC2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3BE0" w14:textId="77777777" w:rsidR="00FC6F9B" w:rsidRPr="00654620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492,638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ABA37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6D8E0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ADDD2" w14:textId="77777777" w:rsidR="00FC6F9B" w:rsidRPr="00654620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492,638</w:t>
            </w:r>
          </w:p>
        </w:tc>
      </w:tr>
      <w:tr w:rsidR="00FC6F9B" w:rsidRPr="007252C0" w14:paraId="117D3BFD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7BC5EF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51514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65D08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BE1AA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CDD7E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445,272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A2774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87C1C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E1876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445,272</w:t>
            </w:r>
          </w:p>
        </w:tc>
      </w:tr>
      <w:tr w:rsidR="00FC6F9B" w:rsidRPr="007252C0" w14:paraId="6022131A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731994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8ECE0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42A5D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9F539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5178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22,727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2031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C919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A0FF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22,727</w:t>
            </w:r>
          </w:p>
        </w:tc>
      </w:tr>
      <w:tr w:rsidR="00FC6F9B" w:rsidRPr="007252C0" w14:paraId="245DF64B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43BCB1" w14:textId="77777777" w:rsidR="00FC6F9B" w:rsidRPr="003023EA" w:rsidRDefault="00FC6F9B" w:rsidP="00FC6F9B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A8986" w14:textId="77777777" w:rsidR="00FC6F9B" w:rsidRPr="003023EA" w:rsidRDefault="00FC6F9B" w:rsidP="00FC6F9B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AE81" w14:textId="77777777" w:rsidR="00FC6F9B" w:rsidRPr="003023EA" w:rsidRDefault="00FC6F9B" w:rsidP="00FC6F9B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52FA6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1FAA1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24,639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8A7C3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8C34D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9242E" w14:textId="77777777" w:rsidR="00FC6F9B" w:rsidRPr="003023EA" w:rsidRDefault="00FC6F9B" w:rsidP="00FC6F9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24,639</w:t>
            </w:r>
          </w:p>
        </w:tc>
      </w:tr>
      <w:tr w:rsidR="00DE0853" w:rsidRPr="007252C0" w14:paraId="18B8DCF2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E5F35" w14:textId="77777777" w:rsidR="00DE0853" w:rsidRPr="003023EA" w:rsidRDefault="00DE0853" w:rsidP="00DE0853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7446D" w14:textId="77777777" w:rsidR="00DE0853" w:rsidRPr="003023EA" w:rsidRDefault="00DE0853" w:rsidP="00DE0853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8F113" w14:textId="77777777" w:rsidR="00DE0853" w:rsidRPr="003023EA" w:rsidRDefault="00DE0853" w:rsidP="00DE0853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539E6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AF7C8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09B94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D7A80" w14:textId="77777777" w:rsidR="00DE0853" w:rsidRPr="003023EA" w:rsidRDefault="00DE0853" w:rsidP="00DE0853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2C2F" w14:textId="77777777" w:rsidR="00DE0853" w:rsidRPr="003023EA" w:rsidRDefault="00DE0853" w:rsidP="00DE0853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810D05" w:rsidRPr="007252C0" w14:paraId="1A3D707A" w14:textId="77777777" w:rsidTr="00BC1D0A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00E98A" w14:textId="77777777" w:rsidR="00810D05" w:rsidRPr="003023EA" w:rsidRDefault="00810D05" w:rsidP="00810D05">
            <w:pPr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1.13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0BFA65" w14:textId="77777777" w:rsidR="00810D05" w:rsidRPr="003023EA" w:rsidRDefault="00810D05" w:rsidP="00810D05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1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65А по ул. Свердлова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1D56C" w14:textId="77777777" w:rsidR="00810D05" w:rsidRPr="003023EA" w:rsidRDefault="00810D05" w:rsidP="00810D0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7D2E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02BBF" w14:textId="77777777" w:rsidR="00810D05" w:rsidRPr="00C834CD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B16A8" w14:textId="77777777" w:rsidR="00810D05" w:rsidRPr="00F717D0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</w:rPr>
              <w:t>763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,549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0DD76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CB4B5" w14:textId="77777777" w:rsidR="00810D05" w:rsidRPr="00F717D0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</w:rPr>
              <w:t>763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,549</w:t>
            </w:r>
          </w:p>
        </w:tc>
      </w:tr>
      <w:tr w:rsidR="00810D05" w:rsidRPr="007252C0" w14:paraId="61E9757E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10C160" w14:textId="77777777" w:rsidR="00810D05" w:rsidRPr="003023EA" w:rsidRDefault="00810D05" w:rsidP="00810D0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D75D8A" w14:textId="77777777" w:rsidR="00810D05" w:rsidRPr="003023EA" w:rsidRDefault="00810D05" w:rsidP="00810D0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C2C8F" w14:textId="77777777" w:rsidR="00810D05" w:rsidRPr="003023EA" w:rsidRDefault="00810D05" w:rsidP="00810D0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630FC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1EE84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815EB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690,139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DBBA6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C2FE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690,139</w:t>
            </w:r>
          </w:p>
        </w:tc>
      </w:tr>
      <w:tr w:rsidR="00810D05" w:rsidRPr="007252C0" w14:paraId="5C9F76B5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4D6047" w14:textId="77777777" w:rsidR="00810D05" w:rsidRPr="003023EA" w:rsidRDefault="00810D05" w:rsidP="00810D0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736726" w14:textId="77777777" w:rsidR="00810D05" w:rsidRPr="003023EA" w:rsidRDefault="00810D05" w:rsidP="00810D0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8F119" w14:textId="77777777" w:rsidR="00810D05" w:rsidRPr="003023EA" w:rsidRDefault="00810D05" w:rsidP="00810D0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6332F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66983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AC5D1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35,222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3CD40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E06D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35,222</w:t>
            </w:r>
          </w:p>
        </w:tc>
      </w:tr>
      <w:tr w:rsidR="00810D05" w:rsidRPr="007252C0" w14:paraId="14C3E982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99F809" w14:textId="77777777" w:rsidR="00810D05" w:rsidRPr="003023EA" w:rsidRDefault="00810D05" w:rsidP="00810D0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CD5BE4" w14:textId="77777777" w:rsidR="00810D05" w:rsidRPr="003023EA" w:rsidRDefault="00810D05" w:rsidP="00810D0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B25F4" w14:textId="77777777" w:rsidR="00810D05" w:rsidRPr="003023EA" w:rsidRDefault="00810D05" w:rsidP="00810D0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BB93E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2A75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A769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38,188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67057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8390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38,188</w:t>
            </w:r>
          </w:p>
        </w:tc>
      </w:tr>
      <w:tr w:rsidR="00810D05" w:rsidRPr="007252C0" w14:paraId="3CE18BA6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1CA90" w14:textId="77777777" w:rsidR="00810D05" w:rsidRPr="003023EA" w:rsidRDefault="00810D05" w:rsidP="00810D0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4C1D8" w14:textId="77777777" w:rsidR="00810D05" w:rsidRPr="003023EA" w:rsidRDefault="00810D05" w:rsidP="00810D0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D328B" w14:textId="77777777" w:rsidR="00810D05" w:rsidRPr="003023EA" w:rsidRDefault="00810D05" w:rsidP="00810D0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8C561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04A4" w14:textId="77777777" w:rsidR="00810D05" w:rsidRPr="003023EA" w:rsidRDefault="00810D05" w:rsidP="00810D05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3B85B" w14:textId="77777777" w:rsidR="00810D05" w:rsidRPr="003023EA" w:rsidRDefault="00810D05" w:rsidP="00810D05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5E69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6DCCD" w14:textId="77777777" w:rsidR="00810D05" w:rsidRPr="003023EA" w:rsidRDefault="00810D05" w:rsidP="00810D05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810D05" w:rsidRPr="007252C0" w14:paraId="337CAE5D" w14:textId="77777777" w:rsidTr="00BC1D0A">
        <w:tc>
          <w:tcPr>
            <w:tcW w:w="62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3B73DB7" w14:textId="77777777" w:rsidR="00810D05" w:rsidRPr="003023EA" w:rsidRDefault="00810D05" w:rsidP="00810D05">
            <w:pPr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1.14</w:t>
            </w:r>
          </w:p>
        </w:tc>
        <w:tc>
          <w:tcPr>
            <w:tcW w:w="56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7C76A3A" w14:textId="77777777" w:rsidR="00810D05" w:rsidRPr="003023EA" w:rsidRDefault="00810D05" w:rsidP="00810D05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территории многоквартирного дома № 3 по ул. Пушкина,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2F741" w14:textId="77777777" w:rsidR="00810D05" w:rsidRPr="003023EA" w:rsidRDefault="00810D05" w:rsidP="00810D0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45DB2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2A6A" w14:textId="77777777" w:rsidR="00810D05" w:rsidRPr="00C834CD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6F98D" w14:textId="77777777" w:rsidR="00810D05" w:rsidRPr="00F717D0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</w:rPr>
              <w:t>244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,218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07649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67CC1" w14:textId="77777777" w:rsidR="00810D05" w:rsidRPr="00F717D0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</w:rPr>
              <w:t>244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,218</w:t>
            </w:r>
          </w:p>
        </w:tc>
      </w:tr>
      <w:tr w:rsidR="00810D05" w:rsidRPr="007252C0" w14:paraId="366152FF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39ECBE" w14:textId="77777777" w:rsidR="00810D05" w:rsidRPr="003023EA" w:rsidRDefault="00810D05" w:rsidP="00810D0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3C0F63" w14:textId="77777777" w:rsidR="00810D05" w:rsidRPr="003023EA" w:rsidRDefault="00810D05" w:rsidP="00810D0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7250D" w14:textId="77777777" w:rsidR="00810D05" w:rsidRPr="003023EA" w:rsidRDefault="00810D05" w:rsidP="00810D0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546A1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35F57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D3FB5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220,738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1D7F2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4CE8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220,738</w:t>
            </w:r>
          </w:p>
        </w:tc>
      </w:tr>
      <w:tr w:rsidR="00810D05" w:rsidRPr="007252C0" w14:paraId="106581A7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B9DE12" w14:textId="77777777" w:rsidR="00810D05" w:rsidRPr="003023EA" w:rsidRDefault="00810D05" w:rsidP="00810D0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8945C9" w14:textId="77777777" w:rsidR="00810D05" w:rsidRPr="003023EA" w:rsidRDefault="00810D05" w:rsidP="00810D0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7036A" w14:textId="77777777" w:rsidR="00810D05" w:rsidRPr="003023EA" w:rsidRDefault="00810D05" w:rsidP="00810D0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AD9B6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2402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55B89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11,266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56572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959C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11,266</w:t>
            </w:r>
          </w:p>
        </w:tc>
      </w:tr>
      <w:tr w:rsidR="00810D05" w:rsidRPr="007252C0" w14:paraId="6924A9E6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2BA070" w14:textId="77777777" w:rsidR="00810D05" w:rsidRPr="003023EA" w:rsidRDefault="00810D05" w:rsidP="00810D0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B6A814" w14:textId="77777777" w:rsidR="00810D05" w:rsidRPr="003023EA" w:rsidRDefault="00810D05" w:rsidP="00810D0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AD45D" w14:textId="77777777" w:rsidR="00810D05" w:rsidRPr="003023EA" w:rsidRDefault="00810D05" w:rsidP="00810D0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1F077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2E8A9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476BB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BCDE1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62ACC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12,214</w:t>
            </w:r>
          </w:p>
        </w:tc>
      </w:tr>
      <w:tr w:rsidR="00810D05" w:rsidRPr="00D70C05" w14:paraId="46A36AA8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6DBEF" w14:textId="77777777" w:rsidR="00810D05" w:rsidRPr="003023EA" w:rsidRDefault="00810D05" w:rsidP="00810D0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03192" w14:textId="77777777" w:rsidR="00810D05" w:rsidRPr="003023EA" w:rsidRDefault="00810D05" w:rsidP="00810D0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A8E66" w14:textId="77777777" w:rsidR="00810D05" w:rsidRPr="003023EA" w:rsidRDefault="00810D05" w:rsidP="00810D05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5A928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75605" w14:textId="77777777" w:rsidR="00810D05" w:rsidRPr="003023EA" w:rsidRDefault="00810D05" w:rsidP="00810D05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BECA3" w14:textId="77777777" w:rsidR="00810D05" w:rsidRPr="003023EA" w:rsidRDefault="00810D05" w:rsidP="00810D05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1F57E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  <w:highlight w:val="green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3B92A" w14:textId="77777777" w:rsidR="00810D05" w:rsidRPr="003023EA" w:rsidRDefault="00810D05" w:rsidP="00810D05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810D05" w:rsidRPr="007252C0" w14:paraId="20F2AFF3" w14:textId="77777777" w:rsidTr="00BC1D0A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3F862D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1.15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0B2957" w14:textId="77777777" w:rsidR="00810D05" w:rsidRPr="003023EA" w:rsidRDefault="00810D05" w:rsidP="00810D05">
            <w:pPr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дворовой терр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>итории многоквартирного дома № 5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 xml:space="preserve"> по ул. Пушкина,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DC2E7" w14:textId="77777777" w:rsidR="00810D05" w:rsidRPr="003023EA" w:rsidRDefault="00810D05" w:rsidP="00810D0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AD8A7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67C79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206D2" w14:textId="77777777" w:rsidR="00810D05" w:rsidRPr="00F717D0" w:rsidRDefault="00810D05" w:rsidP="00810D05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585</w:t>
            </w: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,585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9076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EE778" w14:textId="77777777" w:rsidR="00810D05" w:rsidRPr="00F717D0" w:rsidRDefault="00810D05" w:rsidP="00810D05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585</w:t>
            </w: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,585</w:t>
            </w:r>
          </w:p>
        </w:tc>
      </w:tr>
      <w:tr w:rsidR="00810D05" w:rsidRPr="007252C0" w14:paraId="65097A5C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54D073" w14:textId="77777777" w:rsidR="00810D05" w:rsidRPr="003023EA" w:rsidRDefault="00810D05" w:rsidP="00810D0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CD9714" w14:textId="77777777" w:rsidR="00810D05" w:rsidRPr="003023EA" w:rsidRDefault="00810D05" w:rsidP="00810D0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9C929" w14:textId="77777777" w:rsidR="00810D05" w:rsidRPr="003023EA" w:rsidRDefault="00810D05" w:rsidP="00810D0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6FD24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2059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B7E11B" w14:textId="77777777" w:rsidR="00810D05" w:rsidRPr="003023EA" w:rsidRDefault="00810D05" w:rsidP="00810D05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529,284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39C6D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4F6B5" w14:textId="77777777" w:rsidR="00810D05" w:rsidRPr="003023EA" w:rsidRDefault="00810D05" w:rsidP="00810D05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529,284</w:t>
            </w:r>
          </w:p>
        </w:tc>
      </w:tr>
      <w:tr w:rsidR="00810D05" w:rsidRPr="007252C0" w14:paraId="5B9AF67C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A7F7E2" w14:textId="77777777" w:rsidR="00810D05" w:rsidRPr="003023EA" w:rsidRDefault="00810D05" w:rsidP="00810D0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DD787C" w14:textId="77777777" w:rsidR="00810D05" w:rsidRPr="003023EA" w:rsidRDefault="00810D05" w:rsidP="00810D0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40FA6" w14:textId="77777777" w:rsidR="00810D05" w:rsidRPr="003023EA" w:rsidRDefault="00810D05" w:rsidP="00810D0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95501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EF150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7C5DC2" w14:textId="77777777" w:rsidR="00810D05" w:rsidRPr="003023EA" w:rsidRDefault="00810D05" w:rsidP="00810D05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27,013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5B132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B9D35" w14:textId="77777777" w:rsidR="00810D05" w:rsidRPr="003023EA" w:rsidRDefault="00810D05" w:rsidP="00810D05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27,013</w:t>
            </w:r>
          </w:p>
        </w:tc>
      </w:tr>
      <w:tr w:rsidR="00810D05" w:rsidRPr="007252C0" w14:paraId="5459B0AA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EED307" w14:textId="77777777" w:rsidR="00810D05" w:rsidRPr="003023EA" w:rsidRDefault="00810D05" w:rsidP="00810D0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22A787" w14:textId="77777777" w:rsidR="00810D05" w:rsidRPr="003023EA" w:rsidRDefault="00810D05" w:rsidP="00810D0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1ED23" w14:textId="77777777" w:rsidR="00810D05" w:rsidRPr="003023EA" w:rsidRDefault="00810D05" w:rsidP="00810D0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344BC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0C539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3B0F3F" w14:textId="77777777" w:rsidR="00810D05" w:rsidRPr="003023EA" w:rsidRDefault="00810D05" w:rsidP="00810D05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29,288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4C153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9540A" w14:textId="77777777" w:rsidR="00810D05" w:rsidRPr="003023EA" w:rsidRDefault="00810D05" w:rsidP="00810D05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29,288</w:t>
            </w:r>
          </w:p>
        </w:tc>
      </w:tr>
      <w:tr w:rsidR="00810D05" w:rsidRPr="007252C0" w14:paraId="0602AC77" w14:textId="77777777" w:rsidTr="00BC1D0A">
        <w:trPr>
          <w:trHeight w:val="523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49F8" w14:textId="77777777" w:rsidR="00810D05" w:rsidRPr="003023EA" w:rsidRDefault="00810D05" w:rsidP="00810D05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16B42" w14:textId="77777777" w:rsidR="00810D05" w:rsidRPr="003023EA" w:rsidRDefault="00810D05" w:rsidP="00810D05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CBDB6" w14:textId="77777777" w:rsidR="00810D05" w:rsidRPr="003023EA" w:rsidRDefault="00810D05" w:rsidP="00810D05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6B6D2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08FFA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01CB2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9BF51" w14:textId="77777777" w:rsidR="00810D05" w:rsidRPr="003023EA" w:rsidRDefault="00810D05" w:rsidP="00810D0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5A6D" w14:textId="77777777" w:rsidR="00810D05" w:rsidRPr="00810D05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4A7A04" w:rsidRPr="00A720B1" w14:paraId="3780426F" w14:textId="77777777" w:rsidTr="00BC1D0A">
        <w:trPr>
          <w:trHeight w:val="23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9F12CB" w14:textId="77777777" w:rsidR="004A7A04" w:rsidRPr="003023EA" w:rsidRDefault="00A720B1" w:rsidP="004A7A0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1.16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A0CD1E" w14:textId="77777777" w:rsidR="004A7A04" w:rsidRPr="00A470FE" w:rsidRDefault="004A7A04" w:rsidP="004A7A04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 xml:space="preserve">Благоустройство дворовой территории многоквартирных домов № 6А, 6Б по ул. Кооперативная, № 61 по ул. 30 лет ВЛКСМ, № 31, 33 по ул. </w:t>
            </w:r>
            <w:proofErr w:type="gramStart"/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Свободы</w:t>
            </w:r>
            <w:r w:rsidR="00A470FE">
              <w:rPr>
                <w:rFonts w:cs="Times New Roman"/>
                <w:bCs/>
                <w:sz w:val="22"/>
                <w:szCs w:val="22"/>
                <w:lang w:val="ru-RU"/>
              </w:rPr>
              <w:t>,</w:t>
            </w:r>
            <w:r w:rsidR="00A720B1">
              <w:rPr>
                <w:rFonts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A470FE">
              <w:rPr>
                <w:rFonts w:cs="Times New Roman"/>
                <w:bCs/>
                <w:sz w:val="22"/>
                <w:szCs w:val="22"/>
                <w:lang w:val="ru-RU"/>
              </w:rPr>
              <w:t xml:space="preserve"> №</w:t>
            </w:r>
            <w:proofErr w:type="gramEnd"/>
            <w:r w:rsidR="00A470FE">
              <w:rPr>
                <w:rFonts w:cs="Times New Roman"/>
                <w:bCs/>
                <w:sz w:val="22"/>
                <w:szCs w:val="22"/>
                <w:lang w:val="ru-RU"/>
              </w:rPr>
              <w:t xml:space="preserve"> 22, 35 по ул. Ленина, № 1 по ул. Гагарина, № 2 по ул. Бычкова</w:t>
            </w:r>
            <w:r w:rsidR="00A720B1">
              <w:rPr>
                <w:rFonts w:cs="Times New Roman"/>
                <w:bCs/>
                <w:sz w:val="22"/>
                <w:szCs w:val="22"/>
                <w:lang w:val="ru-RU"/>
              </w:rPr>
              <w:t>, № 17 по ул. Южная, № 74А, 76 по ул. Свердлова</w:t>
            </w:r>
          </w:p>
          <w:p w14:paraId="27E9A36F" w14:textId="77777777" w:rsidR="004A7A04" w:rsidRPr="00A470FE" w:rsidRDefault="004A7A04" w:rsidP="004A7A04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FA141" w14:textId="77777777" w:rsidR="004A7A04" w:rsidRPr="00A470FE" w:rsidRDefault="004A7A04" w:rsidP="004A7A04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A22D7" w14:textId="77777777" w:rsidR="004A7A04" w:rsidRPr="00A470FE" w:rsidRDefault="004A7A04" w:rsidP="004A7A0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5EFC" w14:textId="77777777" w:rsidR="004A7A04" w:rsidRPr="00A470FE" w:rsidRDefault="004A7A04" w:rsidP="004A7A0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3AAF6" w14:textId="77777777" w:rsidR="004A7A04" w:rsidRPr="00A470FE" w:rsidRDefault="004A7A04" w:rsidP="004A7A0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7268CC" w14:textId="77777777" w:rsidR="004A7A04" w:rsidRPr="00A470FE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color w:val="000000"/>
                <w:sz w:val="22"/>
                <w:szCs w:val="22"/>
                <w:lang w:val="ru-RU"/>
              </w:rPr>
              <w:t>3046,500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B343F" w14:textId="77777777" w:rsidR="004A7A04" w:rsidRPr="00A470FE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color w:val="000000"/>
                <w:sz w:val="22"/>
                <w:szCs w:val="22"/>
                <w:lang w:val="ru-RU"/>
              </w:rPr>
              <w:t>3046,500</w:t>
            </w:r>
          </w:p>
        </w:tc>
      </w:tr>
      <w:tr w:rsidR="004A7A04" w:rsidRPr="00A720B1" w14:paraId="65C6C253" w14:textId="77777777" w:rsidTr="00BC1D0A">
        <w:trPr>
          <w:trHeight w:val="207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816561" w14:textId="77777777" w:rsidR="004A7A04" w:rsidRPr="00A470FE" w:rsidRDefault="004A7A04" w:rsidP="004A7A04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1B17E6" w14:textId="77777777" w:rsidR="004A7A04" w:rsidRPr="00A470FE" w:rsidRDefault="004A7A04" w:rsidP="004A7A04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0AE58" w14:textId="77777777" w:rsidR="004A7A04" w:rsidRPr="00A470FE" w:rsidRDefault="004A7A04" w:rsidP="004A7A04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D2CFF" w14:textId="77777777" w:rsidR="004A7A04" w:rsidRPr="00A470FE" w:rsidRDefault="004A7A04" w:rsidP="004A7A0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3A55" w14:textId="77777777" w:rsidR="004A7A04" w:rsidRPr="00A470FE" w:rsidRDefault="004A7A04" w:rsidP="004A7A0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EA6EC" w14:textId="77777777" w:rsidR="004A7A04" w:rsidRPr="00A470FE" w:rsidRDefault="004A7A04" w:rsidP="004A7A0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266F9F" w14:textId="77777777" w:rsidR="004A7A04" w:rsidRPr="00A470FE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color w:val="000000"/>
                <w:sz w:val="22"/>
                <w:szCs w:val="22"/>
                <w:lang w:val="ru-RU"/>
              </w:rPr>
              <w:t>2769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</w:t>
            </w:r>
            <w:r w:rsidRPr="00A470FE">
              <w:rPr>
                <w:rFonts w:cs="Times New Roman"/>
                <w:color w:val="000000"/>
                <w:sz w:val="22"/>
                <w:szCs w:val="22"/>
                <w:lang w:val="ru-RU"/>
              </w:rPr>
              <w:t>382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4EFF7" w14:textId="77777777" w:rsidR="004A7A04" w:rsidRPr="00A470FE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color w:val="000000"/>
                <w:sz w:val="22"/>
                <w:szCs w:val="22"/>
                <w:lang w:val="ru-RU"/>
              </w:rPr>
              <w:t>2769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</w:t>
            </w:r>
            <w:r w:rsidRPr="00A470FE">
              <w:rPr>
                <w:rFonts w:cs="Times New Roman"/>
                <w:color w:val="000000"/>
                <w:sz w:val="22"/>
                <w:szCs w:val="22"/>
                <w:lang w:val="ru-RU"/>
              </w:rPr>
              <w:t>382</w:t>
            </w:r>
          </w:p>
        </w:tc>
      </w:tr>
      <w:tr w:rsidR="004A7A04" w:rsidRPr="00A720B1" w14:paraId="113B88A4" w14:textId="77777777" w:rsidTr="00BC1D0A">
        <w:trPr>
          <w:trHeight w:val="207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19E410" w14:textId="77777777" w:rsidR="004A7A04" w:rsidRPr="00A470FE" w:rsidRDefault="004A7A04" w:rsidP="004A7A04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4F0199" w14:textId="77777777" w:rsidR="004A7A04" w:rsidRPr="00A470FE" w:rsidRDefault="004A7A04" w:rsidP="004A7A04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CFE81" w14:textId="77777777" w:rsidR="004A7A04" w:rsidRPr="003023EA" w:rsidRDefault="004A7A04" w:rsidP="004A7A04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9658" w14:textId="77777777" w:rsidR="004A7A04" w:rsidRPr="00A470FE" w:rsidRDefault="00A470FE" w:rsidP="004A7A04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094FF" w14:textId="77777777" w:rsidR="004A7A04" w:rsidRPr="00A470FE" w:rsidRDefault="00A470FE" w:rsidP="004A7A04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CB1D" w14:textId="77777777" w:rsidR="004A7A04" w:rsidRPr="00A470FE" w:rsidRDefault="00A470FE" w:rsidP="004A7A04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3CCE29" w14:textId="77777777" w:rsidR="004A7A04" w:rsidRPr="004A7A04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color w:val="000000"/>
                <w:sz w:val="22"/>
                <w:szCs w:val="22"/>
                <w:lang w:val="ru-RU"/>
              </w:rPr>
              <w:t>124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,789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DBE55" w14:textId="77777777" w:rsidR="004A7A04" w:rsidRPr="004A7A04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color w:val="000000"/>
                <w:sz w:val="22"/>
                <w:szCs w:val="22"/>
                <w:lang w:val="ru-RU"/>
              </w:rPr>
              <w:t>124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,789</w:t>
            </w:r>
          </w:p>
        </w:tc>
      </w:tr>
      <w:tr w:rsidR="004A7A04" w:rsidRPr="00A720B1" w14:paraId="37B36B42" w14:textId="77777777" w:rsidTr="00F55BF9">
        <w:trPr>
          <w:trHeight w:val="225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F5B32D" w14:textId="77777777" w:rsidR="004A7A04" w:rsidRPr="00A470FE" w:rsidRDefault="004A7A04" w:rsidP="004A7A04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E796A4" w14:textId="77777777" w:rsidR="004A7A04" w:rsidRPr="00A470FE" w:rsidRDefault="004A7A04" w:rsidP="004A7A04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B14DB" w14:textId="77777777" w:rsidR="004A7A04" w:rsidRPr="00A470FE" w:rsidRDefault="004A7A04" w:rsidP="004A7A04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BD206" w14:textId="77777777" w:rsidR="004A7A04" w:rsidRPr="00A470FE" w:rsidRDefault="004A7A04" w:rsidP="004A7A0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206D" w14:textId="77777777" w:rsidR="004A7A04" w:rsidRPr="00A470FE" w:rsidRDefault="004A7A04" w:rsidP="004A7A0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9ACF7" w14:textId="77777777" w:rsidR="004A7A04" w:rsidRPr="00A470FE" w:rsidRDefault="004A7A04" w:rsidP="004A7A0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D88D9" w14:textId="77777777" w:rsidR="004A7A04" w:rsidRPr="00A470FE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color w:val="000000"/>
                <w:sz w:val="22"/>
                <w:szCs w:val="22"/>
                <w:lang w:val="ru-RU"/>
              </w:rPr>
              <w:t>152,329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7D642" w14:textId="77777777" w:rsidR="004A7A04" w:rsidRPr="00A470FE" w:rsidRDefault="004A7A04" w:rsidP="004A7A04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A470FE">
              <w:rPr>
                <w:rFonts w:cs="Times New Roman"/>
                <w:color w:val="000000"/>
                <w:sz w:val="22"/>
                <w:szCs w:val="22"/>
                <w:lang w:val="ru-RU"/>
              </w:rPr>
              <w:t>152,329</w:t>
            </w:r>
          </w:p>
        </w:tc>
      </w:tr>
      <w:tr w:rsidR="009A77C4" w:rsidRPr="007252C0" w14:paraId="35415CA9" w14:textId="77777777" w:rsidTr="00BC1D0A">
        <w:trPr>
          <w:trHeight w:val="523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68F2D" w14:textId="77777777" w:rsidR="009A77C4" w:rsidRPr="00A470FE" w:rsidRDefault="009A77C4" w:rsidP="009A77C4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FA722" w14:textId="77777777" w:rsidR="009A77C4" w:rsidRPr="00A470FE" w:rsidRDefault="009A77C4" w:rsidP="009A77C4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BB1DF" w14:textId="77777777" w:rsidR="009A77C4" w:rsidRPr="003023EA" w:rsidRDefault="009A77C4" w:rsidP="009A77C4">
            <w:pPr>
              <w:ind w:right="-108"/>
              <w:rPr>
                <w:rFonts w:cs="Times New Roman"/>
                <w:sz w:val="22"/>
                <w:szCs w:val="22"/>
              </w:rPr>
            </w:pPr>
            <w:proofErr w:type="spellStart"/>
            <w:r w:rsidRPr="00A470FE">
              <w:rPr>
                <w:rFonts w:cs="Times New Roman"/>
                <w:bCs/>
                <w:sz w:val="22"/>
                <w:szCs w:val="22"/>
                <w:lang w:val="ru-RU"/>
              </w:rPr>
              <w:t>Вн</w:t>
            </w:r>
            <w:r w:rsidRPr="003023EA">
              <w:rPr>
                <w:rFonts w:cs="Times New Roman"/>
                <w:bCs/>
                <w:sz w:val="22"/>
                <w:szCs w:val="22"/>
              </w:rPr>
              <w:t>ебюдж</w:t>
            </w:r>
            <w:proofErr w:type="spellEnd"/>
            <w:r w:rsidRPr="003023EA">
              <w:rPr>
                <w:rFonts w:cs="Times New Roman"/>
                <w:bCs/>
                <w:sz w:val="22"/>
                <w:szCs w:val="22"/>
              </w:rPr>
              <w:t>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38EC8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4F2B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F0D86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68C8B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A998C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86594E" w:rsidRPr="00295E23" w14:paraId="3ABAE31E" w14:textId="77777777" w:rsidTr="00BC1D0A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8CA034" w14:textId="77777777" w:rsidR="0086594E" w:rsidRPr="003023EA" w:rsidRDefault="0086594E" w:rsidP="0086594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EAB871" w14:textId="77777777" w:rsidR="0086594E" w:rsidRPr="003023EA" w:rsidRDefault="0086594E" w:rsidP="0086594E">
            <w:pPr>
              <w:jc w:val="both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из общего объема по направлению благоустройство</w:t>
            </w:r>
          </w:p>
          <w:p w14:paraId="3FB2A0D1" w14:textId="77777777" w:rsidR="0086594E" w:rsidRPr="003023EA" w:rsidRDefault="0086594E" w:rsidP="0086594E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r w:rsidRPr="003023EA">
              <w:rPr>
                <w:rFonts w:cs="Times New Roman"/>
                <w:bCs/>
                <w:sz w:val="22"/>
                <w:szCs w:val="22"/>
              </w:rPr>
              <w:t>общественных</w:t>
            </w:r>
            <w:proofErr w:type="spellEnd"/>
            <w:r w:rsidRPr="003023EA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023EA">
              <w:rPr>
                <w:rFonts w:cs="Times New Roman"/>
                <w:bCs/>
                <w:sz w:val="22"/>
                <w:szCs w:val="22"/>
              </w:rPr>
              <w:t>территорий</w:t>
            </w:r>
            <w:proofErr w:type="spellEnd"/>
            <w:r w:rsidRPr="003023EA">
              <w:rPr>
                <w:rFonts w:cs="Times New Roman"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03CA1" w14:textId="77777777" w:rsidR="0086594E" w:rsidRPr="003023EA" w:rsidRDefault="0086594E" w:rsidP="0086594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2CA00" w14:textId="77777777" w:rsidR="0086594E" w:rsidRPr="003023EA" w:rsidRDefault="0086594E" w:rsidP="0086594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023EA">
              <w:rPr>
                <w:bCs/>
                <w:color w:val="000000"/>
                <w:sz w:val="22"/>
                <w:szCs w:val="22"/>
              </w:rPr>
              <w:t>1023,356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2FD9" w14:textId="77777777" w:rsidR="0086594E" w:rsidRPr="00B76B31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3304,227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48D78" w14:textId="77777777" w:rsidR="0086594E" w:rsidRPr="004E3680" w:rsidRDefault="00F717D0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4352,948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41553" w14:textId="77777777" w:rsidR="0086594E" w:rsidRPr="004A7A04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3528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2FE19" w14:textId="77777777" w:rsidR="0086594E" w:rsidRPr="003023EA" w:rsidRDefault="006E5E83" w:rsidP="0086594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12208,931</w:t>
            </w:r>
          </w:p>
        </w:tc>
      </w:tr>
      <w:tr w:rsidR="0086594E" w:rsidRPr="007252C0" w14:paraId="7F92DFE6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A7CE2A" w14:textId="77777777" w:rsidR="0086594E" w:rsidRPr="003023EA" w:rsidRDefault="0086594E" w:rsidP="0086594E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9CFA0B" w14:textId="77777777" w:rsidR="0086594E" w:rsidRPr="003023EA" w:rsidRDefault="0086594E" w:rsidP="0086594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18190" w14:textId="77777777" w:rsidR="0086594E" w:rsidRPr="003023EA" w:rsidRDefault="0086594E" w:rsidP="0086594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45E09" w14:textId="77777777" w:rsidR="0086594E" w:rsidRPr="003023EA" w:rsidRDefault="0086594E" w:rsidP="0086594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023EA">
              <w:rPr>
                <w:bCs/>
                <w:color w:val="000000"/>
                <w:sz w:val="22"/>
                <w:szCs w:val="22"/>
              </w:rPr>
              <w:t>970,616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84853" w14:textId="77777777" w:rsidR="0086594E" w:rsidRPr="00B76B31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2986,546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B75D1" w14:textId="77777777" w:rsidR="0086594E" w:rsidRPr="004E3680" w:rsidRDefault="00810D05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3934,439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38859" w14:textId="77777777" w:rsidR="0086594E" w:rsidRPr="004A7A04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3202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,418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ABB9" w14:textId="77777777" w:rsidR="0086594E" w:rsidRPr="003023EA" w:rsidRDefault="006E5E83" w:rsidP="0086594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11094.019</w:t>
            </w:r>
          </w:p>
        </w:tc>
      </w:tr>
      <w:tr w:rsidR="0086594E" w:rsidRPr="007252C0" w14:paraId="45F8D531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A478F6" w14:textId="77777777" w:rsidR="0086594E" w:rsidRPr="003023EA" w:rsidRDefault="0086594E" w:rsidP="0086594E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C13955" w14:textId="77777777" w:rsidR="0086594E" w:rsidRPr="003023EA" w:rsidRDefault="0086594E" w:rsidP="0086594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11BB1" w14:textId="77777777" w:rsidR="0086594E" w:rsidRPr="003023EA" w:rsidRDefault="0086594E" w:rsidP="0086594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01669" w14:textId="77777777" w:rsidR="0086594E" w:rsidRPr="003023EA" w:rsidRDefault="0086594E" w:rsidP="0086594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023EA">
              <w:rPr>
                <w:bCs/>
                <w:color w:val="000000"/>
                <w:sz w:val="22"/>
                <w:szCs w:val="22"/>
              </w:rPr>
              <w:t>42,501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BFED" w14:textId="77777777" w:rsidR="0086594E" w:rsidRPr="00B76B31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</w:rPr>
              <w:t>152</w:t>
            </w: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,422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7E067" w14:textId="77777777" w:rsidR="0086594E" w:rsidRPr="00810D05" w:rsidRDefault="00810D05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200,799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8D28B" w14:textId="77777777" w:rsidR="0086594E" w:rsidRPr="004A7A04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149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,511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1F38A" w14:textId="77777777" w:rsidR="0086594E" w:rsidRPr="003023EA" w:rsidRDefault="006E5E83" w:rsidP="0086594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545,233</w:t>
            </w:r>
          </w:p>
        </w:tc>
      </w:tr>
      <w:tr w:rsidR="0086594E" w:rsidRPr="007252C0" w14:paraId="3A563F40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178D64" w14:textId="77777777" w:rsidR="0086594E" w:rsidRPr="003023EA" w:rsidRDefault="0086594E" w:rsidP="0086594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98384F" w14:textId="77777777" w:rsidR="0086594E" w:rsidRPr="003023EA" w:rsidRDefault="0086594E" w:rsidP="0086594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4CF4A" w14:textId="77777777" w:rsidR="0086594E" w:rsidRPr="003023EA" w:rsidRDefault="0086594E" w:rsidP="0086594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МБ**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14A9D" w14:textId="77777777" w:rsidR="0086594E" w:rsidRPr="00DE0853" w:rsidRDefault="0086594E" w:rsidP="0086594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E0853">
              <w:rPr>
                <w:bCs/>
                <w:color w:val="000000"/>
                <w:sz w:val="22"/>
                <w:szCs w:val="22"/>
              </w:rPr>
              <w:t>10,239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82A39" w14:textId="77777777" w:rsidR="0086594E" w:rsidRPr="00B76B31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</w:rPr>
              <w:t>165</w:t>
            </w: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,259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8A799" w14:textId="77777777" w:rsidR="0086594E" w:rsidRPr="00810D05" w:rsidRDefault="00810D05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217,710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258B8" w14:textId="77777777" w:rsidR="0086594E" w:rsidRPr="004A7A04" w:rsidRDefault="0086594E" w:rsidP="0086594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4A7A04">
              <w:rPr>
                <w:rFonts w:cs="Times New Roman"/>
                <w:color w:val="000000"/>
                <w:sz w:val="22"/>
                <w:szCs w:val="22"/>
              </w:rPr>
              <w:t>176</w:t>
            </w:r>
            <w:r w:rsidRPr="004A7A04">
              <w:rPr>
                <w:rFonts w:cs="Times New Roman"/>
                <w:color w:val="000000"/>
                <w:sz w:val="22"/>
                <w:szCs w:val="22"/>
                <w:lang w:val="ru-RU"/>
              </w:rPr>
              <w:t>,471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7744" w14:textId="77777777" w:rsidR="0086594E" w:rsidRPr="00DE0853" w:rsidRDefault="006E5E83" w:rsidP="0086594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569,679</w:t>
            </w:r>
          </w:p>
        </w:tc>
      </w:tr>
      <w:tr w:rsidR="009A77C4" w:rsidRPr="007252C0" w14:paraId="37A2B99D" w14:textId="77777777" w:rsidTr="00BC1D0A">
        <w:trPr>
          <w:trHeight w:val="330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54209" w14:textId="77777777" w:rsidR="009A77C4" w:rsidRPr="003023EA" w:rsidRDefault="009A77C4" w:rsidP="009A77C4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30732" w14:textId="77777777" w:rsidR="009A77C4" w:rsidRPr="003023EA" w:rsidRDefault="009A77C4" w:rsidP="009A77C4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7DE49" w14:textId="77777777" w:rsidR="009A77C4" w:rsidRPr="003023EA" w:rsidRDefault="009A77C4" w:rsidP="009A77C4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7572F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8768D" w14:textId="77777777" w:rsidR="009A77C4" w:rsidRPr="003023EA" w:rsidRDefault="009A77C4" w:rsidP="009A77C4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eastAsia="ru-RU"/>
              </w:rPr>
            </w:pPr>
            <w:r w:rsidRPr="003023EA">
              <w:rPr>
                <w:rFonts w:cs="Times New Roman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8B5D8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50945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161D2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9A77C4" w:rsidRPr="00680D03" w14:paraId="4859FD40" w14:textId="77777777" w:rsidTr="00BC1D0A">
        <w:trPr>
          <w:trHeight w:val="3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78D7B" w14:textId="77777777" w:rsidR="009A77C4" w:rsidRPr="003023EA" w:rsidRDefault="009A77C4" w:rsidP="009A77C4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B9288" w14:textId="77777777" w:rsidR="009A77C4" w:rsidRPr="003023EA" w:rsidRDefault="009A77C4" w:rsidP="009A77C4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из них по мероприятиям (объектам)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14626" w14:textId="77777777" w:rsidR="009A77C4" w:rsidRPr="003023EA" w:rsidRDefault="009A77C4" w:rsidP="009A77C4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CD202" w14:textId="77777777" w:rsidR="009A77C4" w:rsidRPr="003023EA" w:rsidRDefault="009A77C4" w:rsidP="009A77C4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6507" w14:textId="77777777" w:rsidR="009A77C4" w:rsidRPr="003023EA" w:rsidRDefault="009A77C4" w:rsidP="009A77C4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D9044" w14:textId="77777777" w:rsidR="009A77C4" w:rsidRPr="003023EA" w:rsidRDefault="009A77C4" w:rsidP="009A77C4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44890" w14:textId="77777777" w:rsidR="009A77C4" w:rsidRPr="003023EA" w:rsidRDefault="009A77C4" w:rsidP="009A77C4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07734" w14:textId="77777777" w:rsidR="009A77C4" w:rsidRPr="003023EA" w:rsidRDefault="009A77C4" w:rsidP="009A77C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E50CAE" w:rsidRPr="00185BAD" w14:paraId="3712844C" w14:textId="77777777" w:rsidTr="00E50CAE">
        <w:trPr>
          <w:trHeight w:val="189"/>
        </w:trPr>
        <w:tc>
          <w:tcPr>
            <w:tcW w:w="62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F5567BA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2.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56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A791E7D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 xml:space="preserve">Благоустройство общественной </w:t>
            </w:r>
            <w:r w:rsidRPr="003023EA">
              <w:rPr>
                <w:rFonts w:cs="Times New Roman"/>
                <w:bCs/>
                <w:sz w:val="22"/>
                <w:szCs w:val="22"/>
                <w:lang w:val="ru-RU" w:eastAsia="ru-RU"/>
              </w:rPr>
              <w:t>территории</w:t>
            </w:r>
            <w:r>
              <w:rPr>
                <w:rFonts w:cs="Times New Roman"/>
                <w:bCs/>
                <w:sz w:val="22"/>
                <w:szCs w:val="22"/>
                <w:lang w:val="ru-RU" w:eastAsia="ru-RU"/>
              </w:rPr>
              <w:t>, прилегающей</w:t>
            </w:r>
            <w:r w:rsidRPr="003023EA">
              <w:rPr>
                <w:rFonts w:cs="Times New Roman"/>
                <w:bCs/>
                <w:sz w:val="22"/>
                <w:szCs w:val="22"/>
                <w:lang w:val="ru-RU" w:eastAsia="ru-RU"/>
              </w:rPr>
              <w:t xml:space="preserve"> к физкультурно-спортивному комплексу в г. Нязепетровске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38C09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FFAF3" w14:textId="77777777" w:rsidR="00E50CAE" w:rsidRPr="003023EA" w:rsidRDefault="00E50CAE" w:rsidP="00E50CAE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color w:val="000000"/>
                <w:sz w:val="22"/>
                <w:szCs w:val="22"/>
                <w:lang w:val="ru-RU"/>
              </w:rPr>
              <w:t>1023,356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39A2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ED158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20079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90430" w14:textId="77777777" w:rsidR="00E50CAE" w:rsidRPr="003023EA" w:rsidRDefault="00E50CAE" w:rsidP="00E50CAE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color w:val="000000"/>
                <w:sz w:val="22"/>
                <w:szCs w:val="22"/>
                <w:lang w:val="ru-RU"/>
              </w:rPr>
              <w:t>1023,356</w:t>
            </w:r>
          </w:p>
        </w:tc>
      </w:tr>
      <w:tr w:rsidR="00E50CAE" w:rsidRPr="00185BAD" w14:paraId="6D28DA6F" w14:textId="77777777" w:rsidTr="00E50CAE">
        <w:trPr>
          <w:trHeight w:val="208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6A2FCC" w14:textId="77777777" w:rsidR="00E50CAE" w:rsidRPr="003023EA" w:rsidRDefault="00E50CAE" w:rsidP="00E50CAE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B89D4B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72D92" w14:textId="77777777" w:rsidR="00E50CAE" w:rsidRPr="003023EA" w:rsidRDefault="00E50CAE" w:rsidP="00E50CAE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C2675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color w:val="000000"/>
                <w:sz w:val="22"/>
                <w:szCs w:val="22"/>
                <w:lang w:val="ru-RU"/>
              </w:rPr>
              <w:t>970,616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C5069" w14:textId="77777777" w:rsidR="00E50CAE" w:rsidRPr="003023EA" w:rsidRDefault="00E50CAE" w:rsidP="00E50CAE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5BA5D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B631E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4DF0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color w:val="000000"/>
                <w:sz w:val="22"/>
                <w:szCs w:val="22"/>
                <w:lang w:val="ru-RU"/>
              </w:rPr>
              <w:t>970,616</w:t>
            </w:r>
          </w:p>
        </w:tc>
      </w:tr>
      <w:tr w:rsidR="00E50CAE" w:rsidRPr="00185BAD" w14:paraId="50CF666E" w14:textId="77777777" w:rsidTr="00E50CAE">
        <w:trPr>
          <w:trHeight w:val="225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50C3E4" w14:textId="77777777" w:rsidR="00E50CAE" w:rsidRPr="003023EA" w:rsidRDefault="00E50CAE" w:rsidP="00E50CAE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77ED80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2203" w14:textId="77777777" w:rsidR="00E50CAE" w:rsidRPr="003023EA" w:rsidRDefault="00E50CAE" w:rsidP="00E50CAE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8B71D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color w:val="000000"/>
                <w:sz w:val="22"/>
                <w:szCs w:val="22"/>
                <w:lang w:val="ru-RU"/>
              </w:rPr>
              <w:t>42,501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5AE45" w14:textId="77777777" w:rsidR="00E50CAE" w:rsidRPr="003023EA" w:rsidRDefault="00E50CAE" w:rsidP="00E50CAE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B8BFE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68415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620A6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color w:val="000000"/>
                <w:sz w:val="22"/>
                <w:szCs w:val="22"/>
                <w:lang w:val="ru-RU"/>
              </w:rPr>
              <w:t>42,501</w:t>
            </w:r>
          </w:p>
        </w:tc>
      </w:tr>
      <w:tr w:rsidR="00E50CAE" w:rsidRPr="00185BAD" w14:paraId="604FB899" w14:textId="77777777" w:rsidTr="00E50CAE">
        <w:trPr>
          <w:trHeight w:val="102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9979E7" w14:textId="77777777" w:rsidR="00E50CAE" w:rsidRPr="003023EA" w:rsidRDefault="00E50CAE" w:rsidP="00E50CAE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E67AFD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94794" w14:textId="77777777" w:rsidR="00E50CAE" w:rsidRPr="003023EA" w:rsidRDefault="00E50CAE" w:rsidP="00E50CAE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BC26C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color w:val="000000"/>
                <w:sz w:val="22"/>
                <w:szCs w:val="22"/>
                <w:lang w:val="ru-RU"/>
              </w:rPr>
              <w:t>10,239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E71E9" w14:textId="77777777" w:rsidR="00E50CAE" w:rsidRPr="003023EA" w:rsidRDefault="00E50CAE" w:rsidP="00E50CAE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4FF31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EC4E9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4C469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color w:val="000000"/>
                <w:sz w:val="22"/>
                <w:szCs w:val="22"/>
                <w:lang w:val="ru-RU"/>
              </w:rPr>
              <w:t>10,239</w:t>
            </w:r>
          </w:p>
        </w:tc>
      </w:tr>
      <w:tr w:rsidR="00E50CAE" w:rsidRPr="00185BAD" w14:paraId="57B90695" w14:textId="77777777" w:rsidTr="00BC1D0A">
        <w:trPr>
          <w:trHeight w:val="330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9B838" w14:textId="77777777" w:rsidR="00E50CAE" w:rsidRPr="003023EA" w:rsidRDefault="00E50CAE" w:rsidP="00E50CAE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D391A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45E8E" w14:textId="77777777" w:rsidR="00E50CAE" w:rsidRPr="003023EA" w:rsidRDefault="00E50CAE" w:rsidP="00E50CAE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 xml:space="preserve">Внебюдж. </w:t>
            </w:r>
            <w:proofErr w:type="spellStart"/>
            <w:r w:rsidRPr="003023EA">
              <w:rPr>
                <w:rFonts w:cs="Times New Roman"/>
                <w:bCs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C4BB2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0CAE6" w14:textId="77777777" w:rsidR="00E50CAE" w:rsidRPr="003023EA" w:rsidRDefault="00E50CAE" w:rsidP="00E50CAE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4AE3A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CA44A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6DB8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E50CAE" w:rsidRPr="007252C0" w14:paraId="0449A931" w14:textId="77777777" w:rsidTr="00CF5D22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3E5AB1" w14:textId="77777777" w:rsidR="00E50CAE" w:rsidRPr="00403DED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2.2.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2A2CF7" w14:textId="77777777" w:rsidR="00E50CAE" w:rsidRPr="00403DED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площади Революции территории у храма Петра и Павла и городского сада.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BD287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proofErr w:type="spellStart"/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853DD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48CA" w14:textId="77777777" w:rsidR="00E50CAE" w:rsidRPr="00B76B31" w:rsidRDefault="00E50CAE" w:rsidP="00E50CA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3304,227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31878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7815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171DB" w14:textId="77777777" w:rsidR="00E50CAE" w:rsidRPr="00B76B31" w:rsidRDefault="00E50CAE" w:rsidP="00E50CAE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3304,227</w:t>
            </w:r>
          </w:p>
        </w:tc>
      </w:tr>
      <w:tr w:rsidR="00E50CAE" w:rsidRPr="007252C0" w14:paraId="0B33A9EC" w14:textId="77777777" w:rsidTr="00CF5D22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EC6CFB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1DAB28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BEC6F" w14:textId="77777777" w:rsidR="00E50CAE" w:rsidRPr="003023EA" w:rsidRDefault="00E50CAE" w:rsidP="00E50CAE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A1C10" w14:textId="77777777" w:rsidR="00E50CAE" w:rsidRPr="003023EA" w:rsidRDefault="00E50CAE" w:rsidP="00E50CAE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3856D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2986,546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28AD9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A861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93AF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2986,546</w:t>
            </w:r>
          </w:p>
        </w:tc>
      </w:tr>
      <w:tr w:rsidR="00E50CAE" w:rsidRPr="007252C0" w14:paraId="49B355A4" w14:textId="77777777" w:rsidTr="00CF5D22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0A7443" w14:textId="77777777" w:rsidR="00E50CAE" w:rsidRPr="003023EA" w:rsidRDefault="00E50CAE" w:rsidP="00E50CAE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1B0AA7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47A1E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D9562" w14:textId="77777777" w:rsidR="00E50CAE" w:rsidRPr="003023EA" w:rsidRDefault="00E50CAE" w:rsidP="00E50CAE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AB30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</w:rPr>
              <w:t>152</w:t>
            </w: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,422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C416E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6EF81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F9D5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</w:rPr>
              <w:t>152</w:t>
            </w: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,422</w:t>
            </w:r>
          </w:p>
        </w:tc>
      </w:tr>
      <w:tr w:rsidR="00E50CAE" w:rsidRPr="007252C0" w14:paraId="14363DD2" w14:textId="77777777" w:rsidTr="00CF5D22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E958C1" w14:textId="77777777" w:rsidR="00E50CAE" w:rsidRPr="003023EA" w:rsidRDefault="00E50CAE" w:rsidP="00E50CAE">
            <w:pPr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FEDEB2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232CD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397AD" w14:textId="77777777" w:rsidR="00E50CAE" w:rsidRPr="003023EA" w:rsidRDefault="00E50CAE" w:rsidP="00E50CAE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79FA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</w:rPr>
              <w:t>165</w:t>
            </w: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,259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A3328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3603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D893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6B31">
              <w:rPr>
                <w:rFonts w:cs="Times New Roman"/>
                <w:color w:val="000000"/>
                <w:sz w:val="22"/>
                <w:szCs w:val="22"/>
              </w:rPr>
              <w:t>165</w:t>
            </w:r>
            <w:r w:rsidRPr="00B76B31">
              <w:rPr>
                <w:rFonts w:cs="Times New Roman"/>
                <w:color w:val="000000"/>
                <w:sz w:val="22"/>
                <w:szCs w:val="22"/>
                <w:lang w:val="ru-RU"/>
              </w:rPr>
              <w:t>,259</w:t>
            </w:r>
          </w:p>
        </w:tc>
      </w:tr>
      <w:tr w:rsidR="00E50CAE" w:rsidRPr="007252C0" w14:paraId="69AC3C60" w14:textId="77777777" w:rsidTr="00E50CAE">
        <w:tc>
          <w:tcPr>
            <w:tcW w:w="62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EE6086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FA0091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4BFAC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proofErr w:type="spellStart"/>
            <w:r w:rsidRPr="003023EA">
              <w:rPr>
                <w:rFonts w:cs="Times New Roman"/>
                <w:bCs/>
                <w:sz w:val="22"/>
                <w:szCs w:val="22"/>
              </w:rPr>
              <w:t>Внебюдж</w:t>
            </w:r>
            <w:proofErr w:type="spellEnd"/>
            <w:r w:rsidRPr="003023EA">
              <w:rPr>
                <w:rFonts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3023EA">
              <w:rPr>
                <w:rFonts w:cs="Times New Roman"/>
                <w:bCs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A1336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BD7B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500BD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9F918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614E5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810D05" w:rsidRPr="00E50CAE" w14:paraId="52C5FA9C" w14:textId="77777777" w:rsidTr="00CF5D2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52F01" w14:textId="77777777" w:rsidR="00810D05" w:rsidRPr="00403DED" w:rsidRDefault="00810D05" w:rsidP="00810D05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2.3.</w:t>
            </w:r>
          </w:p>
        </w:tc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90411" w14:textId="77777777" w:rsidR="00810D05" w:rsidRPr="00403DED" w:rsidRDefault="00810D05" w:rsidP="00810D05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площади Революции – территории у РДК и детского парка им. Гагарина. 1 этап. Ремонт входной группы, изгороди детского парка им. Гагарина и трибуны.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DDDB0" w14:textId="77777777" w:rsidR="00810D05" w:rsidRPr="00E50CAE" w:rsidRDefault="00810D05" w:rsidP="00810D05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E76C9" w14:textId="77777777" w:rsidR="00810D05" w:rsidRPr="00E50CAE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F2A9" w14:textId="77777777" w:rsidR="00810D05" w:rsidRPr="00B76B31" w:rsidRDefault="00810D05" w:rsidP="00810D05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CF7C4" w14:textId="77777777" w:rsidR="00810D05" w:rsidRPr="004E3680" w:rsidRDefault="00810D05" w:rsidP="00810D05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4352,948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9E0C9" w14:textId="77777777" w:rsidR="00810D05" w:rsidRPr="00E50CAE" w:rsidRDefault="00810D05" w:rsidP="00810D05">
            <w:pPr>
              <w:jc w:val="center"/>
              <w:rPr>
                <w:rFonts w:cs="Times New Roman"/>
                <w:sz w:val="22"/>
                <w:szCs w:val="22"/>
                <w:highlight w:val="green"/>
                <w:lang w:val="ru-RU"/>
              </w:rPr>
            </w:pPr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5CE7" w14:textId="77777777" w:rsidR="00810D05" w:rsidRPr="004E3680" w:rsidRDefault="00810D05" w:rsidP="00810D05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4352,948</w:t>
            </w:r>
          </w:p>
        </w:tc>
      </w:tr>
      <w:tr w:rsidR="00810D05" w:rsidRPr="00E50CAE" w14:paraId="1DAE5768" w14:textId="77777777" w:rsidTr="00CF5D22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C13B5" w14:textId="77777777" w:rsidR="00810D05" w:rsidRDefault="00810D05" w:rsidP="00810D05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5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CC2DA" w14:textId="77777777" w:rsidR="00810D05" w:rsidRDefault="00810D05" w:rsidP="00810D05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BCC3C" w14:textId="77777777" w:rsidR="00810D05" w:rsidRPr="003023EA" w:rsidRDefault="00810D05" w:rsidP="00810D05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6E5A0" w14:textId="77777777" w:rsidR="00810D05" w:rsidRPr="003023EA" w:rsidRDefault="00810D05" w:rsidP="00810D05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FE13" w14:textId="77777777" w:rsidR="00810D05" w:rsidRPr="00E50CAE" w:rsidRDefault="00810D05" w:rsidP="00810D05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6D54E" w14:textId="77777777" w:rsidR="00810D05" w:rsidRPr="004E3680" w:rsidRDefault="00810D05" w:rsidP="00810D05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3934,439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BFDF" w14:textId="77777777" w:rsidR="00810D05" w:rsidRPr="00E50CAE" w:rsidRDefault="00810D05" w:rsidP="00810D05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A79C6" w14:textId="77777777" w:rsidR="00810D05" w:rsidRPr="004E3680" w:rsidRDefault="00810D05" w:rsidP="00810D05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3934,439</w:t>
            </w:r>
          </w:p>
        </w:tc>
      </w:tr>
      <w:tr w:rsidR="00810D05" w:rsidRPr="00E50CAE" w14:paraId="4D71A85D" w14:textId="77777777" w:rsidTr="00CF5D22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BE648" w14:textId="77777777" w:rsidR="00810D05" w:rsidRDefault="00810D05" w:rsidP="00810D05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5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E2629" w14:textId="77777777" w:rsidR="00810D05" w:rsidRDefault="00810D05" w:rsidP="00810D05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AA9BF" w14:textId="77777777" w:rsidR="00810D05" w:rsidRPr="00E50CAE" w:rsidRDefault="00810D05" w:rsidP="00810D05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EB65E" w14:textId="77777777" w:rsidR="00810D05" w:rsidRPr="003023EA" w:rsidRDefault="00810D05" w:rsidP="00810D05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ED8A" w14:textId="77777777" w:rsidR="00810D05" w:rsidRPr="00E50CAE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3CC95" w14:textId="77777777" w:rsidR="00810D05" w:rsidRPr="00810D05" w:rsidRDefault="00810D05" w:rsidP="00810D05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200,799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C36F0" w14:textId="77777777" w:rsidR="00810D05" w:rsidRPr="00E50CAE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4619D" w14:textId="77777777" w:rsidR="00810D05" w:rsidRPr="00810D05" w:rsidRDefault="00810D05" w:rsidP="00810D05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200,799</w:t>
            </w:r>
          </w:p>
        </w:tc>
      </w:tr>
      <w:tr w:rsidR="00810D05" w:rsidRPr="00E50CAE" w14:paraId="088D3DAF" w14:textId="77777777" w:rsidTr="00CF5D22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4DA05" w14:textId="77777777" w:rsidR="00810D05" w:rsidRDefault="00810D05" w:rsidP="00810D05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5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CAA4F" w14:textId="77777777" w:rsidR="00810D05" w:rsidRDefault="00810D05" w:rsidP="00810D05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E9740" w14:textId="77777777" w:rsidR="00810D05" w:rsidRPr="00E50CAE" w:rsidRDefault="00810D05" w:rsidP="00810D05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D6A82" w14:textId="77777777" w:rsidR="00810D05" w:rsidRPr="003023EA" w:rsidRDefault="00810D05" w:rsidP="00810D05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EB98" w14:textId="77777777" w:rsidR="00810D05" w:rsidRPr="00E50CAE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A156A" w14:textId="77777777" w:rsidR="00810D05" w:rsidRPr="00810D05" w:rsidRDefault="00810D05" w:rsidP="00810D05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217,710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44C44" w14:textId="77777777" w:rsidR="00810D05" w:rsidRPr="00E50CAE" w:rsidRDefault="00810D05" w:rsidP="00810D05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E8E7E" w14:textId="77777777" w:rsidR="00810D05" w:rsidRPr="00810D05" w:rsidRDefault="00810D05" w:rsidP="00810D05">
            <w:pPr>
              <w:ind w:left="-108" w:right="-108"/>
              <w:jc w:val="center"/>
              <w:rPr>
                <w:rFonts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217,710</w:t>
            </w:r>
          </w:p>
        </w:tc>
      </w:tr>
      <w:tr w:rsidR="00E50CAE" w:rsidRPr="00403DED" w14:paraId="2DB6AF9F" w14:textId="77777777" w:rsidTr="00E50CAE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4281C" w14:textId="77777777" w:rsidR="00E50CAE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5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833A" w14:textId="77777777" w:rsidR="00E50CAE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E25BC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proofErr w:type="spellStart"/>
            <w:r w:rsidRPr="00E50CAE">
              <w:rPr>
                <w:rFonts w:cs="Times New Roman"/>
                <w:bCs/>
                <w:sz w:val="22"/>
                <w:szCs w:val="22"/>
                <w:lang w:val="ru-RU"/>
              </w:rPr>
              <w:t>Внеб</w:t>
            </w:r>
            <w:r w:rsidRPr="003023EA">
              <w:rPr>
                <w:rFonts w:cs="Times New Roman"/>
                <w:bCs/>
                <w:sz w:val="22"/>
                <w:szCs w:val="22"/>
              </w:rPr>
              <w:t>юдж</w:t>
            </w:r>
            <w:proofErr w:type="spellEnd"/>
            <w:r w:rsidRPr="003023EA">
              <w:rPr>
                <w:rFonts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3023EA">
              <w:rPr>
                <w:rFonts w:cs="Times New Roman"/>
                <w:bCs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A52B8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4A3E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0E77D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DA4BE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5CA18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E50CAE" w:rsidRPr="007252C0" w14:paraId="68019053" w14:textId="77777777" w:rsidTr="00BC1D0A">
        <w:trPr>
          <w:trHeight w:val="285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7C2361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5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66180E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 xml:space="preserve">из общего объема по направлению иные мероприятия (объекты) по благоустройству, в том числе </w:t>
            </w:r>
            <w:r w:rsidRPr="003023EA">
              <w:rPr>
                <w:rFonts w:cs="Times New Roman"/>
                <w:bCs/>
                <w:kern w:val="0"/>
                <w:sz w:val="22"/>
                <w:szCs w:val="22"/>
                <w:lang w:val="ru-RU" w:eastAsia="ru-RU"/>
              </w:rPr>
              <w:t>мест массового отдыха населения (парков)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5A66F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proofErr w:type="spellStart"/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E9F87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E884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6EE24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A9AEB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5F9EC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E50CAE" w:rsidRPr="007252C0" w14:paraId="094EDB81" w14:textId="77777777" w:rsidTr="00BC1D0A">
        <w:trPr>
          <w:trHeight w:val="270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0AA5D5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88A282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F5607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42DAD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054F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DA222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1C48D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12AA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E50CAE" w:rsidRPr="007252C0" w14:paraId="58C26CF6" w14:textId="77777777" w:rsidTr="00BC1D0A">
        <w:trPr>
          <w:trHeight w:val="210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478BE0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CDEA11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951EA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83947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2644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AF7DD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3A830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F72E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E50CAE" w:rsidRPr="007252C0" w14:paraId="3CD036A8" w14:textId="77777777" w:rsidTr="00BC1D0A">
        <w:trPr>
          <w:trHeight w:val="255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DAFD9F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4097F3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2214B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3EFD2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2042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65D12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D2DE4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66011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E50CAE" w:rsidRPr="007252C0" w14:paraId="48CDD5E8" w14:textId="77777777" w:rsidTr="00BC1D0A">
        <w:trPr>
          <w:trHeight w:val="276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CD93A4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A5AE6D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21801C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Внебюдж. средства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3C9D51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C230A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88FEB6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A08248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highlight w:val="green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2C8CA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E50CAE" w:rsidRPr="007252C0" w14:paraId="0EFED810" w14:textId="77777777" w:rsidTr="00047DB9">
        <w:trPr>
          <w:trHeight w:val="80"/>
        </w:trPr>
        <w:tc>
          <w:tcPr>
            <w:tcW w:w="6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940E09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EB2033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3F0F74" w14:textId="77777777" w:rsidR="00E50CAE" w:rsidRPr="003023EA" w:rsidRDefault="00E50CAE" w:rsidP="00E50CAE">
            <w:pPr>
              <w:ind w:right="-108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40C78E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347A83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4CCAF5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12EAE6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CA67DA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CF5D22" w:rsidRPr="007252C0" w14:paraId="6B23204E" w14:textId="77777777" w:rsidTr="003921A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1B38453" w14:textId="77777777" w:rsidR="00CF5D22" w:rsidRPr="003023EA" w:rsidRDefault="00CF5D22" w:rsidP="00CF5D2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EE84BEE" w14:textId="77777777" w:rsidR="00CF5D22" w:rsidRPr="003023EA" w:rsidRDefault="00CF5D22" w:rsidP="00CF5D22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из общего объема по направлению иные мероприятия (объекты) по благоустройству, в том числе</w:t>
            </w:r>
            <w:r w:rsidRPr="003023EA">
              <w:rPr>
                <w:rFonts w:cs="Times New Roman"/>
                <w:sz w:val="22"/>
                <w:szCs w:val="22"/>
                <w:lang w:val="ru-RU"/>
              </w:rPr>
              <w:t xml:space="preserve"> территорий рекреационного назначения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5B2E3" w14:textId="77777777" w:rsidR="00CF5D22" w:rsidRPr="003023EA" w:rsidRDefault="00CF5D22" w:rsidP="00CF5D22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CAEF9" w14:textId="77777777" w:rsidR="00CF5D22" w:rsidRPr="003023EA" w:rsidRDefault="00CF5D22" w:rsidP="00CF5D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2759" w14:textId="77777777" w:rsidR="00CF5D22" w:rsidRPr="00CA0640" w:rsidRDefault="00CF5D22" w:rsidP="00CF5D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F7792" w14:textId="77777777" w:rsidR="00CF5D22" w:rsidRPr="00551926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551926"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3965,900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AE7A4" w14:textId="77777777" w:rsidR="00CF5D22" w:rsidRPr="00551926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 w:rsidRPr="00551926"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2881,700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562FC" w14:textId="77777777" w:rsidR="00CF5D22" w:rsidRPr="009776EE" w:rsidRDefault="00CF5D22" w:rsidP="00CF5D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6847,600</w:t>
            </w:r>
          </w:p>
        </w:tc>
      </w:tr>
      <w:tr w:rsidR="00CF5D22" w:rsidRPr="007252C0" w14:paraId="4F617F6F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9B4A78" w14:textId="77777777" w:rsidR="00CF5D22" w:rsidRPr="003023EA" w:rsidRDefault="00CF5D22" w:rsidP="00CF5D2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84BA6F" w14:textId="77777777" w:rsidR="00CF5D22" w:rsidRPr="003023EA" w:rsidRDefault="00CF5D22" w:rsidP="00CF5D22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0E9D3" w14:textId="77777777" w:rsidR="00CF5D22" w:rsidRPr="003023EA" w:rsidRDefault="00CF5D22" w:rsidP="00CF5D22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711A8" w14:textId="77777777" w:rsidR="00CF5D22" w:rsidRPr="003023EA" w:rsidRDefault="00CF5D22" w:rsidP="00CF5D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10E2" w14:textId="77777777" w:rsidR="00CF5D22" w:rsidRPr="003023EA" w:rsidRDefault="00CF5D22" w:rsidP="00CF5D2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D6014" w14:textId="77777777" w:rsidR="00CF5D22" w:rsidRPr="00EB5C7A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eastAsia="ru-RU"/>
              </w:rPr>
            </w:pPr>
            <w:r w:rsidRPr="00EB5C7A">
              <w:rPr>
                <w:rFonts w:cs="Times New Roman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BBF06" w14:textId="77777777" w:rsidR="00CF5D22" w:rsidRPr="00EB5C7A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eastAsia="ru-RU"/>
              </w:rPr>
            </w:pPr>
            <w:r w:rsidRPr="00EB5C7A">
              <w:rPr>
                <w:rFonts w:cs="Times New Roman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2843" w14:textId="77777777" w:rsidR="00CF5D22" w:rsidRPr="003023EA" w:rsidRDefault="00CF5D22" w:rsidP="00CF5D22">
            <w:pPr>
              <w:jc w:val="center"/>
              <w:rPr>
                <w:sz w:val="22"/>
                <w:szCs w:val="22"/>
              </w:rPr>
            </w:pPr>
            <w:r w:rsidRPr="003023EA">
              <w:rPr>
                <w:bCs/>
                <w:sz w:val="22"/>
                <w:szCs w:val="22"/>
              </w:rPr>
              <w:t>0</w:t>
            </w:r>
          </w:p>
        </w:tc>
      </w:tr>
      <w:tr w:rsidR="00CF5D22" w:rsidRPr="007252C0" w14:paraId="4F109D30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62B125" w14:textId="77777777" w:rsidR="00CF5D22" w:rsidRPr="003023EA" w:rsidRDefault="00CF5D22" w:rsidP="00CF5D22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32C0E4" w14:textId="77777777" w:rsidR="00CF5D22" w:rsidRPr="003023EA" w:rsidRDefault="00CF5D22" w:rsidP="00CF5D22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ECC9D" w14:textId="77777777" w:rsidR="00CF5D22" w:rsidRPr="003023EA" w:rsidRDefault="00CF5D22" w:rsidP="00CF5D22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C5816" w14:textId="77777777" w:rsidR="00CF5D22" w:rsidRPr="003023EA" w:rsidRDefault="00CF5D22" w:rsidP="00CF5D2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0E8C" w14:textId="77777777" w:rsidR="00CF5D22" w:rsidRPr="00CA0640" w:rsidRDefault="00CF5D22" w:rsidP="00CF5D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E06E" w14:textId="77777777" w:rsidR="00CF5D22" w:rsidRPr="00993407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3965,900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CD86B" w14:textId="77777777" w:rsidR="00CF5D22" w:rsidRPr="00EB5C7A" w:rsidRDefault="00CF5D22" w:rsidP="00CF5D22">
            <w:pPr>
              <w:ind w:left="-108" w:right="-149"/>
              <w:jc w:val="center"/>
              <w:outlineLvl w:val="1"/>
              <w:rPr>
                <w:rFonts w:cs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/>
              </w:rPr>
              <w:t>2881,700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4F79" w14:textId="77777777" w:rsidR="00CF5D22" w:rsidRPr="009776EE" w:rsidRDefault="00CF5D22" w:rsidP="00CF5D2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6847,600</w:t>
            </w:r>
          </w:p>
        </w:tc>
      </w:tr>
      <w:tr w:rsidR="00E50CAE" w:rsidRPr="007252C0" w14:paraId="2A98EE59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6B182C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8B32BD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665F0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16388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2CD9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vertAlign w:val="superscript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975DE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vertAlign w:val="superscript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BBB5D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F9FF9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vertAlign w:val="superscript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E50CAE" w:rsidRPr="007252C0" w14:paraId="5B9958CF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C8C78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5C404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DA0EC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Внебюдж.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3023EA">
              <w:rPr>
                <w:rFonts w:cs="Times New Roman"/>
                <w:bCs/>
                <w:sz w:val="22"/>
                <w:szCs w:val="22"/>
              </w:rPr>
              <w:t>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364E9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1D22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156B4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7F774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0298" w14:textId="77777777" w:rsidR="00E50CAE" w:rsidRPr="009054AC" w:rsidRDefault="009054AC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E50CAE" w:rsidRPr="007252C0" w14:paraId="4FECF8EC" w14:textId="77777777" w:rsidTr="00BC1D0A">
        <w:tc>
          <w:tcPr>
            <w:tcW w:w="62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4F0E401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5.</w:t>
            </w:r>
          </w:p>
        </w:tc>
        <w:tc>
          <w:tcPr>
            <w:tcW w:w="56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867B5EE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из общего объема по направлению иные мероприятия (объекты) по благоустройству, в том числе</w:t>
            </w:r>
            <w:r w:rsidRPr="003023EA">
              <w:rPr>
                <w:rFonts w:cs="Times New Roman"/>
                <w:sz w:val="22"/>
                <w:szCs w:val="22"/>
                <w:lang w:val="ru-RU"/>
              </w:rPr>
              <w:t xml:space="preserve"> реализация проектов победителей Всероссийского конкурса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B54CF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171E0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5</w:t>
            </w:r>
            <w:r>
              <w:rPr>
                <w:rFonts w:cs="Times New Roman"/>
                <w:bCs/>
                <w:sz w:val="22"/>
                <w:szCs w:val="22"/>
              </w:rPr>
              <w:t>0275</w:t>
            </w:r>
            <w:r w:rsidRPr="003023EA">
              <w:rPr>
                <w:rFonts w:cs="Times New Roman"/>
                <w:bCs/>
                <w:sz w:val="22"/>
                <w:szCs w:val="22"/>
              </w:rPr>
              <w:t>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A6EB4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59814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802F2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CE6E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5</w:t>
            </w:r>
            <w:r>
              <w:rPr>
                <w:rFonts w:cs="Times New Roman"/>
                <w:bCs/>
                <w:sz w:val="22"/>
                <w:szCs w:val="22"/>
              </w:rPr>
              <w:t>0275</w:t>
            </w:r>
            <w:r w:rsidRPr="003023EA">
              <w:rPr>
                <w:rFonts w:cs="Times New Roman"/>
                <w:bCs/>
                <w:sz w:val="22"/>
                <w:szCs w:val="22"/>
              </w:rPr>
              <w:t>,000</w:t>
            </w:r>
          </w:p>
        </w:tc>
      </w:tr>
      <w:tr w:rsidR="00E50CAE" w:rsidRPr="007252C0" w14:paraId="4B8218F8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1660F5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926E12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584ED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95083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50000,000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29851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A3663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5616F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C7A0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50000,000</w:t>
            </w:r>
          </w:p>
        </w:tc>
      </w:tr>
      <w:tr w:rsidR="00E50CAE" w:rsidRPr="007252C0" w14:paraId="157D9F24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04C5BF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23208E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4BE35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1A9D5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1B28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7B203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E6E5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AB5CF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E50CAE" w:rsidRPr="007252C0" w14:paraId="25623DBF" w14:textId="77777777" w:rsidTr="00BC1D0A"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4EF2DC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C7A009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3695D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DE46F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</w:rPr>
              <w:t>275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15362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8C75F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54938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F503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</w:rPr>
              <w:t>275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,000</w:t>
            </w:r>
          </w:p>
        </w:tc>
      </w:tr>
      <w:tr w:rsidR="00E50CAE" w:rsidRPr="007252C0" w14:paraId="488B7FDE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79111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1A5D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10573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Внебюдж.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3023EA">
              <w:rPr>
                <w:rFonts w:cs="Times New Roman"/>
                <w:bCs/>
                <w:sz w:val="22"/>
                <w:szCs w:val="22"/>
              </w:rPr>
              <w:t>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AF84E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4858D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45B6D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418F9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EE106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E50CAE" w:rsidRPr="00680D03" w14:paraId="05AD898E" w14:textId="77777777" w:rsidTr="00BC1D0A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53593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D51EA6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из них по мероприятиям (объектам):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57C66" w14:textId="77777777" w:rsidR="00E50CAE" w:rsidRPr="003023EA" w:rsidRDefault="00E50CAE" w:rsidP="00E50CAE">
            <w:pPr>
              <w:ind w:right="-108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25ACE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4D26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6B379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00EC9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40916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</w:tr>
      <w:tr w:rsidR="00E50CAE" w:rsidRPr="007252C0" w14:paraId="6ABCA431" w14:textId="77777777" w:rsidTr="0061053F">
        <w:tc>
          <w:tcPr>
            <w:tcW w:w="62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D82CA1A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5.1</w:t>
            </w:r>
          </w:p>
        </w:tc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2627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Родной берег. Концепция развития и благоустройства набережной города Нязепетровска</w:t>
            </w:r>
          </w:p>
          <w:p w14:paraId="2E1496C9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6E97715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8A4735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50275</w:t>
            </w:r>
            <w:r w:rsidRPr="003023EA">
              <w:rPr>
                <w:rFonts w:cs="Times New Roman"/>
                <w:bCs/>
                <w:sz w:val="22"/>
                <w:szCs w:val="22"/>
              </w:rPr>
              <w:t>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A8948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15E82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3626B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35766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5</w:t>
            </w:r>
            <w:r>
              <w:rPr>
                <w:rFonts w:cs="Times New Roman"/>
                <w:bCs/>
                <w:sz w:val="22"/>
                <w:szCs w:val="22"/>
              </w:rPr>
              <w:t>0275</w:t>
            </w:r>
            <w:r w:rsidRPr="003023EA">
              <w:rPr>
                <w:rFonts w:cs="Times New Roman"/>
                <w:bCs/>
                <w:sz w:val="22"/>
                <w:szCs w:val="22"/>
              </w:rPr>
              <w:t>,000</w:t>
            </w:r>
          </w:p>
        </w:tc>
      </w:tr>
      <w:tr w:rsidR="00E50CAE" w:rsidRPr="007252C0" w14:paraId="54B1C885" w14:textId="77777777" w:rsidTr="0061053F"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1F3D838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D62D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4B76386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ФБ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1EA16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50000,000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E4919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72EB5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79B83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CE8C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50000,000</w:t>
            </w:r>
          </w:p>
        </w:tc>
      </w:tr>
      <w:tr w:rsidR="00E50CAE" w:rsidRPr="007252C0" w14:paraId="6E4CE71A" w14:textId="77777777" w:rsidTr="00BC1D0A"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366733A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5AE6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12F19CD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D84B3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8757C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FECB3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87EAB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58D7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</w:tr>
      <w:tr w:rsidR="00E50CAE" w:rsidRPr="007252C0" w14:paraId="3BF3DB1B" w14:textId="77777777" w:rsidTr="00BC1D0A">
        <w:tc>
          <w:tcPr>
            <w:tcW w:w="62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74AB6BA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AECD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A4EAEE9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МБ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90293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</w:rPr>
              <w:t>275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AAC0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77094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695A9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023EA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86192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</w:rPr>
              <w:t>275</w:t>
            </w: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,000</w:t>
            </w:r>
          </w:p>
        </w:tc>
      </w:tr>
      <w:tr w:rsidR="00E50CAE" w:rsidRPr="009D7098" w14:paraId="2E243F0F" w14:textId="77777777" w:rsidTr="00BC1D0A"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297613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7384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3938D23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Внебюдж. средства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A26B2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503C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1D1E8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E8F63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CE90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0</w:t>
            </w:r>
          </w:p>
        </w:tc>
      </w:tr>
      <w:tr w:rsidR="00E50CAE" w:rsidRPr="009D7098" w14:paraId="71D57363" w14:textId="77777777" w:rsidTr="00BC1D0A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3E6A2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6.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3B9EE" w14:textId="77777777" w:rsidR="00E50CAE" w:rsidRPr="003023EA" w:rsidRDefault="00E50CAE" w:rsidP="00E50CAE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Повышение среднего значения индекса качества городской среды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0BA93" w14:textId="77777777" w:rsidR="00E50CAE" w:rsidRPr="003023EA" w:rsidRDefault="00E50CAE" w:rsidP="00E50CA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Без финансирования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26E72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3EB79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D558C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7DED6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7EB2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</w:tr>
      <w:tr w:rsidR="00E50CAE" w:rsidRPr="007252C0" w14:paraId="68A7B4CF" w14:textId="77777777" w:rsidTr="00BC1D0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89F91" w14:textId="77777777" w:rsidR="00E50CAE" w:rsidRPr="003023EA" w:rsidRDefault="00E50CAE" w:rsidP="00E50CA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7.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E483A" w14:textId="77777777" w:rsidR="00E50CAE" w:rsidRPr="003023EA" w:rsidRDefault="00E50CAE" w:rsidP="00E50CAE">
            <w:pPr>
              <w:shd w:val="clear" w:color="auto" w:fill="FFFFFF"/>
              <w:suppressAutoHyphens w:val="0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Увеличение доли граждан</w:t>
            </w:r>
            <w:r w:rsidRPr="003023EA">
              <w:rPr>
                <w:rFonts w:cs="Times New Roman"/>
                <w:bCs/>
                <w:color w:val="000000"/>
                <w:kern w:val="0"/>
                <w:sz w:val="22"/>
                <w:szCs w:val="22"/>
                <w:lang w:val="ru-RU" w:eastAsia="ru-RU"/>
              </w:rPr>
              <w:t>, принявших участие в решении вопросов развития городской среды, от общего количества граждан в возрасте от 14 лет, проживающих в городе, на территории которого реализуются проекты по созданию комфортной городской среды;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5CF02" w14:textId="77777777" w:rsidR="00E50CAE" w:rsidRPr="003023EA" w:rsidRDefault="00E50CAE" w:rsidP="00E50CAE">
            <w:pPr>
              <w:ind w:right="-108"/>
              <w:rPr>
                <w:rFonts w:cs="Times New Roman"/>
                <w:sz w:val="22"/>
                <w:szCs w:val="22"/>
              </w:rPr>
            </w:pPr>
            <w:proofErr w:type="spellStart"/>
            <w:r w:rsidRPr="003023EA">
              <w:rPr>
                <w:rFonts w:cs="Times New Roman"/>
                <w:bCs/>
                <w:sz w:val="22"/>
                <w:szCs w:val="22"/>
              </w:rPr>
              <w:t>Без</w:t>
            </w:r>
            <w:proofErr w:type="spellEnd"/>
            <w:r w:rsidRPr="003023EA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023EA">
              <w:rPr>
                <w:rFonts w:cs="Times New Roman"/>
                <w:bCs/>
                <w:sz w:val="22"/>
                <w:szCs w:val="22"/>
              </w:rPr>
              <w:t>финансирования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355D2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027CF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43E30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2995E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9480" w14:textId="77777777" w:rsidR="00E50CAE" w:rsidRPr="003023EA" w:rsidRDefault="00E50CAE" w:rsidP="00E50CAE">
            <w:pPr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023EA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</w:tr>
    </w:tbl>
    <w:p w14:paraId="04D05FE4" w14:textId="77777777" w:rsidR="00B35973" w:rsidRPr="00B35973" w:rsidRDefault="00B35973" w:rsidP="00B35973">
      <w:pPr>
        <w:jc w:val="both"/>
        <w:rPr>
          <w:sz w:val="22"/>
          <w:szCs w:val="22"/>
          <w:lang w:val="ru-RU"/>
        </w:rPr>
      </w:pPr>
      <w:r w:rsidRPr="00B35973">
        <w:rPr>
          <w:bCs/>
          <w:sz w:val="22"/>
          <w:szCs w:val="22"/>
          <w:lang w:val="ru-RU"/>
        </w:rPr>
        <w:t>* - перечень мероприятий и объём финансирования на текущий финансовый может корректироваться по результатам общественного обсуждения, а также   исходя из возможностей бюджетов всех уровней.</w:t>
      </w:r>
    </w:p>
    <w:p w14:paraId="48FB5684" w14:textId="77777777" w:rsidR="003000DE" w:rsidRDefault="00B35973" w:rsidP="005C77E7">
      <w:pPr>
        <w:jc w:val="both"/>
        <w:rPr>
          <w:rFonts w:cs="Times New Roman"/>
          <w:color w:val="00000A"/>
          <w:kern w:val="0"/>
          <w:szCs w:val="22"/>
          <w:lang w:val="ru-RU"/>
        </w:rPr>
      </w:pPr>
      <w:r w:rsidRPr="00B35973">
        <w:rPr>
          <w:bCs/>
          <w:sz w:val="22"/>
          <w:szCs w:val="22"/>
          <w:lang w:val="ru-RU"/>
        </w:rPr>
        <w:t xml:space="preserve">** - в соответствие с Соглашением от 00.01.2020 г. </w:t>
      </w:r>
      <w:r w:rsidRPr="00B35973">
        <w:rPr>
          <w:kern w:val="0"/>
          <w:sz w:val="22"/>
          <w:szCs w:val="22"/>
          <w:lang w:val="ru-RU" w:eastAsia="ru-RU"/>
        </w:rPr>
        <w:t>№ 75644000-1-2021-004.</w:t>
      </w:r>
      <w:r w:rsidR="004353B2">
        <w:rPr>
          <w:rFonts w:cs="Times New Roman"/>
          <w:color w:val="00000A"/>
          <w:kern w:val="0"/>
          <w:szCs w:val="22"/>
          <w:lang w:val="ru-RU"/>
        </w:rPr>
        <w:t xml:space="preserve">                        </w:t>
      </w:r>
    </w:p>
    <w:p w14:paraId="6D32D1A1" w14:textId="77777777" w:rsidR="004C2CC3" w:rsidRDefault="004C2CC3" w:rsidP="005C77E7">
      <w:pPr>
        <w:jc w:val="both"/>
        <w:rPr>
          <w:rFonts w:cs="Times New Roman"/>
          <w:color w:val="00000A"/>
          <w:kern w:val="0"/>
          <w:szCs w:val="22"/>
          <w:lang w:val="ru-RU"/>
        </w:rPr>
      </w:pPr>
    </w:p>
    <w:p w14:paraId="51A0F8DC" w14:textId="77777777" w:rsidR="004C2CC3" w:rsidRDefault="004C2CC3" w:rsidP="005C77E7">
      <w:pPr>
        <w:jc w:val="both"/>
        <w:rPr>
          <w:rFonts w:cs="Times New Roman"/>
          <w:color w:val="00000A"/>
          <w:kern w:val="0"/>
          <w:szCs w:val="22"/>
          <w:lang w:val="ru-RU"/>
        </w:rPr>
      </w:pPr>
    </w:p>
    <w:p w14:paraId="2777F501" w14:textId="77777777" w:rsidR="004C2CC3" w:rsidRDefault="004C2CC3" w:rsidP="005C77E7">
      <w:pPr>
        <w:jc w:val="both"/>
        <w:rPr>
          <w:rFonts w:cs="Times New Roman"/>
          <w:color w:val="00000A"/>
          <w:kern w:val="0"/>
          <w:szCs w:val="22"/>
          <w:lang w:val="ru-RU"/>
        </w:rPr>
      </w:pPr>
    </w:p>
    <w:p w14:paraId="3FFEDC1D" w14:textId="77777777" w:rsidR="004C2CC3" w:rsidRDefault="004C2CC3" w:rsidP="005C77E7">
      <w:pPr>
        <w:jc w:val="both"/>
        <w:rPr>
          <w:rFonts w:cs="Times New Roman"/>
          <w:color w:val="00000A"/>
          <w:kern w:val="0"/>
          <w:szCs w:val="22"/>
          <w:lang w:val="ru-RU"/>
        </w:rPr>
      </w:pPr>
    </w:p>
    <w:p w14:paraId="2F4F1995" w14:textId="77777777" w:rsidR="004C2CC3" w:rsidRDefault="004C2CC3" w:rsidP="005C77E7">
      <w:pPr>
        <w:jc w:val="both"/>
        <w:rPr>
          <w:rFonts w:cs="Times New Roman"/>
          <w:color w:val="00000A"/>
          <w:kern w:val="0"/>
          <w:szCs w:val="22"/>
          <w:lang w:val="ru-RU"/>
        </w:rPr>
      </w:pPr>
    </w:p>
    <w:p w14:paraId="089522D4" w14:textId="77777777" w:rsidR="004C2CC3" w:rsidRDefault="004C2CC3">
      <w:pPr>
        <w:jc w:val="both"/>
        <w:rPr>
          <w:rFonts w:cs="Times New Roman"/>
          <w:color w:val="00000A"/>
          <w:kern w:val="0"/>
          <w:szCs w:val="22"/>
          <w:lang w:val="ru-RU"/>
        </w:rPr>
        <w:sectPr w:rsidR="004C2CC3" w:rsidSect="00633F79">
          <w:pgSz w:w="16838" w:h="11906" w:orient="landscape"/>
          <w:pgMar w:top="851" w:right="1134" w:bottom="1418" w:left="1134" w:header="0" w:footer="0" w:gutter="0"/>
          <w:cols w:space="720"/>
          <w:formProt w:val="0"/>
          <w:docGrid w:linePitch="360"/>
        </w:sectPr>
      </w:pPr>
    </w:p>
    <w:p w14:paraId="5C65CD3F" w14:textId="77777777" w:rsidR="003D1058" w:rsidRDefault="003D1058" w:rsidP="003D1058">
      <w:pPr>
        <w:jc w:val="right"/>
        <w:rPr>
          <w:lang w:val="ru-RU"/>
        </w:rPr>
      </w:pPr>
      <w:r w:rsidRPr="00500784">
        <w:rPr>
          <w:lang w:val="ru-RU"/>
        </w:rPr>
        <w:lastRenderedPageBreak/>
        <w:t>Приложение</w:t>
      </w:r>
      <w:r>
        <w:rPr>
          <w:lang w:val="ru-RU"/>
        </w:rPr>
        <w:t xml:space="preserve"> 2</w:t>
      </w:r>
      <w:r w:rsidRPr="00500784">
        <w:rPr>
          <w:lang w:val="ru-RU"/>
        </w:rPr>
        <w:t xml:space="preserve"> </w:t>
      </w:r>
    </w:p>
    <w:p w14:paraId="487FC67F" w14:textId="77777777" w:rsidR="003D1058" w:rsidRPr="00500784" w:rsidRDefault="003D1058" w:rsidP="003D1058">
      <w:pPr>
        <w:jc w:val="right"/>
        <w:rPr>
          <w:lang w:val="ru-RU"/>
        </w:rPr>
      </w:pPr>
      <w:r w:rsidRPr="00500784">
        <w:rPr>
          <w:lang w:val="ru-RU"/>
        </w:rPr>
        <w:t>к постановлению</w:t>
      </w:r>
      <w:r>
        <w:rPr>
          <w:lang w:val="ru-RU"/>
        </w:rPr>
        <w:t xml:space="preserve"> администрации</w:t>
      </w:r>
    </w:p>
    <w:p w14:paraId="68EEE374" w14:textId="77777777" w:rsidR="003D1058" w:rsidRPr="00500784" w:rsidRDefault="003D1058" w:rsidP="003D1058">
      <w:pPr>
        <w:jc w:val="right"/>
        <w:rPr>
          <w:lang w:val="ru-RU"/>
        </w:rPr>
      </w:pPr>
      <w:r w:rsidRPr="00500784">
        <w:rPr>
          <w:lang w:val="ru-RU"/>
        </w:rPr>
        <w:t xml:space="preserve"> Нязепетровского</w:t>
      </w:r>
      <w:r>
        <w:rPr>
          <w:lang w:val="ru-RU"/>
        </w:rPr>
        <w:t xml:space="preserve"> муниципального района</w:t>
      </w:r>
    </w:p>
    <w:p w14:paraId="2F98D9DE" w14:textId="77777777" w:rsidR="003D1058" w:rsidRPr="00DB3972" w:rsidRDefault="003D1058" w:rsidP="003D1058">
      <w:pPr>
        <w:jc w:val="right"/>
        <w:rPr>
          <w:lang w:val="ru-RU"/>
        </w:rPr>
      </w:pPr>
      <w:r>
        <w:rPr>
          <w:lang w:val="ru-RU"/>
        </w:rPr>
        <w:t xml:space="preserve">                       </w:t>
      </w:r>
      <w:r w:rsidRPr="00500784">
        <w:rPr>
          <w:lang w:val="ru-RU"/>
        </w:rPr>
        <w:t xml:space="preserve">                                                                                                 </w:t>
      </w:r>
      <w:r w:rsidR="00672947">
        <w:rPr>
          <w:lang w:val="ru-RU"/>
        </w:rPr>
        <w:t>от 11</w:t>
      </w:r>
      <w:r w:rsidRPr="00DB3972">
        <w:rPr>
          <w:lang w:val="ru-RU"/>
        </w:rPr>
        <w:t>.</w:t>
      </w:r>
      <w:r w:rsidR="00672947">
        <w:rPr>
          <w:lang w:val="ru-RU"/>
        </w:rPr>
        <w:t>11.2022 г. № 911</w:t>
      </w:r>
    </w:p>
    <w:p w14:paraId="15EAF5BD" w14:textId="77777777" w:rsidR="003D1058" w:rsidRDefault="003D1058" w:rsidP="00E01C3A">
      <w:pPr>
        <w:ind w:left="6237"/>
        <w:jc w:val="both"/>
        <w:rPr>
          <w:color w:val="00000A"/>
          <w:kern w:val="0"/>
          <w:szCs w:val="22"/>
          <w:lang w:val="ru-RU"/>
        </w:rPr>
      </w:pPr>
    </w:p>
    <w:p w14:paraId="71E21033" w14:textId="77777777" w:rsidR="00E01C3A" w:rsidRDefault="00E01C3A" w:rsidP="003D1058">
      <w:pPr>
        <w:ind w:left="6237"/>
        <w:jc w:val="right"/>
        <w:rPr>
          <w:color w:val="00000A"/>
          <w:kern w:val="0"/>
          <w:szCs w:val="22"/>
          <w:lang w:val="ru-RU"/>
        </w:rPr>
      </w:pPr>
      <w:r>
        <w:rPr>
          <w:color w:val="00000A"/>
          <w:kern w:val="0"/>
          <w:szCs w:val="22"/>
          <w:lang w:val="ru-RU"/>
        </w:rPr>
        <w:t xml:space="preserve">Приложение № 8 </w:t>
      </w:r>
    </w:p>
    <w:p w14:paraId="08946BBE" w14:textId="77777777" w:rsidR="003D1058" w:rsidRDefault="00E01C3A" w:rsidP="003D1058">
      <w:pPr>
        <w:ind w:left="6237"/>
        <w:jc w:val="right"/>
        <w:rPr>
          <w:color w:val="00000A"/>
          <w:kern w:val="0"/>
          <w:szCs w:val="22"/>
          <w:lang w:val="ru-RU"/>
        </w:rPr>
      </w:pPr>
      <w:r>
        <w:rPr>
          <w:color w:val="00000A"/>
          <w:kern w:val="0"/>
          <w:szCs w:val="22"/>
          <w:lang w:val="ru-RU"/>
        </w:rPr>
        <w:t xml:space="preserve">к муниципальной программе </w:t>
      </w:r>
    </w:p>
    <w:p w14:paraId="40F60B33" w14:textId="77777777" w:rsidR="003D1058" w:rsidRDefault="00E01C3A" w:rsidP="003D1058">
      <w:pPr>
        <w:ind w:left="4820" w:hanging="142"/>
        <w:jc w:val="right"/>
        <w:rPr>
          <w:color w:val="00000A"/>
          <w:kern w:val="0"/>
          <w:szCs w:val="22"/>
          <w:lang w:val="ru-RU"/>
        </w:rPr>
      </w:pPr>
      <w:r>
        <w:rPr>
          <w:b/>
          <w:color w:val="00000A"/>
          <w:kern w:val="0"/>
          <w:szCs w:val="22"/>
          <w:lang w:val="ru-RU"/>
        </w:rPr>
        <w:t>«</w:t>
      </w:r>
      <w:r>
        <w:rPr>
          <w:color w:val="00000A"/>
          <w:kern w:val="0"/>
          <w:szCs w:val="22"/>
          <w:lang w:val="ru-RU"/>
        </w:rPr>
        <w:t xml:space="preserve">Формирование современной </w:t>
      </w:r>
    </w:p>
    <w:p w14:paraId="3A187FB1" w14:textId="77777777" w:rsidR="003D1058" w:rsidRDefault="00E01C3A" w:rsidP="003D1058">
      <w:pPr>
        <w:ind w:left="4820" w:hanging="142"/>
        <w:jc w:val="right"/>
        <w:rPr>
          <w:color w:val="00000A"/>
          <w:kern w:val="0"/>
          <w:szCs w:val="22"/>
          <w:lang w:val="ru-RU"/>
        </w:rPr>
      </w:pPr>
      <w:r>
        <w:rPr>
          <w:color w:val="00000A"/>
          <w:kern w:val="0"/>
          <w:szCs w:val="22"/>
          <w:lang w:val="ru-RU"/>
        </w:rPr>
        <w:t xml:space="preserve">городской среды в Нязепетровском </w:t>
      </w:r>
    </w:p>
    <w:p w14:paraId="58E76CCF" w14:textId="77777777" w:rsidR="00E01C3A" w:rsidRDefault="00E01C3A" w:rsidP="003D1058">
      <w:pPr>
        <w:ind w:left="4820"/>
        <w:jc w:val="right"/>
        <w:rPr>
          <w:color w:val="00000A"/>
          <w:kern w:val="0"/>
          <w:szCs w:val="22"/>
          <w:lang w:val="ru-RU"/>
        </w:rPr>
      </w:pPr>
      <w:r>
        <w:rPr>
          <w:color w:val="00000A"/>
          <w:kern w:val="0"/>
          <w:szCs w:val="22"/>
          <w:lang w:val="ru-RU"/>
        </w:rPr>
        <w:t>муниципальном районе»</w:t>
      </w:r>
    </w:p>
    <w:p w14:paraId="4146344A" w14:textId="77777777" w:rsidR="003D1058" w:rsidRDefault="003D1058" w:rsidP="003D1058">
      <w:pPr>
        <w:ind w:left="4820"/>
        <w:jc w:val="right"/>
        <w:rPr>
          <w:color w:val="00000A"/>
          <w:kern w:val="0"/>
          <w:szCs w:val="22"/>
          <w:lang w:val="ru-RU"/>
        </w:rPr>
      </w:pPr>
    </w:p>
    <w:p w14:paraId="3D50D4B9" w14:textId="77777777" w:rsidR="00E01C3A" w:rsidRPr="00AF6344" w:rsidRDefault="00E01C3A" w:rsidP="00E01C3A">
      <w:pPr>
        <w:jc w:val="center"/>
        <w:rPr>
          <w:b/>
          <w:color w:val="00000A"/>
          <w:kern w:val="0"/>
          <w:szCs w:val="22"/>
          <w:lang w:val="ru-RU"/>
        </w:rPr>
      </w:pPr>
      <w:r>
        <w:rPr>
          <w:lang w:val="ru-RU"/>
        </w:rPr>
        <w:t>А</w:t>
      </w:r>
      <w:r>
        <w:rPr>
          <w:b/>
          <w:color w:val="00000A"/>
          <w:kern w:val="0"/>
          <w:szCs w:val="22"/>
          <w:lang w:val="ru-RU"/>
        </w:rPr>
        <w:t>дресный перечень индивидуальных жилых домов и земельных участков, предоставленных для их размещения, с заключенными соглашениями с собственниками (пользователями) указанных домов и земельных участков об их благоустройстве в соответствии с требованиями, утвержденными Правилами благоустройства на территории поселений Нязепетровского муниципального района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8731"/>
      </w:tblGrid>
      <w:tr w:rsidR="00E01C3A" w:rsidRPr="00680D03" w14:paraId="2F6CEB37" w14:textId="77777777" w:rsidTr="00353433">
        <w:tc>
          <w:tcPr>
            <w:tcW w:w="903" w:type="dxa"/>
          </w:tcPr>
          <w:p w14:paraId="60FD8EE1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№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AF6344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8731" w:type="dxa"/>
          </w:tcPr>
          <w:p w14:paraId="7A5F2720" w14:textId="77777777" w:rsidR="00E01C3A" w:rsidRPr="00AF6344" w:rsidRDefault="00E01C3A" w:rsidP="0035343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F6344">
              <w:rPr>
                <w:rFonts w:cs="Times New Roman"/>
                <w:sz w:val="22"/>
                <w:szCs w:val="22"/>
                <w:lang w:val="ru-RU"/>
              </w:rPr>
              <w:t xml:space="preserve">Адресный перечень (наименование) объектов в соответствии </w:t>
            </w:r>
            <w:r w:rsidRPr="00AF6344">
              <w:rPr>
                <w:rFonts w:cs="Times New Roman"/>
                <w:sz w:val="22"/>
                <w:szCs w:val="22"/>
                <w:lang w:val="ru-RU"/>
              </w:rPr>
              <w:br/>
            </w:r>
            <w:r>
              <w:rPr>
                <w:rFonts w:cs="Times New Roman"/>
                <w:sz w:val="22"/>
                <w:szCs w:val="22"/>
                <w:lang w:val="ru-RU"/>
              </w:rPr>
              <w:t>с муниципальной программой</w:t>
            </w:r>
          </w:p>
        </w:tc>
      </w:tr>
      <w:tr w:rsidR="00E01C3A" w:rsidRPr="00680D03" w14:paraId="45AB1E50" w14:textId="77777777" w:rsidTr="00353433">
        <w:tc>
          <w:tcPr>
            <w:tcW w:w="903" w:type="dxa"/>
          </w:tcPr>
          <w:p w14:paraId="008868BD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8731" w:type="dxa"/>
          </w:tcPr>
          <w:p w14:paraId="0C26C047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AF6344">
              <w:rPr>
                <w:rFonts w:cs="Times New Roman"/>
                <w:sz w:val="22"/>
                <w:szCs w:val="22"/>
                <w:lang w:val="ru-RU"/>
              </w:rPr>
              <w:t>г. Нязепетровск, ул. Некрасова, д. 8</w:t>
            </w:r>
          </w:p>
        </w:tc>
      </w:tr>
      <w:tr w:rsidR="00E01C3A" w:rsidRPr="00680D03" w14:paraId="1BCE194B" w14:textId="77777777" w:rsidTr="00353433">
        <w:tc>
          <w:tcPr>
            <w:tcW w:w="903" w:type="dxa"/>
          </w:tcPr>
          <w:p w14:paraId="50B6C315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8731" w:type="dxa"/>
          </w:tcPr>
          <w:p w14:paraId="0E66E0E3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AF6344">
              <w:rPr>
                <w:rFonts w:cs="Times New Roman"/>
                <w:sz w:val="22"/>
                <w:szCs w:val="22"/>
                <w:lang w:val="ru-RU"/>
              </w:rPr>
              <w:t>г. Нязепетровск, ул. Ключевская, д. 17</w:t>
            </w:r>
          </w:p>
        </w:tc>
      </w:tr>
      <w:tr w:rsidR="00E01C3A" w:rsidRPr="00680D03" w14:paraId="26E89EF5" w14:textId="77777777" w:rsidTr="00353433">
        <w:tc>
          <w:tcPr>
            <w:tcW w:w="903" w:type="dxa"/>
          </w:tcPr>
          <w:p w14:paraId="4CAD07E5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8731" w:type="dxa"/>
          </w:tcPr>
          <w:p w14:paraId="2514B821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AF6344">
              <w:rPr>
                <w:rFonts w:cs="Times New Roman"/>
                <w:sz w:val="22"/>
                <w:szCs w:val="22"/>
                <w:lang w:val="ru-RU"/>
              </w:rPr>
              <w:t xml:space="preserve">г. Нязепетровск, ул. Переулок </w:t>
            </w:r>
            <w:proofErr w:type="spellStart"/>
            <w:r w:rsidRPr="00AF6344">
              <w:rPr>
                <w:rFonts w:cs="Times New Roman"/>
                <w:sz w:val="22"/>
                <w:szCs w:val="22"/>
                <w:lang w:val="ru-RU"/>
              </w:rPr>
              <w:t>Текина</w:t>
            </w:r>
            <w:proofErr w:type="spellEnd"/>
            <w:r w:rsidRPr="00AF6344">
              <w:rPr>
                <w:rFonts w:cs="Times New Roman"/>
                <w:sz w:val="22"/>
                <w:szCs w:val="22"/>
                <w:lang w:val="ru-RU"/>
              </w:rPr>
              <w:t xml:space="preserve">, д.11 </w:t>
            </w:r>
          </w:p>
        </w:tc>
      </w:tr>
      <w:tr w:rsidR="00E01C3A" w:rsidRPr="00680D03" w14:paraId="7A11B18F" w14:textId="77777777" w:rsidTr="00353433">
        <w:tc>
          <w:tcPr>
            <w:tcW w:w="903" w:type="dxa"/>
          </w:tcPr>
          <w:p w14:paraId="4526F618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8731" w:type="dxa"/>
          </w:tcPr>
          <w:p w14:paraId="02BBCF70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AF6344">
              <w:rPr>
                <w:rFonts w:cs="Times New Roman"/>
                <w:sz w:val="22"/>
                <w:szCs w:val="22"/>
                <w:lang w:val="ru-RU"/>
              </w:rPr>
              <w:t>г. Нязепетровск, ул. Кутузова, д. 6</w:t>
            </w:r>
          </w:p>
        </w:tc>
      </w:tr>
      <w:tr w:rsidR="00E01C3A" w:rsidRPr="00680D03" w14:paraId="4DFBD613" w14:textId="77777777" w:rsidTr="00353433">
        <w:tc>
          <w:tcPr>
            <w:tcW w:w="903" w:type="dxa"/>
          </w:tcPr>
          <w:p w14:paraId="13D5ABCC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8731" w:type="dxa"/>
          </w:tcPr>
          <w:p w14:paraId="072C6A6F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AF6344">
              <w:rPr>
                <w:rFonts w:cs="Times New Roman"/>
                <w:sz w:val="22"/>
                <w:szCs w:val="22"/>
                <w:lang w:val="ru-RU"/>
              </w:rPr>
              <w:t>г. Нязепетровск, ул. Калинина, д. 98А</w:t>
            </w:r>
          </w:p>
        </w:tc>
      </w:tr>
      <w:tr w:rsidR="00E01C3A" w:rsidRPr="00680D03" w14:paraId="4ACC65F1" w14:textId="77777777" w:rsidTr="00353433">
        <w:tc>
          <w:tcPr>
            <w:tcW w:w="903" w:type="dxa"/>
          </w:tcPr>
          <w:p w14:paraId="5150881E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6.</w:t>
            </w:r>
          </w:p>
        </w:tc>
        <w:tc>
          <w:tcPr>
            <w:tcW w:w="8731" w:type="dxa"/>
          </w:tcPr>
          <w:p w14:paraId="1982D259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AF6344">
              <w:rPr>
                <w:rFonts w:cs="Times New Roman"/>
                <w:sz w:val="22"/>
                <w:szCs w:val="22"/>
                <w:lang w:val="ru-RU"/>
              </w:rPr>
              <w:t>г. Нязепетровск, ул. Ключевская, д. 21</w:t>
            </w:r>
          </w:p>
        </w:tc>
      </w:tr>
      <w:tr w:rsidR="00E01C3A" w:rsidRPr="00680D03" w14:paraId="536567B6" w14:textId="77777777" w:rsidTr="00353433">
        <w:tc>
          <w:tcPr>
            <w:tcW w:w="903" w:type="dxa"/>
          </w:tcPr>
          <w:p w14:paraId="1E6F9E94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8731" w:type="dxa"/>
          </w:tcPr>
          <w:p w14:paraId="3B2346F1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AF6344">
              <w:rPr>
                <w:rFonts w:cs="Times New Roman"/>
                <w:sz w:val="22"/>
                <w:szCs w:val="22"/>
                <w:lang w:val="ru-RU"/>
              </w:rPr>
              <w:t>г. Нязепетровск, ул. Первомайская, д. 66</w:t>
            </w:r>
          </w:p>
        </w:tc>
      </w:tr>
      <w:tr w:rsidR="00E01C3A" w:rsidRPr="00680D03" w14:paraId="56080CD7" w14:textId="77777777" w:rsidTr="00353433">
        <w:tc>
          <w:tcPr>
            <w:tcW w:w="903" w:type="dxa"/>
          </w:tcPr>
          <w:p w14:paraId="74489AFD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8.</w:t>
            </w:r>
          </w:p>
        </w:tc>
        <w:tc>
          <w:tcPr>
            <w:tcW w:w="8731" w:type="dxa"/>
          </w:tcPr>
          <w:p w14:paraId="206ECF01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AF6344">
              <w:rPr>
                <w:rFonts w:cs="Times New Roman"/>
                <w:sz w:val="22"/>
                <w:szCs w:val="22"/>
                <w:lang w:val="ru-RU"/>
              </w:rPr>
              <w:t>г. Нязепетровск, ул. Тельмана, д. 4</w:t>
            </w:r>
          </w:p>
        </w:tc>
      </w:tr>
      <w:tr w:rsidR="00E01C3A" w:rsidRPr="00680D03" w14:paraId="779273CC" w14:textId="77777777" w:rsidTr="00353433">
        <w:tc>
          <w:tcPr>
            <w:tcW w:w="903" w:type="dxa"/>
          </w:tcPr>
          <w:p w14:paraId="0DE165C8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9.</w:t>
            </w:r>
          </w:p>
        </w:tc>
        <w:tc>
          <w:tcPr>
            <w:tcW w:w="8731" w:type="dxa"/>
          </w:tcPr>
          <w:p w14:paraId="1B0A5CAF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AF6344">
              <w:rPr>
                <w:rFonts w:cs="Times New Roman"/>
                <w:sz w:val="22"/>
                <w:szCs w:val="22"/>
                <w:lang w:val="ru-RU"/>
              </w:rPr>
              <w:t>г. Нязепетровск, ул. Октябрьская, д. 105 стр.3</w:t>
            </w:r>
          </w:p>
        </w:tc>
      </w:tr>
      <w:tr w:rsidR="00E01C3A" w:rsidRPr="00680D03" w14:paraId="1CC0D91D" w14:textId="77777777" w:rsidTr="00353433">
        <w:tc>
          <w:tcPr>
            <w:tcW w:w="903" w:type="dxa"/>
          </w:tcPr>
          <w:p w14:paraId="48714B3A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10.</w:t>
            </w:r>
          </w:p>
        </w:tc>
        <w:tc>
          <w:tcPr>
            <w:tcW w:w="8731" w:type="dxa"/>
          </w:tcPr>
          <w:p w14:paraId="3D5FBC1F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AF6344">
              <w:rPr>
                <w:rFonts w:cs="Times New Roman"/>
                <w:sz w:val="22"/>
                <w:szCs w:val="22"/>
                <w:lang w:val="ru-RU"/>
              </w:rPr>
              <w:t>г. Нязепетровск, ул. Горького, д. 36</w:t>
            </w:r>
          </w:p>
        </w:tc>
      </w:tr>
      <w:tr w:rsidR="00E01C3A" w:rsidRPr="00680D03" w14:paraId="0BCA1907" w14:textId="77777777" w:rsidTr="00353433">
        <w:tc>
          <w:tcPr>
            <w:tcW w:w="903" w:type="dxa"/>
          </w:tcPr>
          <w:p w14:paraId="2D55FDEF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11.</w:t>
            </w:r>
          </w:p>
        </w:tc>
        <w:tc>
          <w:tcPr>
            <w:tcW w:w="8731" w:type="dxa"/>
          </w:tcPr>
          <w:p w14:paraId="56FB8FD7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AF6344">
              <w:rPr>
                <w:rFonts w:cs="Times New Roman"/>
                <w:sz w:val="22"/>
                <w:szCs w:val="22"/>
                <w:lang w:val="ru-RU"/>
              </w:rPr>
              <w:t>г. Нязепетровск, ул. Зеленая, д. 23</w:t>
            </w:r>
          </w:p>
        </w:tc>
      </w:tr>
      <w:tr w:rsidR="00E01C3A" w:rsidRPr="00680D03" w14:paraId="44565AAB" w14:textId="77777777" w:rsidTr="00353433">
        <w:tc>
          <w:tcPr>
            <w:tcW w:w="903" w:type="dxa"/>
          </w:tcPr>
          <w:p w14:paraId="632EE6ED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12.</w:t>
            </w:r>
          </w:p>
        </w:tc>
        <w:tc>
          <w:tcPr>
            <w:tcW w:w="8731" w:type="dxa"/>
          </w:tcPr>
          <w:p w14:paraId="195DF395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AF6344">
              <w:rPr>
                <w:rFonts w:cs="Times New Roman"/>
                <w:sz w:val="22"/>
                <w:szCs w:val="22"/>
                <w:lang w:val="ru-RU"/>
              </w:rPr>
              <w:t>г. Нязепетровск, ул. Зеленая, д. 39</w:t>
            </w:r>
          </w:p>
        </w:tc>
      </w:tr>
      <w:tr w:rsidR="00E01C3A" w:rsidRPr="00680D03" w14:paraId="3A054D46" w14:textId="77777777" w:rsidTr="00353433">
        <w:tc>
          <w:tcPr>
            <w:tcW w:w="903" w:type="dxa"/>
          </w:tcPr>
          <w:p w14:paraId="3FE12D29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13.</w:t>
            </w:r>
          </w:p>
        </w:tc>
        <w:tc>
          <w:tcPr>
            <w:tcW w:w="8731" w:type="dxa"/>
          </w:tcPr>
          <w:p w14:paraId="3C8E4BF8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AF6344">
              <w:rPr>
                <w:rFonts w:cs="Times New Roman"/>
                <w:sz w:val="22"/>
                <w:szCs w:val="22"/>
                <w:lang w:val="ru-RU"/>
              </w:rPr>
              <w:t xml:space="preserve">г. Нязепетровск, ул. </w:t>
            </w:r>
            <w:proofErr w:type="spellStart"/>
            <w:r w:rsidRPr="00AF6344">
              <w:rPr>
                <w:rFonts w:cs="Times New Roman"/>
                <w:sz w:val="22"/>
                <w:szCs w:val="22"/>
                <w:lang w:val="ru-RU"/>
              </w:rPr>
              <w:t>Южанинова</w:t>
            </w:r>
            <w:proofErr w:type="spellEnd"/>
            <w:r w:rsidRPr="00AF6344">
              <w:rPr>
                <w:rFonts w:cs="Times New Roman"/>
                <w:sz w:val="22"/>
                <w:szCs w:val="22"/>
                <w:lang w:val="ru-RU"/>
              </w:rPr>
              <w:t>, д. 97</w:t>
            </w:r>
          </w:p>
        </w:tc>
      </w:tr>
      <w:tr w:rsidR="00E01C3A" w:rsidRPr="00680D03" w14:paraId="3AB27E53" w14:textId="77777777" w:rsidTr="00353433">
        <w:tc>
          <w:tcPr>
            <w:tcW w:w="903" w:type="dxa"/>
          </w:tcPr>
          <w:p w14:paraId="78724AA5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14.</w:t>
            </w:r>
          </w:p>
        </w:tc>
        <w:tc>
          <w:tcPr>
            <w:tcW w:w="8731" w:type="dxa"/>
          </w:tcPr>
          <w:p w14:paraId="53A6A270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AF6344">
              <w:rPr>
                <w:rFonts w:cs="Times New Roman"/>
                <w:sz w:val="22"/>
                <w:szCs w:val="22"/>
                <w:lang w:val="ru-RU"/>
              </w:rPr>
              <w:t>г. Нязепетровск, ул. Вайнера, д. 47</w:t>
            </w:r>
          </w:p>
        </w:tc>
      </w:tr>
      <w:tr w:rsidR="00E01C3A" w14:paraId="335FA72E" w14:textId="77777777" w:rsidTr="00353433">
        <w:tc>
          <w:tcPr>
            <w:tcW w:w="903" w:type="dxa"/>
          </w:tcPr>
          <w:p w14:paraId="6CA5159C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15.</w:t>
            </w:r>
          </w:p>
        </w:tc>
        <w:tc>
          <w:tcPr>
            <w:tcW w:w="8731" w:type="dxa"/>
          </w:tcPr>
          <w:p w14:paraId="143AEB40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  <w:lang w:val="ru-RU"/>
              </w:rPr>
              <w:t xml:space="preserve">г. Нязепетровск, ул. Худякова, д.  </w:t>
            </w:r>
            <w:r w:rsidRPr="00AF6344">
              <w:rPr>
                <w:rFonts w:cs="Times New Roman"/>
                <w:sz w:val="22"/>
                <w:szCs w:val="22"/>
              </w:rPr>
              <w:t>78</w:t>
            </w:r>
          </w:p>
        </w:tc>
      </w:tr>
      <w:tr w:rsidR="00E01C3A" w:rsidRPr="00680D03" w14:paraId="3FD0356A" w14:textId="77777777" w:rsidTr="00353433">
        <w:tc>
          <w:tcPr>
            <w:tcW w:w="903" w:type="dxa"/>
          </w:tcPr>
          <w:p w14:paraId="779D5AA3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16.</w:t>
            </w:r>
          </w:p>
        </w:tc>
        <w:tc>
          <w:tcPr>
            <w:tcW w:w="8731" w:type="dxa"/>
          </w:tcPr>
          <w:p w14:paraId="6AAB11A1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AF6344">
              <w:rPr>
                <w:rFonts w:cs="Times New Roman"/>
                <w:sz w:val="22"/>
                <w:szCs w:val="22"/>
                <w:lang w:val="ru-RU"/>
              </w:rPr>
              <w:t>г. Нязепетровск, ул. Комсомольская, д. 40А</w:t>
            </w:r>
          </w:p>
        </w:tc>
      </w:tr>
      <w:tr w:rsidR="00E01C3A" w:rsidRPr="00680D03" w14:paraId="7A3E865C" w14:textId="77777777" w:rsidTr="00353433">
        <w:tc>
          <w:tcPr>
            <w:tcW w:w="903" w:type="dxa"/>
          </w:tcPr>
          <w:p w14:paraId="319DFAE0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17.</w:t>
            </w:r>
          </w:p>
        </w:tc>
        <w:tc>
          <w:tcPr>
            <w:tcW w:w="8731" w:type="dxa"/>
          </w:tcPr>
          <w:p w14:paraId="14AE3546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AF6344">
              <w:rPr>
                <w:rFonts w:cs="Times New Roman"/>
                <w:sz w:val="22"/>
                <w:szCs w:val="22"/>
                <w:lang w:val="ru-RU"/>
              </w:rPr>
              <w:t>г. Нязепетровск, ул. Пионерская, д. 4</w:t>
            </w:r>
          </w:p>
        </w:tc>
      </w:tr>
      <w:tr w:rsidR="00E01C3A" w14:paraId="48FF1C5B" w14:textId="77777777" w:rsidTr="00353433">
        <w:tc>
          <w:tcPr>
            <w:tcW w:w="903" w:type="dxa"/>
          </w:tcPr>
          <w:p w14:paraId="4BB55FA6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18.</w:t>
            </w:r>
          </w:p>
        </w:tc>
        <w:tc>
          <w:tcPr>
            <w:tcW w:w="8731" w:type="dxa"/>
          </w:tcPr>
          <w:p w14:paraId="08233043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  <w:lang w:val="ru-RU"/>
              </w:rPr>
              <w:t xml:space="preserve">г. Нязепетровск, ул. Горшенина, д.  </w:t>
            </w:r>
            <w:r w:rsidRPr="00AF6344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E01C3A" w:rsidRPr="00680D03" w14:paraId="2DC26970" w14:textId="77777777" w:rsidTr="00353433">
        <w:tc>
          <w:tcPr>
            <w:tcW w:w="903" w:type="dxa"/>
          </w:tcPr>
          <w:p w14:paraId="7DEFBABA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19.</w:t>
            </w:r>
          </w:p>
        </w:tc>
        <w:tc>
          <w:tcPr>
            <w:tcW w:w="8731" w:type="dxa"/>
          </w:tcPr>
          <w:p w14:paraId="70DB7272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AF6344">
              <w:rPr>
                <w:rFonts w:cs="Times New Roman"/>
                <w:sz w:val="22"/>
                <w:szCs w:val="22"/>
                <w:lang w:val="ru-RU"/>
              </w:rPr>
              <w:t xml:space="preserve">г. Нязепетровск, ул. </w:t>
            </w:r>
            <w:proofErr w:type="spellStart"/>
            <w:r w:rsidRPr="00AF6344">
              <w:rPr>
                <w:rFonts w:cs="Times New Roman"/>
                <w:sz w:val="22"/>
                <w:szCs w:val="22"/>
                <w:lang w:val="ru-RU"/>
              </w:rPr>
              <w:t>Ураимская</w:t>
            </w:r>
            <w:proofErr w:type="spellEnd"/>
            <w:r w:rsidRPr="00AF6344">
              <w:rPr>
                <w:rFonts w:cs="Times New Roman"/>
                <w:sz w:val="22"/>
                <w:szCs w:val="22"/>
                <w:lang w:val="ru-RU"/>
              </w:rPr>
              <w:t>, д. 2</w:t>
            </w:r>
          </w:p>
        </w:tc>
      </w:tr>
      <w:tr w:rsidR="00E01C3A" w:rsidRPr="00680D03" w14:paraId="63F0D78E" w14:textId="77777777" w:rsidTr="00353433">
        <w:tc>
          <w:tcPr>
            <w:tcW w:w="903" w:type="dxa"/>
          </w:tcPr>
          <w:p w14:paraId="1653C86E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20.</w:t>
            </w:r>
          </w:p>
        </w:tc>
        <w:tc>
          <w:tcPr>
            <w:tcW w:w="8731" w:type="dxa"/>
          </w:tcPr>
          <w:p w14:paraId="273CD62A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AF6344">
              <w:rPr>
                <w:rFonts w:cs="Times New Roman"/>
                <w:sz w:val="22"/>
                <w:szCs w:val="22"/>
                <w:lang w:val="ru-RU"/>
              </w:rPr>
              <w:t>г. Нязепетровск, ул. Халтурина, д. 42</w:t>
            </w:r>
          </w:p>
        </w:tc>
      </w:tr>
      <w:tr w:rsidR="00E01C3A" w:rsidRPr="00680D03" w14:paraId="58FFF3DC" w14:textId="77777777" w:rsidTr="00353433">
        <w:tc>
          <w:tcPr>
            <w:tcW w:w="903" w:type="dxa"/>
          </w:tcPr>
          <w:p w14:paraId="298A5BAC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21.</w:t>
            </w:r>
          </w:p>
        </w:tc>
        <w:tc>
          <w:tcPr>
            <w:tcW w:w="8731" w:type="dxa"/>
          </w:tcPr>
          <w:p w14:paraId="3BEB9D57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AF6344">
              <w:rPr>
                <w:rFonts w:cs="Times New Roman"/>
                <w:sz w:val="22"/>
                <w:szCs w:val="22"/>
                <w:lang w:val="ru-RU"/>
              </w:rPr>
              <w:t>г. Нязепетровск, ул. Мичурина, д. 18</w:t>
            </w:r>
          </w:p>
        </w:tc>
      </w:tr>
      <w:tr w:rsidR="00E01C3A" w:rsidRPr="00C00BAD" w14:paraId="045EEDE8" w14:textId="77777777" w:rsidTr="00353433">
        <w:tc>
          <w:tcPr>
            <w:tcW w:w="903" w:type="dxa"/>
          </w:tcPr>
          <w:p w14:paraId="6E3B3648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22.</w:t>
            </w:r>
          </w:p>
        </w:tc>
        <w:tc>
          <w:tcPr>
            <w:tcW w:w="8731" w:type="dxa"/>
          </w:tcPr>
          <w:p w14:paraId="709E4F8E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Нязепетровск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Кутузова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>, 117</w:t>
            </w:r>
          </w:p>
        </w:tc>
      </w:tr>
      <w:tr w:rsidR="00E01C3A" w:rsidRPr="00C00BAD" w14:paraId="03747890" w14:textId="77777777" w:rsidTr="00353433">
        <w:tc>
          <w:tcPr>
            <w:tcW w:w="903" w:type="dxa"/>
          </w:tcPr>
          <w:p w14:paraId="48D97F60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23.</w:t>
            </w:r>
          </w:p>
        </w:tc>
        <w:tc>
          <w:tcPr>
            <w:tcW w:w="8731" w:type="dxa"/>
          </w:tcPr>
          <w:p w14:paraId="5AF85227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Нязепетровск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Запрудная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>, 6</w:t>
            </w:r>
          </w:p>
        </w:tc>
      </w:tr>
      <w:tr w:rsidR="00E01C3A" w:rsidRPr="00C00BAD" w14:paraId="1E44CE50" w14:textId="77777777" w:rsidTr="00353433">
        <w:tc>
          <w:tcPr>
            <w:tcW w:w="903" w:type="dxa"/>
          </w:tcPr>
          <w:p w14:paraId="2641F059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AF6344">
              <w:rPr>
                <w:rFonts w:cs="Times New Roman"/>
                <w:sz w:val="22"/>
                <w:szCs w:val="22"/>
              </w:rPr>
              <w:t>24</w:t>
            </w:r>
            <w:r w:rsidRPr="00AF634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8731" w:type="dxa"/>
          </w:tcPr>
          <w:p w14:paraId="4AAE5D79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Нязепетровск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Халтурина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>, 17</w:t>
            </w:r>
          </w:p>
        </w:tc>
      </w:tr>
      <w:tr w:rsidR="00E01C3A" w:rsidRPr="00680D03" w14:paraId="0E443D57" w14:textId="77777777" w:rsidTr="00353433">
        <w:tc>
          <w:tcPr>
            <w:tcW w:w="903" w:type="dxa"/>
          </w:tcPr>
          <w:p w14:paraId="50ABA75B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AF6344">
              <w:rPr>
                <w:rFonts w:cs="Times New Roman"/>
                <w:sz w:val="22"/>
                <w:szCs w:val="22"/>
              </w:rPr>
              <w:t>25</w:t>
            </w:r>
            <w:r w:rsidRPr="00AF6344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8731" w:type="dxa"/>
          </w:tcPr>
          <w:p w14:paraId="64403528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AF6344">
              <w:rPr>
                <w:rFonts w:cs="Times New Roman"/>
                <w:sz w:val="22"/>
                <w:szCs w:val="22"/>
                <w:lang w:val="ru-RU"/>
              </w:rPr>
              <w:t xml:space="preserve">г. Нязепетровск, ул. </w:t>
            </w:r>
            <w:proofErr w:type="spellStart"/>
            <w:r w:rsidRPr="00AF6344">
              <w:rPr>
                <w:rFonts w:cs="Times New Roman"/>
                <w:sz w:val="22"/>
                <w:szCs w:val="22"/>
                <w:lang w:val="ru-RU"/>
              </w:rPr>
              <w:t>Х.Кульман</w:t>
            </w:r>
            <w:proofErr w:type="spellEnd"/>
            <w:r w:rsidRPr="00AF6344">
              <w:rPr>
                <w:rFonts w:cs="Times New Roman"/>
                <w:sz w:val="22"/>
                <w:szCs w:val="22"/>
                <w:lang w:val="ru-RU"/>
              </w:rPr>
              <w:t>, 8</w:t>
            </w:r>
          </w:p>
        </w:tc>
      </w:tr>
      <w:tr w:rsidR="00E01C3A" w:rsidRPr="00C00BAD" w14:paraId="5DB753DB" w14:textId="77777777" w:rsidTr="00353433">
        <w:tc>
          <w:tcPr>
            <w:tcW w:w="903" w:type="dxa"/>
          </w:tcPr>
          <w:p w14:paraId="6AF1E51B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26.</w:t>
            </w:r>
          </w:p>
        </w:tc>
        <w:tc>
          <w:tcPr>
            <w:tcW w:w="8731" w:type="dxa"/>
          </w:tcPr>
          <w:p w14:paraId="5CEF26FB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Нязепетровск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Спортивная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>, 9</w:t>
            </w:r>
          </w:p>
        </w:tc>
      </w:tr>
      <w:tr w:rsidR="00E01C3A" w:rsidRPr="00C00BAD" w14:paraId="11A64CDE" w14:textId="77777777" w:rsidTr="00353433">
        <w:tc>
          <w:tcPr>
            <w:tcW w:w="903" w:type="dxa"/>
          </w:tcPr>
          <w:p w14:paraId="5D18EF3E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27.</w:t>
            </w:r>
          </w:p>
        </w:tc>
        <w:tc>
          <w:tcPr>
            <w:tcW w:w="8731" w:type="dxa"/>
          </w:tcPr>
          <w:p w14:paraId="209F12F0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Нязепетровск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Текина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>, 21</w:t>
            </w:r>
          </w:p>
        </w:tc>
      </w:tr>
      <w:tr w:rsidR="00E01C3A" w:rsidRPr="00C00BAD" w14:paraId="10F8446B" w14:textId="77777777" w:rsidTr="00353433">
        <w:tc>
          <w:tcPr>
            <w:tcW w:w="903" w:type="dxa"/>
          </w:tcPr>
          <w:p w14:paraId="33DFA5A9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28.</w:t>
            </w:r>
          </w:p>
        </w:tc>
        <w:tc>
          <w:tcPr>
            <w:tcW w:w="8731" w:type="dxa"/>
          </w:tcPr>
          <w:p w14:paraId="25E30309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Нязепетровск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Красноармейская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>, 5</w:t>
            </w:r>
          </w:p>
        </w:tc>
      </w:tr>
      <w:tr w:rsidR="00E01C3A" w:rsidRPr="00C00BAD" w14:paraId="0F58BEBD" w14:textId="77777777" w:rsidTr="00353433">
        <w:tc>
          <w:tcPr>
            <w:tcW w:w="903" w:type="dxa"/>
          </w:tcPr>
          <w:p w14:paraId="1F656FAD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29.</w:t>
            </w:r>
          </w:p>
        </w:tc>
        <w:tc>
          <w:tcPr>
            <w:tcW w:w="8731" w:type="dxa"/>
          </w:tcPr>
          <w:p w14:paraId="1179F92C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Нязепетровск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Рыбачья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>, 17</w:t>
            </w:r>
          </w:p>
        </w:tc>
      </w:tr>
      <w:tr w:rsidR="00E01C3A" w:rsidRPr="00C00BAD" w14:paraId="56ABF93D" w14:textId="77777777" w:rsidTr="00353433">
        <w:tc>
          <w:tcPr>
            <w:tcW w:w="903" w:type="dxa"/>
          </w:tcPr>
          <w:p w14:paraId="5A9A2383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30.</w:t>
            </w:r>
          </w:p>
        </w:tc>
        <w:tc>
          <w:tcPr>
            <w:tcW w:w="8731" w:type="dxa"/>
          </w:tcPr>
          <w:p w14:paraId="66514409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Нязепетровск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Воровского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>, 1</w:t>
            </w:r>
          </w:p>
        </w:tc>
      </w:tr>
      <w:tr w:rsidR="00E01C3A" w:rsidRPr="00C00BAD" w14:paraId="3E4E7038" w14:textId="77777777" w:rsidTr="00353433">
        <w:tc>
          <w:tcPr>
            <w:tcW w:w="903" w:type="dxa"/>
          </w:tcPr>
          <w:p w14:paraId="1E858F8D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31.</w:t>
            </w:r>
          </w:p>
        </w:tc>
        <w:tc>
          <w:tcPr>
            <w:tcW w:w="8731" w:type="dxa"/>
          </w:tcPr>
          <w:p w14:paraId="04E0C767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Нязепетровск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Кирова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>, 17</w:t>
            </w:r>
          </w:p>
        </w:tc>
      </w:tr>
      <w:tr w:rsidR="00E01C3A" w:rsidRPr="00C00BAD" w14:paraId="098CFF5D" w14:textId="77777777" w:rsidTr="00353433">
        <w:tc>
          <w:tcPr>
            <w:tcW w:w="903" w:type="dxa"/>
          </w:tcPr>
          <w:p w14:paraId="6233D7DA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32.</w:t>
            </w:r>
          </w:p>
        </w:tc>
        <w:tc>
          <w:tcPr>
            <w:tcW w:w="8731" w:type="dxa"/>
          </w:tcPr>
          <w:p w14:paraId="79ECB948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Нязепетровск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. 8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марта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>, 129-2</w:t>
            </w:r>
          </w:p>
        </w:tc>
      </w:tr>
      <w:tr w:rsidR="00E01C3A" w:rsidRPr="00C00BAD" w14:paraId="64888249" w14:textId="77777777" w:rsidTr="00353433">
        <w:tc>
          <w:tcPr>
            <w:tcW w:w="903" w:type="dxa"/>
          </w:tcPr>
          <w:p w14:paraId="012D3E2C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33.</w:t>
            </w:r>
          </w:p>
        </w:tc>
        <w:tc>
          <w:tcPr>
            <w:tcW w:w="8731" w:type="dxa"/>
          </w:tcPr>
          <w:p w14:paraId="3FB6D7FB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Нязепетровск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Труда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>, 11</w:t>
            </w:r>
          </w:p>
        </w:tc>
      </w:tr>
      <w:tr w:rsidR="00E01C3A" w:rsidRPr="00C00BAD" w14:paraId="555A4468" w14:textId="77777777" w:rsidTr="00353433">
        <w:tc>
          <w:tcPr>
            <w:tcW w:w="903" w:type="dxa"/>
          </w:tcPr>
          <w:p w14:paraId="63FB2879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34.</w:t>
            </w:r>
          </w:p>
        </w:tc>
        <w:tc>
          <w:tcPr>
            <w:tcW w:w="8731" w:type="dxa"/>
          </w:tcPr>
          <w:p w14:paraId="354C90C2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Нязепетровск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Лесная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>, 4</w:t>
            </w:r>
          </w:p>
        </w:tc>
      </w:tr>
      <w:tr w:rsidR="00E01C3A" w:rsidRPr="00C00BAD" w14:paraId="67048715" w14:textId="77777777" w:rsidTr="00353433">
        <w:tc>
          <w:tcPr>
            <w:tcW w:w="903" w:type="dxa"/>
          </w:tcPr>
          <w:p w14:paraId="02FF3322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35.</w:t>
            </w:r>
          </w:p>
        </w:tc>
        <w:tc>
          <w:tcPr>
            <w:tcW w:w="8731" w:type="dxa"/>
          </w:tcPr>
          <w:p w14:paraId="135961AB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Нязепетровск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Ключевская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>, 10</w:t>
            </w:r>
          </w:p>
        </w:tc>
      </w:tr>
      <w:tr w:rsidR="00E01C3A" w:rsidRPr="00C00BAD" w14:paraId="5FEBC945" w14:textId="77777777" w:rsidTr="00353433">
        <w:tc>
          <w:tcPr>
            <w:tcW w:w="903" w:type="dxa"/>
          </w:tcPr>
          <w:p w14:paraId="33BF16AF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36.</w:t>
            </w:r>
          </w:p>
        </w:tc>
        <w:tc>
          <w:tcPr>
            <w:tcW w:w="8731" w:type="dxa"/>
          </w:tcPr>
          <w:p w14:paraId="44D5FA2F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Нязепетровск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Мира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>, 23</w:t>
            </w:r>
          </w:p>
        </w:tc>
      </w:tr>
      <w:tr w:rsidR="00E01C3A" w:rsidRPr="00C00BAD" w14:paraId="3F956000" w14:textId="77777777" w:rsidTr="00353433">
        <w:tc>
          <w:tcPr>
            <w:tcW w:w="903" w:type="dxa"/>
          </w:tcPr>
          <w:p w14:paraId="739540FE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lastRenderedPageBreak/>
              <w:t>37.</w:t>
            </w:r>
          </w:p>
        </w:tc>
        <w:tc>
          <w:tcPr>
            <w:tcW w:w="8731" w:type="dxa"/>
          </w:tcPr>
          <w:p w14:paraId="3FEB43D0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Нязепетровск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Свободы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>, 22-2</w:t>
            </w:r>
          </w:p>
        </w:tc>
      </w:tr>
      <w:tr w:rsidR="00E01C3A" w:rsidRPr="00C00BAD" w14:paraId="5F7C8B58" w14:textId="77777777" w:rsidTr="00353433">
        <w:tc>
          <w:tcPr>
            <w:tcW w:w="903" w:type="dxa"/>
          </w:tcPr>
          <w:p w14:paraId="6090A6E1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38.</w:t>
            </w:r>
          </w:p>
        </w:tc>
        <w:tc>
          <w:tcPr>
            <w:tcW w:w="8731" w:type="dxa"/>
          </w:tcPr>
          <w:p w14:paraId="285EFF80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Нязепетровск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Лесная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>, 26</w:t>
            </w:r>
          </w:p>
        </w:tc>
      </w:tr>
      <w:tr w:rsidR="00E01C3A" w:rsidRPr="00C00BAD" w14:paraId="65E3C5B7" w14:textId="77777777" w:rsidTr="00353433">
        <w:tc>
          <w:tcPr>
            <w:tcW w:w="903" w:type="dxa"/>
          </w:tcPr>
          <w:p w14:paraId="47FA9180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39.</w:t>
            </w:r>
          </w:p>
        </w:tc>
        <w:tc>
          <w:tcPr>
            <w:tcW w:w="8731" w:type="dxa"/>
          </w:tcPr>
          <w:p w14:paraId="72ACAFDE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Нязепетровск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Кутузова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>, 8</w:t>
            </w:r>
          </w:p>
        </w:tc>
      </w:tr>
      <w:tr w:rsidR="00E01C3A" w:rsidRPr="00C00BAD" w14:paraId="45135BAE" w14:textId="77777777" w:rsidTr="00353433">
        <w:tc>
          <w:tcPr>
            <w:tcW w:w="903" w:type="dxa"/>
          </w:tcPr>
          <w:p w14:paraId="6E24F73D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40.</w:t>
            </w:r>
          </w:p>
        </w:tc>
        <w:tc>
          <w:tcPr>
            <w:tcW w:w="8731" w:type="dxa"/>
          </w:tcPr>
          <w:p w14:paraId="1B2DBF5F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Нязепетровск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AF6344">
              <w:rPr>
                <w:rFonts w:cs="Times New Roman"/>
                <w:sz w:val="22"/>
                <w:szCs w:val="22"/>
              </w:rPr>
              <w:t>Железнодорожная</w:t>
            </w:r>
            <w:proofErr w:type="spellEnd"/>
            <w:r w:rsidRPr="00AF6344">
              <w:rPr>
                <w:rFonts w:cs="Times New Roman"/>
                <w:sz w:val="22"/>
                <w:szCs w:val="22"/>
              </w:rPr>
              <w:t>, 62-1</w:t>
            </w:r>
          </w:p>
        </w:tc>
      </w:tr>
      <w:tr w:rsidR="00E01C3A" w:rsidRPr="00680D03" w14:paraId="097EDA11" w14:textId="77777777" w:rsidTr="00353433">
        <w:tc>
          <w:tcPr>
            <w:tcW w:w="903" w:type="dxa"/>
          </w:tcPr>
          <w:p w14:paraId="12B0F695" w14:textId="77777777" w:rsidR="00E01C3A" w:rsidRPr="00AF634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AF6344">
              <w:rPr>
                <w:rFonts w:cs="Times New Roman"/>
                <w:sz w:val="22"/>
                <w:szCs w:val="22"/>
              </w:rPr>
              <w:t>41.</w:t>
            </w:r>
          </w:p>
        </w:tc>
        <w:tc>
          <w:tcPr>
            <w:tcW w:w="8731" w:type="dxa"/>
          </w:tcPr>
          <w:p w14:paraId="29F079D6" w14:textId="77777777" w:rsidR="00E01C3A" w:rsidRPr="00AF634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AF6344">
              <w:rPr>
                <w:rFonts w:cs="Times New Roman"/>
                <w:sz w:val="22"/>
                <w:szCs w:val="22"/>
                <w:lang w:val="ru-RU"/>
              </w:rPr>
              <w:t>г. Нязепетровск, ул. Испанских Рабочих, 27</w:t>
            </w:r>
          </w:p>
        </w:tc>
      </w:tr>
    </w:tbl>
    <w:p w14:paraId="6280710D" w14:textId="77777777" w:rsidR="00E01C3A" w:rsidRDefault="00E01C3A" w:rsidP="00E01C3A">
      <w:pPr>
        <w:ind w:left="5954"/>
        <w:rPr>
          <w:color w:val="00000A"/>
          <w:kern w:val="0"/>
          <w:szCs w:val="22"/>
          <w:lang w:val="ru-RU"/>
        </w:rPr>
      </w:pPr>
    </w:p>
    <w:p w14:paraId="747DE65F" w14:textId="77777777" w:rsidR="003D1058" w:rsidRDefault="003D1058" w:rsidP="003D1058">
      <w:pPr>
        <w:jc w:val="right"/>
        <w:rPr>
          <w:lang w:val="ru-RU"/>
        </w:rPr>
      </w:pPr>
    </w:p>
    <w:p w14:paraId="1CFBC4DF" w14:textId="77777777" w:rsidR="003D1058" w:rsidRDefault="003D1058" w:rsidP="003D1058">
      <w:pPr>
        <w:jc w:val="right"/>
        <w:rPr>
          <w:lang w:val="ru-RU"/>
        </w:rPr>
      </w:pPr>
    </w:p>
    <w:p w14:paraId="01BC6A52" w14:textId="77777777" w:rsidR="003D1058" w:rsidRDefault="003D1058" w:rsidP="003D1058">
      <w:pPr>
        <w:jc w:val="right"/>
        <w:rPr>
          <w:lang w:val="ru-RU"/>
        </w:rPr>
      </w:pPr>
    </w:p>
    <w:p w14:paraId="34476DF5" w14:textId="77777777" w:rsidR="003D1058" w:rsidRDefault="003D1058" w:rsidP="003D1058">
      <w:pPr>
        <w:jc w:val="right"/>
        <w:rPr>
          <w:lang w:val="ru-RU"/>
        </w:rPr>
      </w:pPr>
    </w:p>
    <w:p w14:paraId="33522341" w14:textId="77777777" w:rsidR="003D1058" w:rsidRDefault="003D1058" w:rsidP="003D1058">
      <w:pPr>
        <w:jc w:val="right"/>
        <w:rPr>
          <w:lang w:val="ru-RU"/>
        </w:rPr>
      </w:pPr>
    </w:p>
    <w:p w14:paraId="711F3786" w14:textId="77777777" w:rsidR="003D1058" w:rsidRDefault="003D1058" w:rsidP="003D1058">
      <w:pPr>
        <w:jc w:val="right"/>
        <w:rPr>
          <w:lang w:val="ru-RU"/>
        </w:rPr>
      </w:pPr>
    </w:p>
    <w:p w14:paraId="55A1F163" w14:textId="77777777" w:rsidR="003D1058" w:rsidRDefault="003D1058" w:rsidP="003D1058">
      <w:pPr>
        <w:jc w:val="right"/>
        <w:rPr>
          <w:lang w:val="ru-RU"/>
        </w:rPr>
      </w:pPr>
    </w:p>
    <w:p w14:paraId="40B63769" w14:textId="77777777" w:rsidR="003D1058" w:rsidRDefault="003D1058" w:rsidP="003D1058">
      <w:pPr>
        <w:jc w:val="right"/>
        <w:rPr>
          <w:lang w:val="ru-RU"/>
        </w:rPr>
      </w:pPr>
    </w:p>
    <w:p w14:paraId="297885D2" w14:textId="77777777" w:rsidR="003D1058" w:rsidRDefault="003D1058" w:rsidP="003D1058">
      <w:pPr>
        <w:jc w:val="right"/>
        <w:rPr>
          <w:lang w:val="ru-RU"/>
        </w:rPr>
      </w:pPr>
    </w:p>
    <w:p w14:paraId="0FB2987E" w14:textId="77777777" w:rsidR="003D1058" w:rsidRDefault="003D1058" w:rsidP="003D1058">
      <w:pPr>
        <w:jc w:val="right"/>
        <w:rPr>
          <w:lang w:val="ru-RU"/>
        </w:rPr>
      </w:pPr>
    </w:p>
    <w:p w14:paraId="5190CD06" w14:textId="77777777" w:rsidR="003D1058" w:rsidRDefault="003D1058" w:rsidP="003D1058">
      <w:pPr>
        <w:jc w:val="right"/>
        <w:rPr>
          <w:lang w:val="ru-RU"/>
        </w:rPr>
      </w:pPr>
    </w:p>
    <w:p w14:paraId="3B16424F" w14:textId="77777777" w:rsidR="003D1058" w:rsidRDefault="003D1058" w:rsidP="003D1058">
      <w:pPr>
        <w:jc w:val="right"/>
        <w:rPr>
          <w:lang w:val="ru-RU"/>
        </w:rPr>
      </w:pPr>
    </w:p>
    <w:p w14:paraId="5FFAB673" w14:textId="77777777" w:rsidR="003D1058" w:rsidRDefault="003D1058" w:rsidP="003D1058">
      <w:pPr>
        <w:jc w:val="right"/>
        <w:rPr>
          <w:lang w:val="ru-RU"/>
        </w:rPr>
      </w:pPr>
    </w:p>
    <w:p w14:paraId="30364D3E" w14:textId="77777777" w:rsidR="003D1058" w:rsidRDefault="003D1058" w:rsidP="003D1058">
      <w:pPr>
        <w:jc w:val="right"/>
        <w:rPr>
          <w:lang w:val="ru-RU"/>
        </w:rPr>
      </w:pPr>
    </w:p>
    <w:p w14:paraId="2E3E19D8" w14:textId="77777777" w:rsidR="003D1058" w:rsidRDefault="003D1058" w:rsidP="003D1058">
      <w:pPr>
        <w:jc w:val="right"/>
        <w:rPr>
          <w:lang w:val="ru-RU"/>
        </w:rPr>
      </w:pPr>
    </w:p>
    <w:p w14:paraId="1F72308A" w14:textId="77777777" w:rsidR="003D1058" w:rsidRDefault="003D1058" w:rsidP="003D1058">
      <w:pPr>
        <w:jc w:val="right"/>
        <w:rPr>
          <w:lang w:val="ru-RU"/>
        </w:rPr>
      </w:pPr>
    </w:p>
    <w:p w14:paraId="7ABCD307" w14:textId="77777777" w:rsidR="003D1058" w:rsidRDefault="003D1058" w:rsidP="003D1058">
      <w:pPr>
        <w:jc w:val="right"/>
        <w:rPr>
          <w:lang w:val="ru-RU"/>
        </w:rPr>
      </w:pPr>
    </w:p>
    <w:p w14:paraId="38F8BCE3" w14:textId="77777777" w:rsidR="003D1058" w:rsidRDefault="003D1058" w:rsidP="003D1058">
      <w:pPr>
        <w:jc w:val="right"/>
        <w:rPr>
          <w:lang w:val="ru-RU"/>
        </w:rPr>
      </w:pPr>
    </w:p>
    <w:p w14:paraId="3973285B" w14:textId="77777777" w:rsidR="003D1058" w:rsidRDefault="003D1058" w:rsidP="003D1058">
      <w:pPr>
        <w:jc w:val="right"/>
        <w:rPr>
          <w:lang w:val="ru-RU"/>
        </w:rPr>
      </w:pPr>
    </w:p>
    <w:p w14:paraId="11E00760" w14:textId="77777777" w:rsidR="003D1058" w:rsidRDefault="003D1058" w:rsidP="003D1058">
      <w:pPr>
        <w:jc w:val="right"/>
        <w:rPr>
          <w:lang w:val="ru-RU"/>
        </w:rPr>
      </w:pPr>
    </w:p>
    <w:p w14:paraId="5A8798F5" w14:textId="77777777" w:rsidR="003D1058" w:rsidRDefault="003D1058" w:rsidP="003D1058">
      <w:pPr>
        <w:jc w:val="right"/>
        <w:rPr>
          <w:lang w:val="ru-RU"/>
        </w:rPr>
      </w:pPr>
    </w:p>
    <w:p w14:paraId="1F03D9DB" w14:textId="77777777" w:rsidR="003D1058" w:rsidRDefault="003D1058" w:rsidP="003D1058">
      <w:pPr>
        <w:jc w:val="right"/>
        <w:rPr>
          <w:lang w:val="ru-RU"/>
        </w:rPr>
      </w:pPr>
    </w:p>
    <w:p w14:paraId="71C95AC8" w14:textId="77777777" w:rsidR="003D1058" w:rsidRDefault="003D1058" w:rsidP="003D1058">
      <w:pPr>
        <w:jc w:val="right"/>
        <w:rPr>
          <w:lang w:val="ru-RU"/>
        </w:rPr>
      </w:pPr>
    </w:p>
    <w:p w14:paraId="54AC9BA6" w14:textId="77777777" w:rsidR="003D1058" w:rsidRDefault="003D1058" w:rsidP="003D1058">
      <w:pPr>
        <w:jc w:val="right"/>
        <w:rPr>
          <w:lang w:val="ru-RU"/>
        </w:rPr>
      </w:pPr>
    </w:p>
    <w:p w14:paraId="7CDC05D8" w14:textId="77777777" w:rsidR="003D1058" w:rsidRDefault="003D1058" w:rsidP="003D1058">
      <w:pPr>
        <w:jc w:val="right"/>
        <w:rPr>
          <w:lang w:val="ru-RU"/>
        </w:rPr>
      </w:pPr>
    </w:p>
    <w:p w14:paraId="1FD927CE" w14:textId="77777777" w:rsidR="003D1058" w:rsidRDefault="003D1058" w:rsidP="003D1058">
      <w:pPr>
        <w:jc w:val="right"/>
        <w:rPr>
          <w:lang w:val="ru-RU"/>
        </w:rPr>
      </w:pPr>
    </w:p>
    <w:p w14:paraId="68D8D8E2" w14:textId="77777777" w:rsidR="003D1058" w:rsidRDefault="003D1058" w:rsidP="003D1058">
      <w:pPr>
        <w:jc w:val="right"/>
        <w:rPr>
          <w:lang w:val="ru-RU"/>
        </w:rPr>
      </w:pPr>
    </w:p>
    <w:p w14:paraId="62054824" w14:textId="77777777" w:rsidR="003D1058" w:rsidRDefault="003D1058" w:rsidP="003D1058">
      <w:pPr>
        <w:jc w:val="right"/>
        <w:rPr>
          <w:lang w:val="ru-RU"/>
        </w:rPr>
      </w:pPr>
    </w:p>
    <w:p w14:paraId="7FAD7872" w14:textId="77777777" w:rsidR="003D1058" w:rsidRDefault="003D1058" w:rsidP="003D1058">
      <w:pPr>
        <w:jc w:val="right"/>
        <w:rPr>
          <w:lang w:val="ru-RU"/>
        </w:rPr>
      </w:pPr>
    </w:p>
    <w:p w14:paraId="3CF2B8C8" w14:textId="77777777" w:rsidR="003D1058" w:rsidRDefault="003D1058" w:rsidP="003D1058">
      <w:pPr>
        <w:jc w:val="right"/>
        <w:rPr>
          <w:lang w:val="ru-RU"/>
        </w:rPr>
      </w:pPr>
    </w:p>
    <w:p w14:paraId="46A7A4CD" w14:textId="77777777" w:rsidR="003D1058" w:rsidRDefault="003D1058" w:rsidP="003D1058">
      <w:pPr>
        <w:jc w:val="right"/>
        <w:rPr>
          <w:lang w:val="ru-RU"/>
        </w:rPr>
      </w:pPr>
    </w:p>
    <w:p w14:paraId="286A25A4" w14:textId="77777777" w:rsidR="003D1058" w:rsidRDefault="003D1058" w:rsidP="003D1058">
      <w:pPr>
        <w:jc w:val="right"/>
        <w:rPr>
          <w:lang w:val="ru-RU"/>
        </w:rPr>
      </w:pPr>
    </w:p>
    <w:p w14:paraId="0B32BDE7" w14:textId="77777777" w:rsidR="003D1058" w:rsidRDefault="003D1058" w:rsidP="003D1058">
      <w:pPr>
        <w:jc w:val="right"/>
        <w:rPr>
          <w:lang w:val="ru-RU"/>
        </w:rPr>
      </w:pPr>
    </w:p>
    <w:p w14:paraId="34ABF8AC" w14:textId="77777777" w:rsidR="003D1058" w:rsidRDefault="003D1058" w:rsidP="003D1058">
      <w:pPr>
        <w:jc w:val="right"/>
        <w:rPr>
          <w:lang w:val="ru-RU"/>
        </w:rPr>
      </w:pPr>
    </w:p>
    <w:p w14:paraId="446FA956" w14:textId="77777777" w:rsidR="003D1058" w:rsidRDefault="003D1058" w:rsidP="003D1058">
      <w:pPr>
        <w:jc w:val="right"/>
        <w:rPr>
          <w:lang w:val="ru-RU"/>
        </w:rPr>
      </w:pPr>
    </w:p>
    <w:p w14:paraId="0AC033B1" w14:textId="77777777" w:rsidR="003D1058" w:rsidRDefault="003D1058" w:rsidP="003D1058">
      <w:pPr>
        <w:jc w:val="right"/>
        <w:rPr>
          <w:lang w:val="ru-RU"/>
        </w:rPr>
      </w:pPr>
    </w:p>
    <w:p w14:paraId="0A8BD2EA" w14:textId="77777777" w:rsidR="003D1058" w:rsidRDefault="003D1058" w:rsidP="003D1058">
      <w:pPr>
        <w:jc w:val="right"/>
        <w:rPr>
          <w:lang w:val="ru-RU"/>
        </w:rPr>
      </w:pPr>
    </w:p>
    <w:p w14:paraId="312704AB" w14:textId="77777777" w:rsidR="003D1058" w:rsidRDefault="003D1058" w:rsidP="003D1058">
      <w:pPr>
        <w:jc w:val="right"/>
        <w:rPr>
          <w:lang w:val="ru-RU"/>
        </w:rPr>
      </w:pPr>
    </w:p>
    <w:p w14:paraId="40EAEDA9" w14:textId="77777777" w:rsidR="003D1058" w:rsidRDefault="003D1058" w:rsidP="003D1058">
      <w:pPr>
        <w:jc w:val="right"/>
        <w:rPr>
          <w:lang w:val="ru-RU"/>
        </w:rPr>
      </w:pPr>
    </w:p>
    <w:p w14:paraId="0FAC488F" w14:textId="77777777" w:rsidR="003D1058" w:rsidRDefault="003D1058" w:rsidP="003D1058">
      <w:pPr>
        <w:jc w:val="right"/>
        <w:rPr>
          <w:lang w:val="ru-RU"/>
        </w:rPr>
      </w:pPr>
    </w:p>
    <w:p w14:paraId="5F685975" w14:textId="77777777" w:rsidR="003D1058" w:rsidRDefault="003D1058" w:rsidP="003D1058">
      <w:pPr>
        <w:jc w:val="right"/>
        <w:rPr>
          <w:lang w:val="ru-RU"/>
        </w:rPr>
      </w:pPr>
    </w:p>
    <w:p w14:paraId="413CD098" w14:textId="77777777" w:rsidR="003D1058" w:rsidRDefault="003D1058" w:rsidP="003D1058">
      <w:pPr>
        <w:jc w:val="right"/>
        <w:rPr>
          <w:lang w:val="ru-RU"/>
        </w:rPr>
      </w:pPr>
    </w:p>
    <w:p w14:paraId="551B310F" w14:textId="77777777" w:rsidR="003D1058" w:rsidRDefault="003D1058" w:rsidP="003D1058">
      <w:pPr>
        <w:jc w:val="right"/>
        <w:rPr>
          <w:lang w:val="ru-RU"/>
        </w:rPr>
      </w:pPr>
    </w:p>
    <w:p w14:paraId="0F35DE20" w14:textId="77777777" w:rsidR="003D1058" w:rsidRDefault="003D1058" w:rsidP="003D1058">
      <w:pPr>
        <w:jc w:val="right"/>
        <w:rPr>
          <w:lang w:val="ru-RU"/>
        </w:rPr>
      </w:pPr>
    </w:p>
    <w:p w14:paraId="209724A7" w14:textId="77777777" w:rsidR="003D1058" w:rsidRDefault="003D1058" w:rsidP="003D1058">
      <w:pPr>
        <w:jc w:val="right"/>
        <w:rPr>
          <w:lang w:val="ru-RU"/>
        </w:rPr>
      </w:pPr>
    </w:p>
    <w:p w14:paraId="6165E8E4" w14:textId="77777777" w:rsidR="003D1058" w:rsidRDefault="003D1058" w:rsidP="003D1058">
      <w:pPr>
        <w:jc w:val="right"/>
        <w:rPr>
          <w:lang w:val="ru-RU"/>
        </w:rPr>
      </w:pPr>
    </w:p>
    <w:p w14:paraId="1DA464F2" w14:textId="77777777" w:rsidR="003D1058" w:rsidRDefault="003D1058" w:rsidP="003D1058">
      <w:pPr>
        <w:jc w:val="right"/>
        <w:rPr>
          <w:lang w:val="ru-RU"/>
        </w:rPr>
      </w:pPr>
      <w:r w:rsidRPr="00500784">
        <w:rPr>
          <w:lang w:val="ru-RU"/>
        </w:rPr>
        <w:lastRenderedPageBreak/>
        <w:t>Приложение</w:t>
      </w:r>
      <w:r>
        <w:rPr>
          <w:lang w:val="ru-RU"/>
        </w:rPr>
        <w:t xml:space="preserve"> 3</w:t>
      </w:r>
      <w:r w:rsidRPr="00500784">
        <w:rPr>
          <w:lang w:val="ru-RU"/>
        </w:rPr>
        <w:t xml:space="preserve"> </w:t>
      </w:r>
    </w:p>
    <w:p w14:paraId="46C163E4" w14:textId="77777777" w:rsidR="003D1058" w:rsidRPr="00500784" w:rsidRDefault="003D1058" w:rsidP="003D1058">
      <w:pPr>
        <w:jc w:val="right"/>
        <w:rPr>
          <w:lang w:val="ru-RU"/>
        </w:rPr>
      </w:pPr>
      <w:r w:rsidRPr="00500784">
        <w:rPr>
          <w:lang w:val="ru-RU"/>
        </w:rPr>
        <w:t>к постановлению</w:t>
      </w:r>
      <w:r>
        <w:rPr>
          <w:lang w:val="ru-RU"/>
        </w:rPr>
        <w:t xml:space="preserve"> администрации</w:t>
      </w:r>
    </w:p>
    <w:p w14:paraId="042202B7" w14:textId="77777777" w:rsidR="003D1058" w:rsidRPr="00500784" w:rsidRDefault="003D1058" w:rsidP="003D1058">
      <w:pPr>
        <w:jc w:val="right"/>
        <w:rPr>
          <w:lang w:val="ru-RU"/>
        </w:rPr>
      </w:pPr>
      <w:r w:rsidRPr="00500784">
        <w:rPr>
          <w:lang w:val="ru-RU"/>
        </w:rPr>
        <w:t xml:space="preserve"> Нязепетровского</w:t>
      </w:r>
      <w:r>
        <w:rPr>
          <w:lang w:val="ru-RU"/>
        </w:rPr>
        <w:t xml:space="preserve"> муниципального района</w:t>
      </w:r>
    </w:p>
    <w:p w14:paraId="27CED4A3" w14:textId="77777777" w:rsidR="003D1058" w:rsidRPr="00DB3972" w:rsidRDefault="003D1058" w:rsidP="003D1058">
      <w:pPr>
        <w:jc w:val="right"/>
        <w:rPr>
          <w:lang w:val="ru-RU"/>
        </w:rPr>
      </w:pPr>
      <w:r>
        <w:rPr>
          <w:lang w:val="ru-RU"/>
        </w:rPr>
        <w:t xml:space="preserve">                       </w:t>
      </w:r>
      <w:r w:rsidRPr="00500784">
        <w:rPr>
          <w:lang w:val="ru-RU"/>
        </w:rPr>
        <w:t xml:space="preserve">                                                                                                 </w:t>
      </w:r>
      <w:r w:rsidR="00672947">
        <w:rPr>
          <w:lang w:val="ru-RU"/>
        </w:rPr>
        <w:t>от 11</w:t>
      </w:r>
      <w:r w:rsidRPr="00DB3972">
        <w:rPr>
          <w:lang w:val="ru-RU"/>
        </w:rPr>
        <w:t>.</w:t>
      </w:r>
      <w:r w:rsidR="00672947">
        <w:rPr>
          <w:lang w:val="ru-RU"/>
        </w:rPr>
        <w:t>11.2022 г. № 911</w:t>
      </w:r>
    </w:p>
    <w:p w14:paraId="44C046DC" w14:textId="77777777" w:rsidR="00E01C3A" w:rsidRDefault="00E01C3A" w:rsidP="00E01C3A">
      <w:pPr>
        <w:ind w:left="5954"/>
        <w:rPr>
          <w:color w:val="00000A"/>
          <w:kern w:val="0"/>
          <w:szCs w:val="22"/>
          <w:lang w:val="ru-RU"/>
        </w:rPr>
      </w:pPr>
    </w:p>
    <w:p w14:paraId="1F6B3101" w14:textId="77777777" w:rsidR="00E01C3A" w:rsidRDefault="00E01C3A" w:rsidP="003D1058">
      <w:pPr>
        <w:ind w:left="5954"/>
        <w:jc w:val="right"/>
        <w:rPr>
          <w:color w:val="00000A"/>
          <w:kern w:val="0"/>
          <w:szCs w:val="22"/>
          <w:lang w:val="ru-RU"/>
        </w:rPr>
      </w:pPr>
      <w:r>
        <w:rPr>
          <w:color w:val="00000A"/>
          <w:kern w:val="0"/>
          <w:szCs w:val="22"/>
          <w:lang w:val="ru-RU"/>
        </w:rPr>
        <w:t>Приложение № 9</w:t>
      </w:r>
    </w:p>
    <w:p w14:paraId="6E43A6FD" w14:textId="77777777" w:rsidR="00E01C3A" w:rsidRDefault="00E01C3A" w:rsidP="003D1058">
      <w:pPr>
        <w:ind w:left="5954"/>
        <w:jc w:val="right"/>
        <w:rPr>
          <w:color w:val="00000A"/>
          <w:kern w:val="0"/>
          <w:szCs w:val="22"/>
          <w:lang w:val="ru-RU"/>
        </w:rPr>
      </w:pPr>
      <w:r>
        <w:rPr>
          <w:color w:val="00000A"/>
          <w:kern w:val="0"/>
          <w:szCs w:val="22"/>
          <w:lang w:val="ru-RU"/>
        </w:rPr>
        <w:t xml:space="preserve"> к муниципальной программе </w:t>
      </w:r>
      <w:r>
        <w:rPr>
          <w:b/>
          <w:color w:val="00000A"/>
          <w:kern w:val="0"/>
          <w:szCs w:val="22"/>
          <w:lang w:val="ru-RU"/>
        </w:rPr>
        <w:t>«</w:t>
      </w:r>
      <w:r>
        <w:rPr>
          <w:color w:val="00000A"/>
          <w:kern w:val="0"/>
          <w:szCs w:val="22"/>
          <w:lang w:val="ru-RU"/>
        </w:rPr>
        <w:t>Формирование современной городской среды в Нязепетровском муниципальном районе»</w:t>
      </w:r>
    </w:p>
    <w:p w14:paraId="346A1785" w14:textId="77777777" w:rsidR="00E01C3A" w:rsidRDefault="00E01C3A" w:rsidP="00E01C3A">
      <w:pPr>
        <w:suppressAutoHyphens w:val="0"/>
        <w:ind w:left="6354"/>
        <w:rPr>
          <w:b/>
          <w:color w:val="00000A"/>
          <w:kern w:val="0"/>
          <w:szCs w:val="22"/>
          <w:lang w:val="ru-RU"/>
        </w:rPr>
      </w:pPr>
    </w:p>
    <w:p w14:paraId="65151A76" w14:textId="77777777" w:rsidR="00E01C3A" w:rsidRDefault="00E01C3A" w:rsidP="00E01C3A">
      <w:pPr>
        <w:ind w:left="-284"/>
        <w:jc w:val="center"/>
        <w:rPr>
          <w:b/>
          <w:color w:val="00000A"/>
          <w:kern w:val="0"/>
          <w:szCs w:val="22"/>
          <w:lang w:val="ru-RU"/>
        </w:rPr>
      </w:pPr>
      <w:r>
        <w:rPr>
          <w:b/>
          <w:color w:val="00000A"/>
          <w:kern w:val="0"/>
          <w:szCs w:val="22"/>
          <w:lang w:val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в соответствии с соглашениями, заключенными с органами местного самоуправления в рамках программы «Формирование современной городской среды в Нязепетровском муниципальном районе»</w:t>
      </w:r>
    </w:p>
    <w:p w14:paraId="75A51634" w14:textId="77777777" w:rsidR="00E01C3A" w:rsidRPr="00C00BAD" w:rsidRDefault="00E01C3A" w:rsidP="00E01C3A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8442"/>
      </w:tblGrid>
      <w:tr w:rsidR="00E01C3A" w:rsidRPr="00680D03" w14:paraId="5FDC636B" w14:textId="77777777" w:rsidTr="00353433">
        <w:tc>
          <w:tcPr>
            <w:tcW w:w="903" w:type="dxa"/>
          </w:tcPr>
          <w:p w14:paraId="5951B3F6" w14:textId="77777777" w:rsidR="00E01C3A" w:rsidRPr="00D77CE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</w:rPr>
              <w:t>№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D77CE4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8442" w:type="dxa"/>
          </w:tcPr>
          <w:p w14:paraId="2E71D3F0" w14:textId="77777777" w:rsidR="00E01C3A" w:rsidRPr="00D77CE4" w:rsidRDefault="00E01C3A" w:rsidP="0035343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 xml:space="preserve">Адресный перечень (наименование) объектов в соответствии </w:t>
            </w:r>
            <w:r w:rsidRPr="00D77CE4">
              <w:rPr>
                <w:rFonts w:cs="Times New Roman"/>
                <w:sz w:val="22"/>
                <w:szCs w:val="22"/>
                <w:lang w:val="ru-RU"/>
              </w:rPr>
              <w:br/>
              <w:t xml:space="preserve">с </w:t>
            </w:r>
            <w:r>
              <w:rPr>
                <w:rFonts w:cs="Times New Roman"/>
                <w:sz w:val="22"/>
                <w:szCs w:val="22"/>
                <w:lang w:val="ru-RU"/>
              </w:rPr>
              <w:t>муниципальной программой</w:t>
            </w:r>
          </w:p>
        </w:tc>
      </w:tr>
      <w:tr w:rsidR="00E01C3A" w:rsidRPr="00C00BAD" w14:paraId="2A0BE3FA" w14:textId="77777777" w:rsidTr="00353433">
        <w:tc>
          <w:tcPr>
            <w:tcW w:w="903" w:type="dxa"/>
          </w:tcPr>
          <w:p w14:paraId="24DEF9C8" w14:textId="77777777" w:rsidR="00E01C3A" w:rsidRPr="00D77CE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8442" w:type="dxa"/>
          </w:tcPr>
          <w:p w14:paraId="19213571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 xml:space="preserve">г. Нязепетровск, ул. Свердлова, д. 5. </w:t>
            </w:r>
            <w:proofErr w:type="spellStart"/>
            <w:r w:rsidRPr="00D77CE4">
              <w:rPr>
                <w:rFonts w:cs="Times New Roman"/>
                <w:sz w:val="22"/>
                <w:szCs w:val="22"/>
              </w:rPr>
              <w:t>Магазин</w:t>
            </w:r>
            <w:proofErr w:type="spellEnd"/>
            <w:r w:rsidRPr="00D77CE4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Pr="00D77CE4">
              <w:rPr>
                <w:rFonts w:cs="Times New Roman"/>
                <w:sz w:val="22"/>
                <w:szCs w:val="22"/>
              </w:rPr>
              <w:t>Престиж</w:t>
            </w:r>
            <w:proofErr w:type="spellEnd"/>
            <w:r w:rsidRPr="00D77CE4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E01C3A" w:rsidRPr="00680D03" w14:paraId="62390674" w14:textId="77777777" w:rsidTr="00353433">
        <w:tc>
          <w:tcPr>
            <w:tcW w:w="903" w:type="dxa"/>
          </w:tcPr>
          <w:p w14:paraId="2535C2F1" w14:textId="77777777" w:rsidR="00E01C3A" w:rsidRPr="00D77CE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8442" w:type="dxa"/>
          </w:tcPr>
          <w:p w14:paraId="1A845837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 Ленина. Магазин «Чижик»</w:t>
            </w:r>
          </w:p>
        </w:tc>
      </w:tr>
      <w:tr w:rsidR="00E01C3A" w:rsidRPr="00680D03" w14:paraId="1B79715C" w14:textId="77777777" w:rsidTr="00353433">
        <w:tc>
          <w:tcPr>
            <w:tcW w:w="903" w:type="dxa"/>
          </w:tcPr>
          <w:p w14:paraId="40B96D20" w14:textId="77777777" w:rsidR="00E01C3A" w:rsidRPr="00D77CE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8442" w:type="dxa"/>
          </w:tcPr>
          <w:p w14:paraId="249C4E6D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 Колина, д. 102Б. Магазин ИП Колина И.Н.</w:t>
            </w:r>
          </w:p>
        </w:tc>
      </w:tr>
      <w:tr w:rsidR="00E01C3A" w14:paraId="17386073" w14:textId="77777777" w:rsidTr="00353433">
        <w:tc>
          <w:tcPr>
            <w:tcW w:w="903" w:type="dxa"/>
          </w:tcPr>
          <w:p w14:paraId="1CFE8E05" w14:textId="77777777" w:rsidR="00E01C3A" w:rsidRPr="00D77CE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8442" w:type="dxa"/>
          </w:tcPr>
          <w:p w14:paraId="6C9B271C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 xml:space="preserve">г. Нязепетровск, ул. Свердлова, д. 1. </w:t>
            </w:r>
            <w:proofErr w:type="spellStart"/>
            <w:r w:rsidRPr="00D77CE4">
              <w:rPr>
                <w:rFonts w:cs="Times New Roman"/>
                <w:sz w:val="22"/>
                <w:szCs w:val="22"/>
              </w:rPr>
              <w:t>Дом</w:t>
            </w:r>
            <w:proofErr w:type="spellEnd"/>
            <w:r w:rsidRPr="00D77CE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77CE4">
              <w:rPr>
                <w:rFonts w:cs="Times New Roman"/>
                <w:sz w:val="22"/>
                <w:szCs w:val="22"/>
              </w:rPr>
              <w:t>культуры</w:t>
            </w:r>
            <w:proofErr w:type="spellEnd"/>
            <w:r w:rsidRPr="00D77CE4">
              <w:rPr>
                <w:rFonts w:cs="Times New Roman"/>
                <w:sz w:val="22"/>
                <w:szCs w:val="22"/>
              </w:rPr>
              <w:t xml:space="preserve"> МБУК «ЦКС»</w:t>
            </w:r>
          </w:p>
        </w:tc>
      </w:tr>
      <w:tr w:rsidR="00E01C3A" w14:paraId="5092E6CA" w14:textId="77777777" w:rsidTr="00353433">
        <w:tc>
          <w:tcPr>
            <w:tcW w:w="903" w:type="dxa"/>
          </w:tcPr>
          <w:p w14:paraId="68D8D83E" w14:textId="77777777" w:rsidR="00E01C3A" w:rsidRPr="00D77CE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8442" w:type="dxa"/>
          </w:tcPr>
          <w:p w14:paraId="61ECB2C4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 xml:space="preserve">г. Нязепетровск, ул. Свердлова, д. 4. </w:t>
            </w:r>
            <w:proofErr w:type="spellStart"/>
            <w:r w:rsidRPr="00D77CE4">
              <w:rPr>
                <w:rFonts w:cs="Times New Roman"/>
                <w:sz w:val="22"/>
                <w:szCs w:val="22"/>
              </w:rPr>
              <w:t>Школа</w:t>
            </w:r>
            <w:proofErr w:type="spellEnd"/>
            <w:r w:rsidRPr="00D77CE4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D77CE4">
              <w:rPr>
                <w:rFonts w:cs="Times New Roman"/>
                <w:sz w:val="22"/>
                <w:szCs w:val="22"/>
              </w:rPr>
              <w:t>искусств</w:t>
            </w:r>
            <w:proofErr w:type="spellEnd"/>
          </w:p>
        </w:tc>
      </w:tr>
      <w:tr w:rsidR="00E01C3A" w14:paraId="7564ECF3" w14:textId="77777777" w:rsidTr="00353433">
        <w:tc>
          <w:tcPr>
            <w:tcW w:w="903" w:type="dxa"/>
          </w:tcPr>
          <w:p w14:paraId="2EACA834" w14:textId="77777777" w:rsidR="00E01C3A" w:rsidRPr="00D77CE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8442" w:type="dxa"/>
          </w:tcPr>
          <w:p w14:paraId="30BD9E0C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 xml:space="preserve">г. Нязепетровск, ул. Свердлова, д. 14. </w:t>
            </w:r>
            <w:proofErr w:type="spellStart"/>
            <w:r w:rsidRPr="00D77CE4">
              <w:rPr>
                <w:rFonts w:cs="Times New Roman"/>
                <w:sz w:val="22"/>
                <w:szCs w:val="22"/>
              </w:rPr>
              <w:t>Аптека</w:t>
            </w:r>
            <w:proofErr w:type="spellEnd"/>
            <w:r w:rsidRPr="00D77CE4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Pr="00D77CE4">
              <w:rPr>
                <w:rFonts w:cs="Times New Roman"/>
                <w:sz w:val="22"/>
                <w:szCs w:val="22"/>
              </w:rPr>
              <w:t>Фармленд</w:t>
            </w:r>
            <w:proofErr w:type="spellEnd"/>
            <w:r w:rsidRPr="00D77CE4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E01C3A" w:rsidRPr="00680D03" w14:paraId="256B8BEA" w14:textId="77777777" w:rsidTr="00353433">
        <w:tc>
          <w:tcPr>
            <w:tcW w:w="903" w:type="dxa"/>
          </w:tcPr>
          <w:p w14:paraId="3BE32821" w14:textId="77777777" w:rsidR="00E01C3A" w:rsidRPr="00D77CE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8442" w:type="dxa"/>
          </w:tcPr>
          <w:p w14:paraId="14874B97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 Щербакова, 11. Магазин «</w:t>
            </w:r>
            <w:proofErr w:type="spellStart"/>
            <w:r w:rsidRPr="00D77CE4">
              <w:rPr>
                <w:rFonts w:cs="Times New Roman"/>
                <w:sz w:val="22"/>
                <w:szCs w:val="22"/>
                <w:lang w:val="ru-RU"/>
              </w:rPr>
              <w:t>Ариант</w:t>
            </w:r>
            <w:proofErr w:type="spellEnd"/>
            <w:r w:rsidRPr="00D77CE4">
              <w:rPr>
                <w:rFonts w:cs="Times New Roman"/>
                <w:sz w:val="22"/>
                <w:szCs w:val="22"/>
                <w:lang w:val="ru-RU"/>
              </w:rPr>
              <w:t>»</w:t>
            </w:r>
          </w:p>
        </w:tc>
      </w:tr>
      <w:tr w:rsidR="00E01C3A" w:rsidRPr="00680D03" w14:paraId="40ED8030" w14:textId="77777777" w:rsidTr="00353433">
        <w:tc>
          <w:tcPr>
            <w:tcW w:w="903" w:type="dxa"/>
          </w:tcPr>
          <w:p w14:paraId="29E3625B" w14:textId="77777777" w:rsidR="00E01C3A" w:rsidRPr="00D77CE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</w:rPr>
              <w:t>8.</w:t>
            </w:r>
          </w:p>
        </w:tc>
        <w:tc>
          <w:tcPr>
            <w:tcW w:w="8442" w:type="dxa"/>
          </w:tcPr>
          <w:p w14:paraId="13410871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 Щербакова, 13. Центральная библиотека</w:t>
            </w:r>
          </w:p>
        </w:tc>
      </w:tr>
      <w:tr w:rsidR="00E01C3A" w:rsidRPr="00680D03" w14:paraId="692C2C54" w14:textId="77777777" w:rsidTr="00353433">
        <w:tc>
          <w:tcPr>
            <w:tcW w:w="903" w:type="dxa"/>
          </w:tcPr>
          <w:p w14:paraId="725B808F" w14:textId="77777777" w:rsidR="00E01C3A" w:rsidRPr="00D77CE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</w:rPr>
              <w:t>9.</w:t>
            </w:r>
          </w:p>
        </w:tc>
        <w:tc>
          <w:tcPr>
            <w:tcW w:w="8442" w:type="dxa"/>
          </w:tcPr>
          <w:p w14:paraId="3B5FE6F6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 Коммунаров, д. 19. МБУ СО «Центр помощи детям, оставшихся без попечения родителей»</w:t>
            </w:r>
          </w:p>
        </w:tc>
      </w:tr>
      <w:tr w:rsidR="00E01C3A" w:rsidRPr="00AF6344" w14:paraId="39D2FA51" w14:textId="77777777" w:rsidTr="00353433">
        <w:tc>
          <w:tcPr>
            <w:tcW w:w="903" w:type="dxa"/>
          </w:tcPr>
          <w:p w14:paraId="5EAD7EDC" w14:textId="77777777" w:rsidR="00E01C3A" w:rsidRPr="00D77CE4" w:rsidRDefault="00E01C3A" w:rsidP="00353433">
            <w:pPr>
              <w:ind w:left="360"/>
              <w:jc w:val="right"/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</w:rPr>
              <w:t>10.</w:t>
            </w:r>
          </w:p>
        </w:tc>
        <w:tc>
          <w:tcPr>
            <w:tcW w:w="8442" w:type="dxa"/>
          </w:tcPr>
          <w:p w14:paraId="40E8B0CA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 xml:space="preserve">г. Нязепетровск, ул. Клубная, д. 3. </w:t>
            </w:r>
            <w:proofErr w:type="spellStart"/>
            <w:r w:rsidRPr="00D77CE4">
              <w:rPr>
                <w:rFonts w:cs="Times New Roman"/>
                <w:sz w:val="22"/>
                <w:szCs w:val="22"/>
              </w:rPr>
              <w:t>Магазин</w:t>
            </w:r>
            <w:proofErr w:type="spellEnd"/>
            <w:r w:rsidRPr="00D77CE4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Pr="00D77CE4">
              <w:rPr>
                <w:rFonts w:cs="Times New Roman"/>
                <w:sz w:val="22"/>
                <w:szCs w:val="22"/>
              </w:rPr>
              <w:t>Пятерочка</w:t>
            </w:r>
            <w:proofErr w:type="spellEnd"/>
            <w:r w:rsidRPr="00D77CE4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E01C3A" w:rsidRPr="00AF6344" w14:paraId="7B00A74A" w14:textId="77777777" w:rsidTr="00353433">
        <w:tc>
          <w:tcPr>
            <w:tcW w:w="903" w:type="dxa"/>
          </w:tcPr>
          <w:p w14:paraId="6DD9D375" w14:textId="77777777" w:rsidR="00E01C3A" w:rsidRPr="00D77CE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</w:rPr>
              <w:t>11.</w:t>
            </w:r>
          </w:p>
        </w:tc>
        <w:tc>
          <w:tcPr>
            <w:tcW w:w="8442" w:type="dxa"/>
          </w:tcPr>
          <w:p w14:paraId="58922E22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 xml:space="preserve">г. Нязепетровск, ул. Свердлова, д. 17. </w:t>
            </w:r>
            <w:proofErr w:type="spellStart"/>
            <w:r w:rsidRPr="00D77CE4">
              <w:rPr>
                <w:rFonts w:cs="Times New Roman"/>
                <w:sz w:val="22"/>
                <w:szCs w:val="22"/>
              </w:rPr>
              <w:t>Магазин</w:t>
            </w:r>
            <w:proofErr w:type="spellEnd"/>
            <w:r w:rsidRPr="00D77CE4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Pr="00D77CE4">
              <w:rPr>
                <w:rFonts w:cs="Times New Roman"/>
                <w:sz w:val="22"/>
                <w:szCs w:val="22"/>
              </w:rPr>
              <w:t>Автостоп</w:t>
            </w:r>
            <w:proofErr w:type="spellEnd"/>
            <w:r w:rsidRPr="00D77CE4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E01C3A" w14:paraId="056BC9DF" w14:textId="77777777" w:rsidTr="00353433">
        <w:tc>
          <w:tcPr>
            <w:tcW w:w="903" w:type="dxa"/>
          </w:tcPr>
          <w:p w14:paraId="631EB306" w14:textId="77777777" w:rsidR="00E01C3A" w:rsidRPr="00D77CE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</w:rPr>
              <w:t>12.</w:t>
            </w:r>
          </w:p>
        </w:tc>
        <w:tc>
          <w:tcPr>
            <w:tcW w:w="8442" w:type="dxa"/>
          </w:tcPr>
          <w:p w14:paraId="2BC6D1CF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 xml:space="preserve">г. Нязепетровск, ул. Испанских Рабочих. </w:t>
            </w:r>
            <w:proofErr w:type="spellStart"/>
            <w:r w:rsidRPr="00D77CE4">
              <w:rPr>
                <w:rFonts w:cs="Times New Roman"/>
                <w:sz w:val="22"/>
                <w:szCs w:val="22"/>
              </w:rPr>
              <w:t>Магазин</w:t>
            </w:r>
            <w:proofErr w:type="spellEnd"/>
            <w:r w:rsidRPr="00D77CE4">
              <w:rPr>
                <w:rFonts w:cs="Times New Roman"/>
                <w:sz w:val="22"/>
                <w:szCs w:val="22"/>
              </w:rPr>
              <w:t xml:space="preserve"> ИП </w:t>
            </w:r>
            <w:proofErr w:type="spellStart"/>
            <w:r w:rsidRPr="00D77CE4">
              <w:rPr>
                <w:rFonts w:cs="Times New Roman"/>
                <w:sz w:val="22"/>
                <w:szCs w:val="22"/>
              </w:rPr>
              <w:t>Кутлыева</w:t>
            </w:r>
            <w:proofErr w:type="spellEnd"/>
            <w:r w:rsidRPr="00D77CE4">
              <w:rPr>
                <w:rFonts w:cs="Times New Roman"/>
                <w:sz w:val="22"/>
                <w:szCs w:val="22"/>
              </w:rPr>
              <w:t xml:space="preserve"> В.</w:t>
            </w:r>
          </w:p>
        </w:tc>
      </w:tr>
      <w:tr w:rsidR="00E01C3A" w14:paraId="6D48F1EA" w14:textId="77777777" w:rsidTr="00353433">
        <w:tc>
          <w:tcPr>
            <w:tcW w:w="903" w:type="dxa"/>
          </w:tcPr>
          <w:p w14:paraId="132C110F" w14:textId="77777777" w:rsidR="00E01C3A" w:rsidRPr="00D77CE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</w:rPr>
              <w:t>13.</w:t>
            </w:r>
          </w:p>
        </w:tc>
        <w:tc>
          <w:tcPr>
            <w:tcW w:w="8442" w:type="dxa"/>
          </w:tcPr>
          <w:p w14:paraId="1C9723E6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 xml:space="preserve">г. Нязепетровск, ул. Южная, д. 1. </w:t>
            </w:r>
            <w:proofErr w:type="spellStart"/>
            <w:r w:rsidRPr="00D77CE4">
              <w:rPr>
                <w:rFonts w:cs="Times New Roman"/>
                <w:sz w:val="22"/>
                <w:szCs w:val="22"/>
              </w:rPr>
              <w:t>Магазин</w:t>
            </w:r>
            <w:proofErr w:type="spellEnd"/>
            <w:r w:rsidRPr="00D77CE4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Pr="00D77CE4">
              <w:rPr>
                <w:rFonts w:cs="Times New Roman"/>
                <w:sz w:val="22"/>
                <w:szCs w:val="22"/>
              </w:rPr>
              <w:t>Юлия</w:t>
            </w:r>
            <w:proofErr w:type="spellEnd"/>
            <w:r w:rsidRPr="00D77CE4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E01C3A" w14:paraId="5100107C" w14:textId="77777777" w:rsidTr="00353433">
        <w:tc>
          <w:tcPr>
            <w:tcW w:w="903" w:type="dxa"/>
          </w:tcPr>
          <w:p w14:paraId="2275832A" w14:textId="77777777" w:rsidR="00E01C3A" w:rsidRPr="00D77CE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</w:rPr>
              <w:t>14.</w:t>
            </w:r>
          </w:p>
        </w:tc>
        <w:tc>
          <w:tcPr>
            <w:tcW w:w="8442" w:type="dxa"/>
          </w:tcPr>
          <w:p w14:paraId="11359E21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 xml:space="preserve">г. Нязепетровск, ул. Колина, д. 96. </w:t>
            </w:r>
            <w:r w:rsidRPr="00D77CE4">
              <w:rPr>
                <w:rFonts w:cs="Times New Roman"/>
                <w:sz w:val="22"/>
                <w:szCs w:val="22"/>
              </w:rPr>
              <w:t>МКОУ СОШ № 3</w:t>
            </w:r>
          </w:p>
        </w:tc>
      </w:tr>
      <w:tr w:rsidR="00E01C3A" w:rsidRPr="00AF6344" w14:paraId="58306A82" w14:textId="77777777" w:rsidTr="00353433">
        <w:tc>
          <w:tcPr>
            <w:tcW w:w="903" w:type="dxa"/>
          </w:tcPr>
          <w:p w14:paraId="0A853D3E" w14:textId="77777777" w:rsidR="00E01C3A" w:rsidRPr="00D77CE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</w:rPr>
              <w:t>15.</w:t>
            </w:r>
          </w:p>
        </w:tc>
        <w:tc>
          <w:tcPr>
            <w:tcW w:w="8442" w:type="dxa"/>
          </w:tcPr>
          <w:p w14:paraId="348B1EFC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 xml:space="preserve">г. Нязепетровск, ул. Ползунова, д. 7. </w:t>
            </w:r>
            <w:r w:rsidRPr="00D77CE4">
              <w:rPr>
                <w:rFonts w:cs="Times New Roman"/>
                <w:sz w:val="22"/>
                <w:szCs w:val="22"/>
              </w:rPr>
              <w:t>МКОУ СОШ № 27</w:t>
            </w:r>
          </w:p>
        </w:tc>
      </w:tr>
      <w:tr w:rsidR="00E01C3A" w:rsidRPr="00AF6344" w14:paraId="1D662138" w14:textId="77777777" w:rsidTr="00353433">
        <w:tc>
          <w:tcPr>
            <w:tcW w:w="903" w:type="dxa"/>
          </w:tcPr>
          <w:p w14:paraId="5472E992" w14:textId="77777777" w:rsidR="00E01C3A" w:rsidRPr="00D77CE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</w:rPr>
              <w:t>16.</w:t>
            </w:r>
          </w:p>
        </w:tc>
        <w:tc>
          <w:tcPr>
            <w:tcW w:w="8442" w:type="dxa"/>
          </w:tcPr>
          <w:p w14:paraId="577778E7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 xml:space="preserve">г. Нязепетровск, ул. Ленина, д. 97. </w:t>
            </w:r>
            <w:proofErr w:type="spellStart"/>
            <w:r w:rsidRPr="00D77CE4">
              <w:rPr>
                <w:rFonts w:cs="Times New Roman"/>
                <w:sz w:val="22"/>
                <w:szCs w:val="22"/>
              </w:rPr>
              <w:t>Филиал</w:t>
            </w:r>
            <w:proofErr w:type="spellEnd"/>
            <w:r w:rsidRPr="00D77CE4">
              <w:rPr>
                <w:rFonts w:cs="Times New Roman"/>
                <w:sz w:val="22"/>
                <w:szCs w:val="22"/>
              </w:rPr>
              <w:t xml:space="preserve"> КПГТ</w:t>
            </w:r>
          </w:p>
        </w:tc>
      </w:tr>
    </w:tbl>
    <w:p w14:paraId="72151903" w14:textId="77777777" w:rsidR="00E01C3A" w:rsidRDefault="00E01C3A" w:rsidP="00E01C3A">
      <w:pPr>
        <w:pStyle w:val="Default"/>
        <w:jc w:val="center"/>
        <w:rPr>
          <w:b/>
        </w:rPr>
      </w:pPr>
    </w:p>
    <w:p w14:paraId="2E6D86B8" w14:textId="77777777" w:rsidR="00E01C3A" w:rsidRPr="00AF6344" w:rsidRDefault="00E01C3A" w:rsidP="00E01C3A">
      <w:pPr>
        <w:rPr>
          <w:sz w:val="28"/>
          <w:szCs w:val="28"/>
          <w:lang w:val="ru-RU"/>
        </w:rPr>
      </w:pPr>
    </w:p>
    <w:p w14:paraId="3AD619C9" w14:textId="77777777" w:rsidR="00E01C3A" w:rsidRPr="00AF6344" w:rsidRDefault="00E01C3A" w:rsidP="00E01C3A">
      <w:pPr>
        <w:rPr>
          <w:sz w:val="28"/>
          <w:szCs w:val="28"/>
          <w:lang w:val="ru-RU"/>
        </w:rPr>
      </w:pPr>
    </w:p>
    <w:p w14:paraId="42A7FECC" w14:textId="77777777" w:rsidR="00E01C3A" w:rsidRPr="00AF6344" w:rsidRDefault="00E01C3A" w:rsidP="00E01C3A">
      <w:pPr>
        <w:rPr>
          <w:sz w:val="28"/>
          <w:szCs w:val="28"/>
          <w:lang w:val="ru-RU"/>
        </w:rPr>
      </w:pPr>
    </w:p>
    <w:p w14:paraId="41E6BC97" w14:textId="77777777" w:rsidR="00E01C3A" w:rsidRDefault="00E01C3A" w:rsidP="00E01C3A">
      <w:pPr>
        <w:rPr>
          <w:sz w:val="28"/>
          <w:szCs w:val="28"/>
          <w:lang w:val="ru-RU"/>
        </w:rPr>
      </w:pPr>
    </w:p>
    <w:p w14:paraId="4BDDB696" w14:textId="77777777" w:rsidR="00E01C3A" w:rsidRDefault="00E01C3A" w:rsidP="00E01C3A">
      <w:pPr>
        <w:rPr>
          <w:sz w:val="28"/>
          <w:szCs w:val="28"/>
          <w:lang w:val="ru-RU"/>
        </w:rPr>
      </w:pPr>
    </w:p>
    <w:p w14:paraId="13B26825" w14:textId="77777777" w:rsidR="00E01C3A" w:rsidRDefault="00E01C3A" w:rsidP="00E01C3A">
      <w:pPr>
        <w:rPr>
          <w:sz w:val="28"/>
          <w:szCs w:val="28"/>
          <w:lang w:val="ru-RU"/>
        </w:rPr>
      </w:pPr>
    </w:p>
    <w:p w14:paraId="3E520A24" w14:textId="77777777" w:rsidR="00E01C3A" w:rsidRDefault="00E01C3A" w:rsidP="00E01C3A">
      <w:pPr>
        <w:rPr>
          <w:sz w:val="28"/>
          <w:szCs w:val="28"/>
          <w:lang w:val="ru-RU"/>
        </w:rPr>
      </w:pPr>
    </w:p>
    <w:p w14:paraId="6C5BD17B" w14:textId="77777777" w:rsidR="00E01C3A" w:rsidRDefault="00E01C3A" w:rsidP="00E01C3A">
      <w:pPr>
        <w:rPr>
          <w:sz w:val="28"/>
          <w:szCs w:val="28"/>
          <w:lang w:val="ru-RU"/>
        </w:rPr>
      </w:pPr>
    </w:p>
    <w:p w14:paraId="198043B0" w14:textId="77777777" w:rsidR="00E01C3A" w:rsidRDefault="00E01C3A" w:rsidP="00E01C3A">
      <w:pPr>
        <w:rPr>
          <w:sz w:val="28"/>
          <w:szCs w:val="28"/>
          <w:lang w:val="ru-RU"/>
        </w:rPr>
      </w:pPr>
    </w:p>
    <w:p w14:paraId="68B16EE8" w14:textId="77777777" w:rsidR="00E01C3A" w:rsidRDefault="00E01C3A" w:rsidP="00E01C3A">
      <w:pPr>
        <w:rPr>
          <w:sz w:val="28"/>
          <w:szCs w:val="28"/>
          <w:lang w:val="ru-RU"/>
        </w:rPr>
      </w:pPr>
    </w:p>
    <w:p w14:paraId="79F8AE6B" w14:textId="77777777" w:rsidR="00E01C3A" w:rsidRDefault="00E01C3A" w:rsidP="00E01C3A">
      <w:pPr>
        <w:rPr>
          <w:sz w:val="28"/>
          <w:szCs w:val="28"/>
          <w:lang w:val="ru-RU"/>
        </w:rPr>
      </w:pPr>
    </w:p>
    <w:p w14:paraId="54482D8A" w14:textId="77777777" w:rsidR="00E01C3A" w:rsidRPr="00AF6344" w:rsidRDefault="00E01C3A" w:rsidP="00E01C3A">
      <w:pPr>
        <w:rPr>
          <w:sz w:val="28"/>
          <w:szCs w:val="28"/>
          <w:lang w:val="ru-RU"/>
        </w:rPr>
      </w:pPr>
    </w:p>
    <w:p w14:paraId="7007EBE9" w14:textId="77777777" w:rsidR="003D1058" w:rsidRDefault="003D1058" w:rsidP="003D1058">
      <w:pPr>
        <w:jc w:val="right"/>
        <w:rPr>
          <w:lang w:val="ru-RU"/>
        </w:rPr>
      </w:pPr>
      <w:r w:rsidRPr="00500784">
        <w:rPr>
          <w:lang w:val="ru-RU"/>
        </w:rPr>
        <w:lastRenderedPageBreak/>
        <w:t>Приложение</w:t>
      </w:r>
      <w:r>
        <w:rPr>
          <w:lang w:val="ru-RU"/>
        </w:rPr>
        <w:t xml:space="preserve"> 4</w:t>
      </w:r>
      <w:r w:rsidRPr="00500784">
        <w:rPr>
          <w:lang w:val="ru-RU"/>
        </w:rPr>
        <w:t xml:space="preserve"> </w:t>
      </w:r>
    </w:p>
    <w:p w14:paraId="7AF22F3E" w14:textId="77777777" w:rsidR="003D1058" w:rsidRPr="00500784" w:rsidRDefault="003D1058" w:rsidP="003D1058">
      <w:pPr>
        <w:jc w:val="right"/>
        <w:rPr>
          <w:lang w:val="ru-RU"/>
        </w:rPr>
      </w:pPr>
      <w:r w:rsidRPr="00500784">
        <w:rPr>
          <w:lang w:val="ru-RU"/>
        </w:rPr>
        <w:t>к постановлению</w:t>
      </w:r>
      <w:r>
        <w:rPr>
          <w:lang w:val="ru-RU"/>
        </w:rPr>
        <w:t xml:space="preserve"> администрации</w:t>
      </w:r>
    </w:p>
    <w:p w14:paraId="380B696A" w14:textId="77777777" w:rsidR="003D1058" w:rsidRPr="00500784" w:rsidRDefault="003D1058" w:rsidP="003D1058">
      <w:pPr>
        <w:jc w:val="right"/>
        <w:rPr>
          <w:lang w:val="ru-RU"/>
        </w:rPr>
      </w:pPr>
      <w:r w:rsidRPr="00500784">
        <w:rPr>
          <w:lang w:val="ru-RU"/>
        </w:rPr>
        <w:t xml:space="preserve"> Нязепетровского</w:t>
      </w:r>
      <w:r>
        <w:rPr>
          <w:lang w:val="ru-RU"/>
        </w:rPr>
        <w:t xml:space="preserve"> муниципального района</w:t>
      </w:r>
    </w:p>
    <w:p w14:paraId="28D7E625" w14:textId="77777777" w:rsidR="00E01C3A" w:rsidRDefault="003D1058" w:rsidP="003D1058">
      <w:pPr>
        <w:jc w:val="right"/>
        <w:rPr>
          <w:lang w:val="ru-RU"/>
        </w:rPr>
      </w:pPr>
      <w:r>
        <w:rPr>
          <w:lang w:val="ru-RU"/>
        </w:rPr>
        <w:t xml:space="preserve">                       </w:t>
      </w:r>
      <w:r w:rsidRPr="00500784">
        <w:rPr>
          <w:lang w:val="ru-RU"/>
        </w:rPr>
        <w:t xml:space="preserve">                                                                                                 </w:t>
      </w:r>
      <w:r w:rsidR="00672947">
        <w:rPr>
          <w:lang w:val="ru-RU"/>
        </w:rPr>
        <w:t>от 11</w:t>
      </w:r>
      <w:r w:rsidRPr="00DB3972">
        <w:rPr>
          <w:lang w:val="ru-RU"/>
        </w:rPr>
        <w:t>.</w:t>
      </w:r>
      <w:r w:rsidR="00672947">
        <w:rPr>
          <w:lang w:val="ru-RU"/>
        </w:rPr>
        <w:t>11.2022 г. № 911</w:t>
      </w:r>
    </w:p>
    <w:p w14:paraId="7DA4DCB9" w14:textId="77777777" w:rsidR="003D1058" w:rsidRPr="003D1058" w:rsidRDefault="003D1058" w:rsidP="003D1058">
      <w:pPr>
        <w:jc w:val="right"/>
        <w:rPr>
          <w:lang w:val="ru-RU"/>
        </w:rPr>
      </w:pPr>
    </w:p>
    <w:p w14:paraId="38B4A9C2" w14:textId="77777777" w:rsidR="00E01C3A" w:rsidRDefault="00E01C3A" w:rsidP="003D1058">
      <w:pPr>
        <w:ind w:left="5954"/>
        <w:jc w:val="right"/>
        <w:rPr>
          <w:color w:val="00000A"/>
          <w:kern w:val="0"/>
          <w:szCs w:val="22"/>
          <w:lang w:val="ru-RU"/>
        </w:rPr>
      </w:pPr>
      <w:r>
        <w:rPr>
          <w:color w:val="00000A"/>
          <w:kern w:val="0"/>
          <w:szCs w:val="22"/>
          <w:lang w:val="ru-RU"/>
        </w:rPr>
        <w:t>Приложение № 10</w:t>
      </w:r>
    </w:p>
    <w:p w14:paraId="05E13765" w14:textId="77777777" w:rsidR="00E01C3A" w:rsidRDefault="00E01C3A" w:rsidP="003D1058">
      <w:pPr>
        <w:ind w:left="5954"/>
        <w:jc w:val="right"/>
        <w:rPr>
          <w:color w:val="00000A"/>
          <w:kern w:val="0"/>
          <w:szCs w:val="22"/>
          <w:lang w:val="ru-RU"/>
        </w:rPr>
      </w:pPr>
      <w:r>
        <w:rPr>
          <w:color w:val="00000A"/>
          <w:kern w:val="0"/>
          <w:szCs w:val="22"/>
          <w:lang w:val="ru-RU"/>
        </w:rPr>
        <w:t xml:space="preserve"> к муниципальной программе </w:t>
      </w:r>
      <w:r>
        <w:rPr>
          <w:b/>
          <w:color w:val="00000A"/>
          <w:kern w:val="0"/>
          <w:szCs w:val="22"/>
          <w:lang w:val="ru-RU"/>
        </w:rPr>
        <w:t>«</w:t>
      </w:r>
      <w:r>
        <w:rPr>
          <w:color w:val="00000A"/>
          <w:kern w:val="0"/>
          <w:szCs w:val="22"/>
          <w:lang w:val="ru-RU"/>
        </w:rPr>
        <w:t>Формирование современной городской среды в Нязепетровском муниципальном районе»</w:t>
      </w:r>
    </w:p>
    <w:p w14:paraId="2C16CED9" w14:textId="77777777" w:rsidR="00E01C3A" w:rsidRPr="00AF6344" w:rsidRDefault="00E01C3A" w:rsidP="00E01C3A">
      <w:pPr>
        <w:rPr>
          <w:sz w:val="28"/>
          <w:szCs w:val="28"/>
          <w:lang w:val="ru-RU"/>
        </w:rPr>
      </w:pPr>
    </w:p>
    <w:p w14:paraId="020A144E" w14:textId="77777777" w:rsidR="00E01C3A" w:rsidRPr="00AF6344" w:rsidRDefault="00E01C3A" w:rsidP="00E01C3A">
      <w:pPr>
        <w:rPr>
          <w:sz w:val="28"/>
          <w:szCs w:val="28"/>
          <w:lang w:val="ru-RU"/>
        </w:rPr>
      </w:pPr>
    </w:p>
    <w:p w14:paraId="57B9B406" w14:textId="77777777" w:rsidR="00E01C3A" w:rsidRPr="00D77CE4" w:rsidRDefault="00E01C3A" w:rsidP="00E01C3A">
      <w:pPr>
        <w:jc w:val="center"/>
        <w:rPr>
          <w:lang w:val="ru-RU"/>
        </w:rPr>
      </w:pPr>
      <w:proofErr w:type="gramStart"/>
      <w:r w:rsidRPr="00D77CE4">
        <w:rPr>
          <w:lang w:val="ru-RU"/>
        </w:rPr>
        <w:t>Адресный  перечень</w:t>
      </w:r>
      <w:proofErr w:type="gramEnd"/>
      <w:r>
        <w:rPr>
          <w:lang w:val="ru-RU"/>
        </w:rPr>
        <w:t xml:space="preserve"> </w:t>
      </w:r>
      <w:r w:rsidRPr="00D77CE4">
        <w:rPr>
          <w:lang w:val="ru-RU"/>
        </w:rPr>
        <w:t>дворовых территорий планируемых к благоустройству в рамках муниципальной программы</w:t>
      </w:r>
      <w:r>
        <w:rPr>
          <w:lang w:val="ru-RU"/>
        </w:rPr>
        <w:t xml:space="preserve"> </w:t>
      </w:r>
      <w:r w:rsidRPr="00D77CE4">
        <w:rPr>
          <w:b/>
          <w:color w:val="00000A"/>
          <w:kern w:val="0"/>
          <w:lang w:val="ru-RU"/>
        </w:rPr>
        <w:t>«</w:t>
      </w:r>
      <w:r w:rsidRPr="00D77CE4">
        <w:rPr>
          <w:color w:val="00000A"/>
          <w:kern w:val="0"/>
          <w:lang w:val="ru-RU"/>
        </w:rPr>
        <w:t>Формирование современной городской среды в Нязепетровском муниципальном районе»</w:t>
      </w:r>
    </w:p>
    <w:p w14:paraId="0A3C3329" w14:textId="77777777" w:rsidR="00E01C3A" w:rsidRPr="00D77CE4" w:rsidRDefault="00E01C3A" w:rsidP="00E01C3A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8442"/>
      </w:tblGrid>
      <w:tr w:rsidR="00E01C3A" w:rsidRPr="00680D03" w14:paraId="4A451D17" w14:textId="77777777" w:rsidTr="00353433">
        <w:tc>
          <w:tcPr>
            <w:tcW w:w="903" w:type="dxa"/>
          </w:tcPr>
          <w:p w14:paraId="4283625E" w14:textId="77777777" w:rsidR="00E01C3A" w:rsidRPr="00D77CE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</w:rPr>
              <w:t>№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D77CE4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8442" w:type="dxa"/>
          </w:tcPr>
          <w:p w14:paraId="45618C03" w14:textId="77777777" w:rsidR="00E01C3A" w:rsidRPr="00D77CE4" w:rsidRDefault="00E01C3A" w:rsidP="0035343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 xml:space="preserve">Адресный перечень (наименование) объектов в соответствии </w:t>
            </w:r>
            <w:r w:rsidRPr="00D77CE4">
              <w:rPr>
                <w:rFonts w:cs="Times New Roman"/>
                <w:sz w:val="22"/>
                <w:szCs w:val="22"/>
                <w:lang w:val="ru-RU"/>
              </w:rPr>
              <w:br/>
              <w:t xml:space="preserve">с </w:t>
            </w:r>
            <w:r>
              <w:rPr>
                <w:rFonts w:cs="Times New Roman"/>
                <w:sz w:val="22"/>
                <w:szCs w:val="22"/>
                <w:lang w:val="ru-RU"/>
              </w:rPr>
              <w:t>муниципальной программой</w:t>
            </w:r>
          </w:p>
        </w:tc>
      </w:tr>
      <w:tr w:rsidR="00E01C3A" w:rsidRPr="00680D03" w14:paraId="2C917837" w14:textId="77777777" w:rsidTr="00353433">
        <w:tc>
          <w:tcPr>
            <w:tcW w:w="903" w:type="dxa"/>
          </w:tcPr>
          <w:p w14:paraId="5879D891" w14:textId="77777777" w:rsidR="00E01C3A" w:rsidRPr="00D77CE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8442" w:type="dxa"/>
          </w:tcPr>
          <w:p w14:paraId="55760B04" w14:textId="77777777" w:rsidR="00E01C3A" w:rsidRPr="00F04D39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Свердлова, д. 10</w:t>
            </w:r>
          </w:p>
        </w:tc>
      </w:tr>
      <w:tr w:rsidR="00E01C3A" w:rsidRPr="00680D03" w14:paraId="12ACCF16" w14:textId="77777777" w:rsidTr="00353433">
        <w:tc>
          <w:tcPr>
            <w:tcW w:w="903" w:type="dxa"/>
          </w:tcPr>
          <w:p w14:paraId="63BD8EB3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 xml:space="preserve">2. </w:t>
            </w:r>
          </w:p>
        </w:tc>
        <w:tc>
          <w:tcPr>
            <w:tcW w:w="8442" w:type="dxa"/>
          </w:tcPr>
          <w:p w14:paraId="7A18561F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 xml:space="preserve">г. Нязепетровск, ул. </w:t>
            </w:r>
            <w:r>
              <w:rPr>
                <w:rFonts w:cs="Times New Roman"/>
                <w:sz w:val="22"/>
                <w:szCs w:val="22"/>
                <w:lang w:val="ru-RU"/>
              </w:rPr>
              <w:t>Свердлова, д. 12</w:t>
            </w:r>
          </w:p>
        </w:tc>
      </w:tr>
      <w:tr w:rsidR="00E01C3A" w:rsidRPr="00680D03" w14:paraId="4188D7AA" w14:textId="77777777" w:rsidTr="00353433">
        <w:tc>
          <w:tcPr>
            <w:tcW w:w="903" w:type="dxa"/>
          </w:tcPr>
          <w:p w14:paraId="0A914128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8442" w:type="dxa"/>
          </w:tcPr>
          <w:p w14:paraId="017D5DEC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Свердлова, д. 14</w:t>
            </w:r>
          </w:p>
        </w:tc>
      </w:tr>
      <w:tr w:rsidR="00E01C3A" w:rsidRPr="00680D03" w14:paraId="7C6AD3F8" w14:textId="77777777" w:rsidTr="00353433">
        <w:tc>
          <w:tcPr>
            <w:tcW w:w="903" w:type="dxa"/>
          </w:tcPr>
          <w:p w14:paraId="39C65FB0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8442" w:type="dxa"/>
          </w:tcPr>
          <w:p w14:paraId="0A51BA75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Свердлова, д. 23</w:t>
            </w:r>
          </w:p>
        </w:tc>
      </w:tr>
      <w:tr w:rsidR="00E01C3A" w:rsidRPr="00680D03" w14:paraId="46EF2977" w14:textId="77777777" w:rsidTr="00353433">
        <w:tc>
          <w:tcPr>
            <w:tcW w:w="903" w:type="dxa"/>
          </w:tcPr>
          <w:p w14:paraId="2952DD83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8442" w:type="dxa"/>
          </w:tcPr>
          <w:p w14:paraId="6B08AD59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Свердлова, д. 25</w:t>
            </w:r>
          </w:p>
        </w:tc>
      </w:tr>
      <w:tr w:rsidR="00E01C3A" w:rsidRPr="00680D03" w14:paraId="014EA4A3" w14:textId="77777777" w:rsidTr="00353433">
        <w:tc>
          <w:tcPr>
            <w:tcW w:w="903" w:type="dxa"/>
          </w:tcPr>
          <w:p w14:paraId="60169711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8442" w:type="dxa"/>
          </w:tcPr>
          <w:p w14:paraId="5DAE4309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Советская, д. 3</w:t>
            </w:r>
          </w:p>
        </w:tc>
      </w:tr>
      <w:tr w:rsidR="00E01C3A" w:rsidRPr="00680D03" w14:paraId="6D36C163" w14:textId="77777777" w:rsidTr="00353433">
        <w:tc>
          <w:tcPr>
            <w:tcW w:w="903" w:type="dxa"/>
          </w:tcPr>
          <w:p w14:paraId="410EB810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8442" w:type="dxa"/>
          </w:tcPr>
          <w:p w14:paraId="6CB81627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Советская, д. 7</w:t>
            </w:r>
          </w:p>
        </w:tc>
      </w:tr>
      <w:tr w:rsidR="00E01C3A" w:rsidRPr="00680D03" w14:paraId="46D83471" w14:textId="77777777" w:rsidTr="00353433">
        <w:tc>
          <w:tcPr>
            <w:tcW w:w="903" w:type="dxa"/>
          </w:tcPr>
          <w:p w14:paraId="68A5F078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8.</w:t>
            </w:r>
          </w:p>
        </w:tc>
        <w:tc>
          <w:tcPr>
            <w:tcW w:w="8442" w:type="dxa"/>
          </w:tcPr>
          <w:p w14:paraId="41070F06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Комсомольская, д. 1</w:t>
            </w:r>
          </w:p>
        </w:tc>
      </w:tr>
      <w:tr w:rsidR="00E01C3A" w:rsidRPr="00680D03" w14:paraId="280B168D" w14:textId="77777777" w:rsidTr="00353433">
        <w:tc>
          <w:tcPr>
            <w:tcW w:w="903" w:type="dxa"/>
          </w:tcPr>
          <w:p w14:paraId="6F60B607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9.</w:t>
            </w:r>
          </w:p>
        </w:tc>
        <w:tc>
          <w:tcPr>
            <w:tcW w:w="8442" w:type="dxa"/>
          </w:tcPr>
          <w:p w14:paraId="6C3428B8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Комсомольская, д. 3</w:t>
            </w:r>
          </w:p>
        </w:tc>
      </w:tr>
      <w:tr w:rsidR="00E01C3A" w:rsidRPr="00680D03" w14:paraId="4ECDC08F" w14:textId="77777777" w:rsidTr="00353433">
        <w:tc>
          <w:tcPr>
            <w:tcW w:w="903" w:type="dxa"/>
          </w:tcPr>
          <w:p w14:paraId="4C6CF4DE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10.</w:t>
            </w:r>
          </w:p>
        </w:tc>
        <w:tc>
          <w:tcPr>
            <w:tcW w:w="8442" w:type="dxa"/>
          </w:tcPr>
          <w:p w14:paraId="0AFAB3BB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Вайнера, д. 22</w:t>
            </w:r>
          </w:p>
        </w:tc>
      </w:tr>
      <w:tr w:rsidR="00E01C3A" w:rsidRPr="00680D03" w14:paraId="27A7A60F" w14:textId="77777777" w:rsidTr="00353433">
        <w:tc>
          <w:tcPr>
            <w:tcW w:w="903" w:type="dxa"/>
          </w:tcPr>
          <w:p w14:paraId="46610D8F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11.</w:t>
            </w:r>
          </w:p>
        </w:tc>
        <w:tc>
          <w:tcPr>
            <w:tcW w:w="8442" w:type="dxa"/>
          </w:tcPr>
          <w:p w14:paraId="1451F819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Вайнера, д. 24</w:t>
            </w:r>
          </w:p>
        </w:tc>
      </w:tr>
      <w:tr w:rsidR="00E01C3A" w:rsidRPr="00680D03" w14:paraId="22F6A2CF" w14:textId="77777777" w:rsidTr="00353433">
        <w:tc>
          <w:tcPr>
            <w:tcW w:w="903" w:type="dxa"/>
          </w:tcPr>
          <w:p w14:paraId="659A5228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12.</w:t>
            </w:r>
          </w:p>
        </w:tc>
        <w:tc>
          <w:tcPr>
            <w:tcW w:w="8442" w:type="dxa"/>
          </w:tcPr>
          <w:p w14:paraId="6C4EB806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Вайнера, д. 47</w:t>
            </w:r>
          </w:p>
        </w:tc>
      </w:tr>
      <w:tr w:rsidR="00E01C3A" w:rsidRPr="00680D03" w14:paraId="7D14A2EF" w14:textId="77777777" w:rsidTr="00353433">
        <w:tc>
          <w:tcPr>
            <w:tcW w:w="903" w:type="dxa"/>
          </w:tcPr>
          <w:p w14:paraId="6AD0B6F0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13.</w:t>
            </w:r>
          </w:p>
        </w:tc>
        <w:tc>
          <w:tcPr>
            <w:tcW w:w="8442" w:type="dxa"/>
          </w:tcPr>
          <w:p w14:paraId="640709ED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Свердлова, д. 165А</w:t>
            </w:r>
          </w:p>
        </w:tc>
      </w:tr>
      <w:tr w:rsidR="00E01C3A" w:rsidRPr="00680D03" w14:paraId="72B5AA07" w14:textId="77777777" w:rsidTr="00353433">
        <w:tc>
          <w:tcPr>
            <w:tcW w:w="903" w:type="dxa"/>
          </w:tcPr>
          <w:p w14:paraId="1BBBA2DD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14.</w:t>
            </w:r>
          </w:p>
        </w:tc>
        <w:tc>
          <w:tcPr>
            <w:tcW w:w="8442" w:type="dxa"/>
          </w:tcPr>
          <w:p w14:paraId="0863AB77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Пушкина, д. 3</w:t>
            </w:r>
          </w:p>
        </w:tc>
      </w:tr>
      <w:tr w:rsidR="00E01C3A" w:rsidRPr="00680D03" w14:paraId="1B2E804B" w14:textId="77777777" w:rsidTr="00353433">
        <w:tc>
          <w:tcPr>
            <w:tcW w:w="903" w:type="dxa"/>
          </w:tcPr>
          <w:p w14:paraId="3E48B86B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15.</w:t>
            </w:r>
          </w:p>
        </w:tc>
        <w:tc>
          <w:tcPr>
            <w:tcW w:w="8442" w:type="dxa"/>
          </w:tcPr>
          <w:p w14:paraId="06D7ADAD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Пушкина, д. 5</w:t>
            </w:r>
          </w:p>
        </w:tc>
      </w:tr>
      <w:tr w:rsidR="00E01C3A" w:rsidRPr="00680D03" w14:paraId="43009514" w14:textId="77777777" w:rsidTr="00353433">
        <w:tc>
          <w:tcPr>
            <w:tcW w:w="903" w:type="dxa"/>
          </w:tcPr>
          <w:p w14:paraId="61FC8ACC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16.</w:t>
            </w:r>
          </w:p>
        </w:tc>
        <w:tc>
          <w:tcPr>
            <w:tcW w:w="8442" w:type="dxa"/>
          </w:tcPr>
          <w:p w14:paraId="30658DE0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Свердлова, д. 74А</w:t>
            </w:r>
          </w:p>
        </w:tc>
      </w:tr>
      <w:tr w:rsidR="00E01C3A" w:rsidRPr="00680D03" w14:paraId="78991FB6" w14:textId="77777777" w:rsidTr="00353433">
        <w:tc>
          <w:tcPr>
            <w:tcW w:w="903" w:type="dxa"/>
          </w:tcPr>
          <w:p w14:paraId="0863FDC8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17.</w:t>
            </w:r>
          </w:p>
        </w:tc>
        <w:tc>
          <w:tcPr>
            <w:tcW w:w="8442" w:type="dxa"/>
          </w:tcPr>
          <w:p w14:paraId="7F0B8924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Свердлова, д. 76</w:t>
            </w:r>
          </w:p>
        </w:tc>
      </w:tr>
      <w:tr w:rsidR="00E01C3A" w:rsidRPr="00680D03" w14:paraId="1F12D612" w14:textId="77777777" w:rsidTr="00353433">
        <w:tc>
          <w:tcPr>
            <w:tcW w:w="903" w:type="dxa"/>
          </w:tcPr>
          <w:p w14:paraId="25629037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18.</w:t>
            </w:r>
          </w:p>
        </w:tc>
        <w:tc>
          <w:tcPr>
            <w:tcW w:w="8442" w:type="dxa"/>
          </w:tcPr>
          <w:p w14:paraId="514354A3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Кооперативная, д. 6А</w:t>
            </w:r>
          </w:p>
        </w:tc>
      </w:tr>
      <w:tr w:rsidR="00E01C3A" w:rsidRPr="00680D03" w14:paraId="098A30AF" w14:textId="77777777" w:rsidTr="00353433">
        <w:tc>
          <w:tcPr>
            <w:tcW w:w="903" w:type="dxa"/>
          </w:tcPr>
          <w:p w14:paraId="30AB36C0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19.</w:t>
            </w:r>
          </w:p>
        </w:tc>
        <w:tc>
          <w:tcPr>
            <w:tcW w:w="8442" w:type="dxa"/>
          </w:tcPr>
          <w:p w14:paraId="33601ECB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Кооперативная, д. 6Б</w:t>
            </w:r>
          </w:p>
        </w:tc>
      </w:tr>
      <w:tr w:rsidR="00E01C3A" w:rsidRPr="00680D03" w14:paraId="4CD49351" w14:textId="77777777" w:rsidTr="00353433">
        <w:tc>
          <w:tcPr>
            <w:tcW w:w="903" w:type="dxa"/>
          </w:tcPr>
          <w:p w14:paraId="157A625F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20.</w:t>
            </w:r>
          </w:p>
        </w:tc>
        <w:tc>
          <w:tcPr>
            <w:tcW w:w="8442" w:type="dxa"/>
          </w:tcPr>
          <w:p w14:paraId="131CA437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30 лет ВЛКСМ, д. 61</w:t>
            </w:r>
          </w:p>
        </w:tc>
      </w:tr>
      <w:tr w:rsidR="00E01C3A" w:rsidRPr="00680D03" w14:paraId="3C2C3466" w14:textId="77777777" w:rsidTr="00353433">
        <w:tc>
          <w:tcPr>
            <w:tcW w:w="903" w:type="dxa"/>
          </w:tcPr>
          <w:p w14:paraId="12247341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21.</w:t>
            </w:r>
          </w:p>
        </w:tc>
        <w:tc>
          <w:tcPr>
            <w:tcW w:w="8442" w:type="dxa"/>
          </w:tcPr>
          <w:p w14:paraId="1B663C83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Свободы, д. 31</w:t>
            </w:r>
          </w:p>
        </w:tc>
      </w:tr>
      <w:tr w:rsidR="00E01C3A" w:rsidRPr="00680D03" w14:paraId="5CCAFD3F" w14:textId="77777777" w:rsidTr="00353433">
        <w:tc>
          <w:tcPr>
            <w:tcW w:w="903" w:type="dxa"/>
          </w:tcPr>
          <w:p w14:paraId="06E2F97C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22.</w:t>
            </w:r>
          </w:p>
        </w:tc>
        <w:tc>
          <w:tcPr>
            <w:tcW w:w="8442" w:type="dxa"/>
          </w:tcPr>
          <w:p w14:paraId="4C89C803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Свободы, д. 33</w:t>
            </w:r>
          </w:p>
        </w:tc>
      </w:tr>
      <w:tr w:rsidR="00E01C3A" w:rsidRPr="00680D03" w14:paraId="2BBEBAC2" w14:textId="77777777" w:rsidTr="00353433">
        <w:tc>
          <w:tcPr>
            <w:tcW w:w="903" w:type="dxa"/>
          </w:tcPr>
          <w:p w14:paraId="726231C6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23.</w:t>
            </w:r>
          </w:p>
        </w:tc>
        <w:tc>
          <w:tcPr>
            <w:tcW w:w="8442" w:type="dxa"/>
          </w:tcPr>
          <w:p w14:paraId="3C1C7B9B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Ленина, д. 22</w:t>
            </w:r>
          </w:p>
        </w:tc>
      </w:tr>
      <w:tr w:rsidR="00E01C3A" w:rsidRPr="00680D03" w14:paraId="684BA4A1" w14:textId="77777777" w:rsidTr="00353433">
        <w:tc>
          <w:tcPr>
            <w:tcW w:w="903" w:type="dxa"/>
          </w:tcPr>
          <w:p w14:paraId="4F0F68F6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24.</w:t>
            </w:r>
          </w:p>
        </w:tc>
        <w:tc>
          <w:tcPr>
            <w:tcW w:w="8442" w:type="dxa"/>
          </w:tcPr>
          <w:p w14:paraId="1D3A7FF5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Ленина, д. 35</w:t>
            </w:r>
          </w:p>
        </w:tc>
      </w:tr>
      <w:tr w:rsidR="00E01C3A" w:rsidRPr="00680D03" w14:paraId="41ACE5A8" w14:textId="77777777" w:rsidTr="00353433">
        <w:tc>
          <w:tcPr>
            <w:tcW w:w="903" w:type="dxa"/>
          </w:tcPr>
          <w:p w14:paraId="38F7B165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25.</w:t>
            </w:r>
          </w:p>
        </w:tc>
        <w:tc>
          <w:tcPr>
            <w:tcW w:w="8442" w:type="dxa"/>
          </w:tcPr>
          <w:p w14:paraId="115D41AB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Гагарина, д. 1</w:t>
            </w:r>
          </w:p>
        </w:tc>
      </w:tr>
      <w:tr w:rsidR="00E01C3A" w:rsidRPr="00680D03" w14:paraId="531AB8FC" w14:textId="77777777" w:rsidTr="00353433">
        <w:tc>
          <w:tcPr>
            <w:tcW w:w="903" w:type="dxa"/>
          </w:tcPr>
          <w:p w14:paraId="20F34223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26.</w:t>
            </w:r>
          </w:p>
        </w:tc>
        <w:tc>
          <w:tcPr>
            <w:tcW w:w="8442" w:type="dxa"/>
          </w:tcPr>
          <w:p w14:paraId="2F3D05F8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Бычкова, д. 2</w:t>
            </w:r>
          </w:p>
        </w:tc>
      </w:tr>
      <w:tr w:rsidR="00E01C3A" w:rsidRPr="00680D03" w14:paraId="52DA40A3" w14:textId="77777777" w:rsidTr="00353433">
        <w:tc>
          <w:tcPr>
            <w:tcW w:w="903" w:type="dxa"/>
          </w:tcPr>
          <w:p w14:paraId="433776BC" w14:textId="77777777" w:rsidR="00E01C3A" w:rsidRPr="003C058E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3C058E">
              <w:rPr>
                <w:rFonts w:cs="Times New Roman"/>
                <w:sz w:val="22"/>
                <w:szCs w:val="22"/>
                <w:lang w:val="ru-RU"/>
              </w:rPr>
              <w:t>27.</w:t>
            </w:r>
          </w:p>
        </w:tc>
        <w:tc>
          <w:tcPr>
            <w:tcW w:w="8442" w:type="dxa"/>
          </w:tcPr>
          <w:p w14:paraId="41D2E64F" w14:textId="77777777" w:rsidR="00E01C3A" w:rsidRPr="00D77CE4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>г. Нязепетровск,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Южная, д. 17</w:t>
            </w:r>
          </w:p>
        </w:tc>
      </w:tr>
    </w:tbl>
    <w:p w14:paraId="19EE8230" w14:textId="77777777" w:rsidR="00E01C3A" w:rsidRPr="00AF6344" w:rsidRDefault="00E01C3A" w:rsidP="00E01C3A">
      <w:pPr>
        <w:rPr>
          <w:sz w:val="28"/>
          <w:szCs w:val="28"/>
          <w:lang w:val="ru-RU"/>
        </w:rPr>
      </w:pPr>
    </w:p>
    <w:p w14:paraId="6E051E29" w14:textId="77777777" w:rsidR="00E01C3A" w:rsidRPr="00AF6344" w:rsidRDefault="00E01C3A" w:rsidP="00E01C3A">
      <w:pPr>
        <w:rPr>
          <w:sz w:val="28"/>
          <w:szCs w:val="28"/>
          <w:lang w:val="ru-RU"/>
        </w:rPr>
      </w:pPr>
    </w:p>
    <w:p w14:paraId="556309F9" w14:textId="77777777" w:rsidR="00E01C3A" w:rsidRPr="00AF6344" w:rsidRDefault="00E01C3A" w:rsidP="00E01C3A">
      <w:pPr>
        <w:rPr>
          <w:sz w:val="28"/>
          <w:szCs w:val="28"/>
          <w:lang w:val="ru-RU"/>
        </w:rPr>
      </w:pPr>
    </w:p>
    <w:p w14:paraId="538271B1" w14:textId="77777777" w:rsidR="00E01C3A" w:rsidRPr="00AF6344" w:rsidRDefault="00E01C3A" w:rsidP="00E01C3A">
      <w:pPr>
        <w:rPr>
          <w:sz w:val="28"/>
          <w:szCs w:val="28"/>
          <w:lang w:val="ru-RU"/>
        </w:rPr>
      </w:pPr>
    </w:p>
    <w:p w14:paraId="4E508424" w14:textId="77777777" w:rsidR="00E01C3A" w:rsidRDefault="00E01C3A" w:rsidP="00E01C3A">
      <w:pPr>
        <w:rPr>
          <w:sz w:val="28"/>
          <w:szCs w:val="28"/>
          <w:lang w:val="ru-RU"/>
        </w:rPr>
      </w:pPr>
    </w:p>
    <w:p w14:paraId="01EA480D" w14:textId="77777777" w:rsidR="003D1058" w:rsidRDefault="003D1058" w:rsidP="00E01C3A">
      <w:pPr>
        <w:rPr>
          <w:sz w:val="28"/>
          <w:szCs w:val="28"/>
          <w:lang w:val="ru-RU"/>
        </w:rPr>
      </w:pPr>
    </w:p>
    <w:p w14:paraId="13DACE93" w14:textId="77777777" w:rsidR="00E01C3A" w:rsidRDefault="00E01C3A" w:rsidP="00E01C3A">
      <w:pPr>
        <w:rPr>
          <w:sz w:val="28"/>
          <w:szCs w:val="28"/>
          <w:lang w:val="ru-RU"/>
        </w:rPr>
      </w:pPr>
    </w:p>
    <w:p w14:paraId="4C33AB8E" w14:textId="77777777" w:rsidR="003D1058" w:rsidRDefault="003D1058" w:rsidP="003D1058">
      <w:pPr>
        <w:jc w:val="right"/>
        <w:rPr>
          <w:lang w:val="ru-RU"/>
        </w:rPr>
      </w:pPr>
      <w:r w:rsidRPr="00500784">
        <w:rPr>
          <w:lang w:val="ru-RU"/>
        </w:rPr>
        <w:lastRenderedPageBreak/>
        <w:t>Приложение</w:t>
      </w:r>
      <w:r>
        <w:rPr>
          <w:lang w:val="ru-RU"/>
        </w:rPr>
        <w:t xml:space="preserve"> 5</w:t>
      </w:r>
      <w:r w:rsidRPr="00500784">
        <w:rPr>
          <w:lang w:val="ru-RU"/>
        </w:rPr>
        <w:t xml:space="preserve"> </w:t>
      </w:r>
    </w:p>
    <w:p w14:paraId="7549425F" w14:textId="77777777" w:rsidR="003D1058" w:rsidRPr="00500784" w:rsidRDefault="003D1058" w:rsidP="003D1058">
      <w:pPr>
        <w:jc w:val="right"/>
        <w:rPr>
          <w:lang w:val="ru-RU"/>
        </w:rPr>
      </w:pPr>
      <w:r w:rsidRPr="00500784">
        <w:rPr>
          <w:lang w:val="ru-RU"/>
        </w:rPr>
        <w:t>к постановлению</w:t>
      </w:r>
      <w:r>
        <w:rPr>
          <w:lang w:val="ru-RU"/>
        </w:rPr>
        <w:t xml:space="preserve"> администрации</w:t>
      </w:r>
    </w:p>
    <w:p w14:paraId="168423E9" w14:textId="77777777" w:rsidR="003D1058" w:rsidRPr="00500784" w:rsidRDefault="003D1058" w:rsidP="003D1058">
      <w:pPr>
        <w:jc w:val="right"/>
        <w:rPr>
          <w:lang w:val="ru-RU"/>
        </w:rPr>
      </w:pPr>
      <w:r w:rsidRPr="00500784">
        <w:rPr>
          <w:lang w:val="ru-RU"/>
        </w:rPr>
        <w:t xml:space="preserve"> Нязепетровского</w:t>
      </w:r>
      <w:r>
        <w:rPr>
          <w:lang w:val="ru-RU"/>
        </w:rPr>
        <w:t xml:space="preserve"> муниципального района</w:t>
      </w:r>
    </w:p>
    <w:p w14:paraId="66625C9C" w14:textId="77777777" w:rsidR="003D1058" w:rsidRPr="00DB3972" w:rsidRDefault="003D1058" w:rsidP="003D1058">
      <w:pPr>
        <w:jc w:val="right"/>
        <w:rPr>
          <w:lang w:val="ru-RU"/>
        </w:rPr>
      </w:pPr>
      <w:r>
        <w:rPr>
          <w:lang w:val="ru-RU"/>
        </w:rPr>
        <w:t xml:space="preserve">                       </w:t>
      </w:r>
      <w:r w:rsidRPr="00500784">
        <w:rPr>
          <w:lang w:val="ru-RU"/>
        </w:rPr>
        <w:t xml:space="preserve">                                                                                                 </w:t>
      </w:r>
      <w:r w:rsidR="00672947">
        <w:rPr>
          <w:lang w:val="ru-RU"/>
        </w:rPr>
        <w:t>от 11</w:t>
      </w:r>
      <w:r w:rsidRPr="00DB3972">
        <w:rPr>
          <w:lang w:val="ru-RU"/>
        </w:rPr>
        <w:t>.</w:t>
      </w:r>
      <w:r w:rsidR="00672947">
        <w:rPr>
          <w:lang w:val="ru-RU"/>
        </w:rPr>
        <w:t>11.2022 г. № 911</w:t>
      </w:r>
    </w:p>
    <w:p w14:paraId="6687CB00" w14:textId="77777777" w:rsidR="00E01C3A" w:rsidRPr="00AF6344" w:rsidRDefault="00E01C3A" w:rsidP="00E01C3A">
      <w:pPr>
        <w:rPr>
          <w:sz w:val="28"/>
          <w:szCs w:val="28"/>
          <w:lang w:val="ru-RU"/>
        </w:rPr>
      </w:pPr>
    </w:p>
    <w:p w14:paraId="0283A249" w14:textId="77777777" w:rsidR="00E01C3A" w:rsidRDefault="00E01C3A" w:rsidP="003D1058">
      <w:pPr>
        <w:ind w:left="5954"/>
        <w:jc w:val="right"/>
        <w:rPr>
          <w:color w:val="00000A"/>
          <w:kern w:val="0"/>
          <w:szCs w:val="22"/>
          <w:lang w:val="ru-RU"/>
        </w:rPr>
      </w:pPr>
      <w:r>
        <w:rPr>
          <w:color w:val="00000A"/>
          <w:kern w:val="0"/>
          <w:szCs w:val="22"/>
          <w:lang w:val="ru-RU"/>
        </w:rPr>
        <w:t>Приложение №11</w:t>
      </w:r>
    </w:p>
    <w:p w14:paraId="0EF5717C" w14:textId="77777777" w:rsidR="00E01C3A" w:rsidRDefault="00E01C3A" w:rsidP="003D1058">
      <w:pPr>
        <w:ind w:left="5954"/>
        <w:jc w:val="right"/>
        <w:rPr>
          <w:color w:val="00000A"/>
          <w:kern w:val="0"/>
          <w:szCs w:val="22"/>
          <w:lang w:val="ru-RU"/>
        </w:rPr>
      </w:pPr>
      <w:r>
        <w:rPr>
          <w:color w:val="00000A"/>
          <w:kern w:val="0"/>
          <w:szCs w:val="22"/>
          <w:lang w:val="ru-RU"/>
        </w:rPr>
        <w:t xml:space="preserve"> к муниципальной программе </w:t>
      </w:r>
      <w:r>
        <w:rPr>
          <w:b/>
          <w:color w:val="00000A"/>
          <w:kern w:val="0"/>
          <w:szCs w:val="22"/>
          <w:lang w:val="ru-RU"/>
        </w:rPr>
        <w:t>«</w:t>
      </w:r>
      <w:r>
        <w:rPr>
          <w:color w:val="00000A"/>
          <w:kern w:val="0"/>
          <w:szCs w:val="22"/>
          <w:lang w:val="ru-RU"/>
        </w:rPr>
        <w:t>Формирование современной городской среды в Нязепетровском муниципальном районе»</w:t>
      </w:r>
    </w:p>
    <w:p w14:paraId="790F66E8" w14:textId="77777777" w:rsidR="00E01C3A" w:rsidRPr="00AF6344" w:rsidRDefault="00E01C3A" w:rsidP="00E01C3A">
      <w:pPr>
        <w:rPr>
          <w:sz w:val="28"/>
          <w:szCs w:val="28"/>
          <w:lang w:val="ru-RU"/>
        </w:rPr>
      </w:pPr>
    </w:p>
    <w:p w14:paraId="5EEBC059" w14:textId="77777777" w:rsidR="00E01C3A" w:rsidRPr="00AF6344" w:rsidRDefault="00E01C3A" w:rsidP="00E01C3A">
      <w:pPr>
        <w:rPr>
          <w:sz w:val="28"/>
          <w:szCs w:val="28"/>
          <w:lang w:val="ru-RU"/>
        </w:rPr>
      </w:pPr>
    </w:p>
    <w:p w14:paraId="153F1018" w14:textId="77777777" w:rsidR="00E01C3A" w:rsidRPr="00D77CE4" w:rsidRDefault="00E01C3A" w:rsidP="00E01C3A">
      <w:pPr>
        <w:jc w:val="center"/>
        <w:rPr>
          <w:lang w:val="ru-RU"/>
        </w:rPr>
      </w:pPr>
      <w:proofErr w:type="gramStart"/>
      <w:r>
        <w:rPr>
          <w:lang w:val="ru-RU"/>
        </w:rPr>
        <w:t>П</w:t>
      </w:r>
      <w:r w:rsidRPr="00D77CE4">
        <w:rPr>
          <w:lang w:val="ru-RU"/>
        </w:rPr>
        <w:t>еречень</w:t>
      </w:r>
      <w:r>
        <w:rPr>
          <w:lang w:val="ru-RU"/>
        </w:rPr>
        <w:t xml:space="preserve"> общественных</w:t>
      </w:r>
      <w:r w:rsidRPr="00D77CE4">
        <w:rPr>
          <w:lang w:val="ru-RU"/>
        </w:rPr>
        <w:t xml:space="preserve"> территорий</w:t>
      </w:r>
      <w:proofErr w:type="gramEnd"/>
      <w:r w:rsidRPr="00D77CE4">
        <w:rPr>
          <w:lang w:val="ru-RU"/>
        </w:rPr>
        <w:t xml:space="preserve"> планируемых к благоустройству в рамках муниципальной программы</w:t>
      </w:r>
      <w:r>
        <w:rPr>
          <w:lang w:val="ru-RU"/>
        </w:rPr>
        <w:t xml:space="preserve"> </w:t>
      </w:r>
      <w:r w:rsidRPr="00D77CE4">
        <w:rPr>
          <w:b/>
          <w:color w:val="00000A"/>
          <w:kern w:val="0"/>
          <w:lang w:val="ru-RU"/>
        </w:rPr>
        <w:t>«</w:t>
      </w:r>
      <w:r w:rsidRPr="00D77CE4">
        <w:rPr>
          <w:color w:val="00000A"/>
          <w:kern w:val="0"/>
          <w:lang w:val="ru-RU"/>
        </w:rPr>
        <w:t>Формирование современной городской среды в Нязепетровском муниципальном районе»</w:t>
      </w:r>
    </w:p>
    <w:p w14:paraId="2F592291" w14:textId="77777777" w:rsidR="00E01C3A" w:rsidRPr="00D77CE4" w:rsidRDefault="00E01C3A" w:rsidP="00E01C3A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8442"/>
      </w:tblGrid>
      <w:tr w:rsidR="00E01C3A" w:rsidRPr="00680D03" w14:paraId="0E7E79D1" w14:textId="77777777" w:rsidTr="00353433">
        <w:tc>
          <w:tcPr>
            <w:tcW w:w="903" w:type="dxa"/>
          </w:tcPr>
          <w:p w14:paraId="098FD0D9" w14:textId="77777777" w:rsidR="00E01C3A" w:rsidRPr="00D77CE4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D77CE4">
              <w:rPr>
                <w:rFonts w:cs="Times New Roman"/>
                <w:sz w:val="22"/>
                <w:szCs w:val="22"/>
              </w:rPr>
              <w:t>№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D77CE4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8442" w:type="dxa"/>
          </w:tcPr>
          <w:p w14:paraId="6D4BC2D6" w14:textId="77777777" w:rsidR="00E01C3A" w:rsidRPr="00D77CE4" w:rsidRDefault="00E01C3A" w:rsidP="0035343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D77CE4">
              <w:rPr>
                <w:rFonts w:cs="Times New Roman"/>
                <w:sz w:val="22"/>
                <w:szCs w:val="22"/>
                <w:lang w:val="ru-RU"/>
              </w:rPr>
              <w:t xml:space="preserve">Адресный перечень (наименование) объектов в соответствии </w:t>
            </w:r>
            <w:r w:rsidRPr="00D77CE4">
              <w:rPr>
                <w:rFonts w:cs="Times New Roman"/>
                <w:sz w:val="22"/>
                <w:szCs w:val="22"/>
                <w:lang w:val="ru-RU"/>
              </w:rPr>
              <w:br/>
              <w:t xml:space="preserve">с </w:t>
            </w:r>
            <w:r>
              <w:rPr>
                <w:rFonts w:cs="Times New Roman"/>
                <w:sz w:val="22"/>
                <w:szCs w:val="22"/>
                <w:lang w:val="ru-RU"/>
              </w:rPr>
              <w:t>муниципальной программой</w:t>
            </w:r>
          </w:p>
        </w:tc>
      </w:tr>
      <w:tr w:rsidR="00E01C3A" w:rsidRPr="00680D03" w14:paraId="7C93A025" w14:textId="77777777" w:rsidTr="00353433">
        <w:tc>
          <w:tcPr>
            <w:tcW w:w="903" w:type="dxa"/>
          </w:tcPr>
          <w:p w14:paraId="2513F3F6" w14:textId="77777777" w:rsidR="00E01C3A" w:rsidRPr="00E952EA" w:rsidRDefault="00E01C3A" w:rsidP="00353433">
            <w:pPr>
              <w:jc w:val="right"/>
              <w:rPr>
                <w:rFonts w:cs="Times New Roman"/>
                <w:sz w:val="22"/>
                <w:szCs w:val="22"/>
              </w:rPr>
            </w:pPr>
            <w:r w:rsidRPr="00E952EA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8442" w:type="dxa"/>
          </w:tcPr>
          <w:p w14:paraId="0982DE37" w14:textId="77777777" w:rsidR="00E01C3A" w:rsidRPr="00E952EA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E952EA">
              <w:rPr>
                <w:rFonts w:cs="Times New Roman"/>
                <w:bCs/>
                <w:sz w:val="22"/>
                <w:szCs w:val="22"/>
                <w:lang w:val="ru-RU" w:eastAsia="ru-RU"/>
              </w:rPr>
              <w:t>Благоустройство общественной территории, прилегающей к физкультурно-спортивному комплексу в г. Нязепетровске</w:t>
            </w:r>
          </w:p>
        </w:tc>
      </w:tr>
      <w:tr w:rsidR="00E01C3A" w:rsidRPr="00D77CE4" w14:paraId="636BB025" w14:textId="77777777" w:rsidTr="00353433">
        <w:tc>
          <w:tcPr>
            <w:tcW w:w="903" w:type="dxa"/>
          </w:tcPr>
          <w:p w14:paraId="4673A62D" w14:textId="77777777" w:rsidR="00E01C3A" w:rsidRPr="00E952EA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E952EA">
              <w:rPr>
                <w:rFonts w:cs="Times New Roman"/>
                <w:sz w:val="22"/>
                <w:szCs w:val="22"/>
                <w:lang w:val="ru-RU"/>
              </w:rPr>
              <w:t xml:space="preserve">2. </w:t>
            </w:r>
          </w:p>
        </w:tc>
        <w:tc>
          <w:tcPr>
            <w:tcW w:w="8442" w:type="dxa"/>
          </w:tcPr>
          <w:p w14:paraId="5DBAD434" w14:textId="77777777" w:rsidR="00E01C3A" w:rsidRPr="00E952EA" w:rsidRDefault="00E01C3A" w:rsidP="0035343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E952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площади Революции территории у храма Петра и Павла и городского сада. 1 этап</w:t>
            </w:r>
          </w:p>
        </w:tc>
      </w:tr>
      <w:tr w:rsidR="00E01C3A" w:rsidRPr="00680D03" w14:paraId="7FBDA353" w14:textId="77777777" w:rsidTr="00353433">
        <w:tc>
          <w:tcPr>
            <w:tcW w:w="903" w:type="dxa"/>
          </w:tcPr>
          <w:p w14:paraId="355172CE" w14:textId="77777777" w:rsidR="00E01C3A" w:rsidRPr="00E952EA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E952EA">
              <w:rPr>
                <w:rFonts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8442" w:type="dxa"/>
          </w:tcPr>
          <w:p w14:paraId="10AE09E0" w14:textId="77777777" w:rsidR="00E01C3A" w:rsidRPr="00E952EA" w:rsidRDefault="00E01C3A" w:rsidP="00353433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E952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площади Революции – территории у РДК и детского парка им. Гагарина. 1 этап. Ремонт входной группы, изгороди детского парка им. Гагарина и трибуны.</w:t>
            </w:r>
          </w:p>
        </w:tc>
      </w:tr>
      <w:tr w:rsidR="00E01C3A" w:rsidRPr="00D77CE4" w14:paraId="20A1818B" w14:textId="77777777" w:rsidTr="00353433">
        <w:tc>
          <w:tcPr>
            <w:tcW w:w="903" w:type="dxa"/>
          </w:tcPr>
          <w:p w14:paraId="292F95E6" w14:textId="77777777" w:rsidR="00E01C3A" w:rsidRPr="00E952EA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E952EA">
              <w:rPr>
                <w:rFonts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8442" w:type="dxa"/>
          </w:tcPr>
          <w:p w14:paraId="21965E04" w14:textId="77777777" w:rsidR="00E01C3A" w:rsidRPr="00E952EA" w:rsidRDefault="00E01C3A" w:rsidP="00353433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E952EA">
              <w:rPr>
                <w:rFonts w:cs="Times New Roman"/>
                <w:bCs/>
                <w:sz w:val="22"/>
                <w:szCs w:val="22"/>
                <w:lang w:val="ru-RU"/>
              </w:rPr>
              <w:t xml:space="preserve">Благоустройство площади Революции – территории у РДК и детского парка им. Гагарина. 2 этап. </w:t>
            </w:r>
          </w:p>
        </w:tc>
      </w:tr>
      <w:tr w:rsidR="00E01C3A" w:rsidRPr="00680D03" w14:paraId="006981CB" w14:textId="77777777" w:rsidTr="00353433">
        <w:trPr>
          <w:trHeight w:val="523"/>
        </w:trPr>
        <w:tc>
          <w:tcPr>
            <w:tcW w:w="903" w:type="dxa"/>
          </w:tcPr>
          <w:p w14:paraId="6EF36CE9" w14:textId="77777777" w:rsidR="00E01C3A" w:rsidRPr="00E952EA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E952EA">
              <w:rPr>
                <w:rFonts w:cs="Times New Roman"/>
                <w:sz w:val="22"/>
                <w:szCs w:val="22"/>
                <w:lang w:val="ru-RU"/>
              </w:rPr>
              <w:t>5.</w:t>
            </w:r>
          </w:p>
        </w:tc>
        <w:tc>
          <w:tcPr>
            <w:tcW w:w="8442" w:type="dxa"/>
          </w:tcPr>
          <w:p w14:paraId="0BA6286D" w14:textId="77777777" w:rsidR="00E01C3A" w:rsidRPr="00E952EA" w:rsidRDefault="00E01C3A" w:rsidP="00353433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E952EA">
              <w:rPr>
                <w:rFonts w:cs="Times New Roman"/>
                <w:bCs/>
                <w:sz w:val="22"/>
                <w:szCs w:val="22"/>
                <w:lang w:val="ru-RU"/>
              </w:rPr>
              <w:t>Родной берег. Концепция развития и благоустройства набережной города Нязепетровска</w:t>
            </w:r>
          </w:p>
        </w:tc>
      </w:tr>
      <w:tr w:rsidR="00E01C3A" w:rsidRPr="00D77CE4" w14:paraId="276D0DFF" w14:textId="77777777" w:rsidTr="00353433">
        <w:tc>
          <w:tcPr>
            <w:tcW w:w="903" w:type="dxa"/>
          </w:tcPr>
          <w:p w14:paraId="6AA4F1F4" w14:textId="77777777" w:rsidR="00E01C3A" w:rsidRPr="00E952EA" w:rsidRDefault="00E01C3A" w:rsidP="00353433">
            <w:pPr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E952EA">
              <w:rPr>
                <w:rFonts w:cs="Times New Roman"/>
                <w:sz w:val="22"/>
                <w:szCs w:val="22"/>
                <w:lang w:val="ru-RU"/>
              </w:rPr>
              <w:t>6.</w:t>
            </w:r>
          </w:p>
        </w:tc>
        <w:tc>
          <w:tcPr>
            <w:tcW w:w="8442" w:type="dxa"/>
          </w:tcPr>
          <w:p w14:paraId="54E31A19" w14:textId="77777777" w:rsidR="00E01C3A" w:rsidRPr="00E952EA" w:rsidRDefault="00E01C3A" w:rsidP="00353433">
            <w:pPr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E952EA">
              <w:rPr>
                <w:rFonts w:cs="Times New Roman"/>
                <w:bCs/>
                <w:sz w:val="22"/>
                <w:szCs w:val="22"/>
                <w:lang w:val="ru-RU"/>
              </w:rPr>
              <w:t>Благоустройство площади Революции территории у храма Петра и Павла и городского сада. 2 этап</w:t>
            </w:r>
          </w:p>
        </w:tc>
      </w:tr>
    </w:tbl>
    <w:p w14:paraId="1DBEAC1B" w14:textId="77777777" w:rsidR="00E01C3A" w:rsidRPr="00AF6344" w:rsidRDefault="00E01C3A" w:rsidP="00E01C3A">
      <w:pPr>
        <w:rPr>
          <w:sz w:val="28"/>
          <w:szCs w:val="28"/>
          <w:lang w:val="ru-RU"/>
        </w:rPr>
      </w:pPr>
    </w:p>
    <w:p w14:paraId="36DD51B0" w14:textId="77777777" w:rsidR="00E01C3A" w:rsidRPr="00AF6344" w:rsidRDefault="00E01C3A" w:rsidP="00E01C3A">
      <w:pPr>
        <w:rPr>
          <w:sz w:val="28"/>
          <w:szCs w:val="28"/>
          <w:lang w:val="ru-RU"/>
        </w:rPr>
      </w:pPr>
    </w:p>
    <w:p w14:paraId="6393AA85" w14:textId="77777777" w:rsidR="004C2CC3" w:rsidRPr="005C77E7" w:rsidRDefault="004C2CC3" w:rsidP="00F777EB">
      <w:pPr>
        <w:rPr>
          <w:rFonts w:cs="Times New Roman"/>
          <w:color w:val="00000A"/>
          <w:kern w:val="0"/>
          <w:szCs w:val="22"/>
          <w:lang w:val="ru-RU"/>
        </w:rPr>
      </w:pPr>
    </w:p>
    <w:sectPr w:rsidR="004C2CC3" w:rsidRPr="005C77E7" w:rsidSect="00353433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237FA" w14:textId="77777777" w:rsidR="00905009" w:rsidRDefault="00905009" w:rsidP="00393454">
      <w:r>
        <w:separator/>
      </w:r>
    </w:p>
  </w:endnote>
  <w:endnote w:type="continuationSeparator" w:id="0">
    <w:p w14:paraId="4F71F743" w14:textId="77777777" w:rsidR="00905009" w:rsidRDefault="00905009" w:rsidP="0039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C5F2D" w14:textId="77777777" w:rsidR="00353433" w:rsidRDefault="00353433">
    <w:pPr>
      <w:pStyle w:val="af"/>
      <w:jc w:val="right"/>
    </w:pPr>
  </w:p>
  <w:p w14:paraId="07CC40A8" w14:textId="77777777" w:rsidR="00353433" w:rsidRDefault="00353433">
    <w:pPr>
      <w:pStyle w:val="af"/>
    </w:pPr>
  </w:p>
  <w:p w14:paraId="41D91186" w14:textId="77777777" w:rsidR="00353433" w:rsidRDefault="003534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DF4A1" w14:textId="77777777" w:rsidR="00905009" w:rsidRDefault="00905009" w:rsidP="00393454">
      <w:r>
        <w:separator/>
      </w:r>
    </w:p>
  </w:footnote>
  <w:footnote w:type="continuationSeparator" w:id="0">
    <w:p w14:paraId="106C329B" w14:textId="77777777" w:rsidR="00905009" w:rsidRDefault="00905009" w:rsidP="0039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eastAsia="Calibri" w:cs="Times New Roman"/>
        <w:sz w:val="24"/>
        <w:szCs w:val="24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3D5496"/>
    <w:multiLevelType w:val="multilevel"/>
    <w:tmpl w:val="FFFFFFFF"/>
    <w:lvl w:ilvl="0">
      <w:start w:val="1"/>
      <w:numFmt w:val="decimal"/>
      <w:lvlText w:val="%1."/>
      <w:lvlJc w:val="left"/>
      <w:pPr>
        <w:ind w:left="121" w:hanging="500"/>
      </w:pPr>
      <w:rPr>
        <w:rFonts w:eastAsia="Times New Roman" w:cs="Times New Roman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11" w:hanging="281"/>
      </w:pPr>
      <w:rPr>
        <w:rFonts w:eastAsia="Times New Roman" w:cs="Times New Roman"/>
        <w:spacing w:val="0"/>
        <w:w w:val="100"/>
        <w:sz w:val="28"/>
        <w:szCs w:val="28"/>
      </w:rPr>
    </w:lvl>
    <w:lvl w:ilvl="2">
      <w:start w:val="1"/>
      <w:numFmt w:val="bullet"/>
      <w:lvlText w:val=""/>
      <w:lvlJc w:val="left"/>
      <w:pPr>
        <w:ind w:left="4935" w:hanging="28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5551" w:hanging="28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6166" w:hanging="281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6782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7397" w:hanging="28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8013" w:hanging="281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8628" w:hanging="281"/>
      </w:pPr>
      <w:rPr>
        <w:rFonts w:ascii="Symbol" w:hAnsi="Symbol" w:hint="default"/>
      </w:rPr>
    </w:lvl>
  </w:abstractNum>
  <w:abstractNum w:abstractNumId="4" w15:restartNumberingAfterBreak="0">
    <w:nsid w:val="195621D6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1A4C1D3F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E4293"/>
    <w:multiLevelType w:val="multilevel"/>
    <w:tmpl w:val="91E0D278"/>
    <w:lvl w:ilvl="0">
      <w:start w:val="1"/>
      <w:numFmt w:val="bullet"/>
      <w:lvlText w:val=""/>
      <w:lvlJc w:val="left"/>
      <w:pPr>
        <w:ind w:left="101" w:hanging="661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" w:hanging="661"/>
      </w:pPr>
      <w:rPr>
        <w:rFonts w:eastAsia="Times New Roman" w:cs="Times New Roman"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08" w:hanging="702"/>
      </w:pPr>
      <w:rPr>
        <w:rFonts w:eastAsia="Times New Roman" w:cs="Times New Roman"/>
        <w:spacing w:val="-3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3357" w:hanging="70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286" w:hanging="70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215" w:hanging="702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144" w:hanging="70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073" w:hanging="70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8002" w:hanging="702"/>
      </w:pPr>
      <w:rPr>
        <w:rFonts w:ascii="Symbol" w:hAnsi="Symbol" w:hint="default"/>
      </w:rPr>
    </w:lvl>
  </w:abstractNum>
  <w:abstractNum w:abstractNumId="7" w15:restartNumberingAfterBreak="0">
    <w:nsid w:val="21364990"/>
    <w:multiLevelType w:val="multilevel"/>
    <w:tmpl w:val="FFFFFFFF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563DE"/>
    <w:multiLevelType w:val="multilevel"/>
    <w:tmpl w:val="FFFFFFFF"/>
    <w:lvl w:ilvl="0">
      <w:start w:val="1"/>
      <w:numFmt w:val="decimal"/>
      <w:lvlText w:val="%1."/>
      <w:lvlJc w:val="left"/>
      <w:pPr>
        <w:ind w:left="1422" w:hanging="855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344456EB"/>
    <w:multiLevelType w:val="hybridMultilevel"/>
    <w:tmpl w:val="73225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26C0A"/>
    <w:multiLevelType w:val="hybridMultilevel"/>
    <w:tmpl w:val="FF8E94CC"/>
    <w:lvl w:ilvl="0" w:tplc="B2CCE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2308A8"/>
    <w:multiLevelType w:val="multilevel"/>
    <w:tmpl w:val="FFFFFFFF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C00132E"/>
    <w:multiLevelType w:val="hybridMultilevel"/>
    <w:tmpl w:val="7058576A"/>
    <w:lvl w:ilvl="0" w:tplc="CE18FF6A">
      <w:start w:val="4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 w15:restartNumberingAfterBreak="0">
    <w:nsid w:val="3C5B2388"/>
    <w:multiLevelType w:val="multilevel"/>
    <w:tmpl w:val="FFFFFFFF"/>
    <w:lvl w:ilvl="0">
      <w:start w:val="4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45994CB9"/>
    <w:multiLevelType w:val="hybridMultilevel"/>
    <w:tmpl w:val="3C26014C"/>
    <w:lvl w:ilvl="0" w:tplc="FA60D04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3E0CC5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FCEA60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ADC60A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CE638E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880108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CC6698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73E0C0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D07D7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C2A20C4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6" w15:restartNumberingAfterBreak="0">
    <w:nsid w:val="55EE5C91"/>
    <w:multiLevelType w:val="multilevel"/>
    <w:tmpl w:val="FFFFFFFF"/>
    <w:lvl w:ilvl="0">
      <w:start w:val="1"/>
      <w:numFmt w:val="decimal"/>
      <w:lvlText w:val="%1."/>
      <w:lvlJc w:val="left"/>
      <w:pPr>
        <w:ind w:left="341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13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85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5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2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0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7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4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174" w:hanging="180"/>
      </w:pPr>
      <w:rPr>
        <w:rFonts w:cs="Times New Roman"/>
      </w:rPr>
    </w:lvl>
  </w:abstractNum>
  <w:abstractNum w:abstractNumId="17" w15:restartNumberingAfterBreak="0">
    <w:nsid w:val="57290571"/>
    <w:multiLevelType w:val="multilevel"/>
    <w:tmpl w:val="FFFFFFFF"/>
    <w:lvl w:ilvl="0">
      <w:start w:val="1"/>
      <w:numFmt w:val="bullet"/>
      <w:lvlText w:val=""/>
      <w:lvlJc w:val="left"/>
      <w:pPr>
        <w:ind w:left="1827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BC437DC"/>
    <w:multiLevelType w:val="hybridMultilevel"/>
    <w:tmpl w:val="884A1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B11D3"/>
    <w:multiLevelType w:val="hybridMultilevel"/>
    <w:tmpl w:val="7028421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4C5AFB"/>
    <w:multiLevelType w:val="hybridMultilevel"/>
    <w:tmpl w:val="05CA5280"/>
    <w:lvl w:ilvl="0" w:tplc="CBD2B54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52402"/>
    <w:multiLevelType w:val="multilevel"/>
    <w:tmpl w:val="FFFFFFFF"/>
    <w:lvl w:ilvl="0">
      <w:start w:val="1"/>
      <w:numFmt w:val="decimal"/>
      <w:lvlText w:val="%1"/>
      <w:lvlJc w:val="left"/>
      <w:pPr>
        <w:ind w:left="101" w:hanging="66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1" w:hanging="661"/>
      </w:pPr>
      <w:rPr>
        <w:rFonts w:eastAsia="Times New Roman" w:cs="Times New Roman"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08" w:hanging="702"/>
      </w:pPr>
      <w:rPr>
        <w:rFonts w:eastAsia="Times New Roman" w:cs="Times New Roman"/>
        <w:spacing w:val="-3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3357" w:hanging="70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286" w:hanging="70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215" w:hanging="702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144" w:hanging="70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073" w:hanging="70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8002" w:hanging="702"/>
      </w:pPr>
      <w:rPr>
        <w:rFonts w:ascii="Symbol" w:hAnsi="Symbol" w:hint="default"/>
      </w:rPr>
    </w:lvl>
  </w:abstractNum>
  <w:abstractNum w:abstractNumId="22" w15:restartNumberingAfterBreak="0">
    <w:nsid w:val="67D817BF"/>
    <w:multiLevelType w:val="hybridMultilevel"/>
    <w:tmpl w:val="6E868E86"/>
    <w:name w:val="Нумерованный список 1"/>
    <w:lvl w:ilvl="0" w:tplc="3E6AC520">
      <w:numFmt w:val="bullet"/>
      <w:lvlText w:val=""/>
      <w:lvlJc w:val="left"/>
      <w:pPr>
        <w:ind w:left="360" w:firstLine="0"/>
      </w:pPr>
      <w:rPr>
        <w:rFonts w:ascii="Symbol" w:eastAsia="Symbol" w:hAnsi="Symbol" w:cs="Symbol"/>
        <w:sz w:val="24"/>
        <w:szCs w:val="24"/>
      </w:rPr>
    </w:lvl>
    <w:lvl w:ilvl="1" w:tplc="EE34EBD4"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 w:tplc="D16E158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FAA1588">
      <w:numFmt w:val="bullet"/>
      <w:lvlText w:val=""/>
      <w:lvlJc w:val="left"/>
      <w:pPr>
        <w:ind w:left="2520" w:firstLine="0"/>
      </w:pPr>
      <w:rPr>
        <w:rFonts w:ascii="Symbol" w:eastAsia="Symbol" w:hAnsi="Symbol" w:cs="Symbol"/>
      </w:rPr>
    </w:lvl>
    <w:lvl w:ilvl="4" w:tplc="41A85A3C"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5" w:tplc="4B32144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D3AF748">
      <w:numFmt w:val="bullet"/>
      <w:lvlText w:val=""/>
      <w:lvlJc w:val="left"/>
      <w:pPr>
        <w:ind w:left="4680" w:firstLine="0"/>
      </w:pPr>
      <w:rPr>
        <w:rFonts w:ascii="Symbol" w:eastAsia="Symbol" w:hAnsi="Symbol" w:cs="Symbol"/>
      </w:rPr>
    </w:lvl>
    <w:lvl w:ilvl="7" w:tplc="43265B44"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</w:rPr>
    </w:lvl>
    <w:lvl w:ilvl="8" w:tplc="CD18AA7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68497B85"/>
    <w:multiLevelType w:val="multilevel"/>
    <w:tmpl w:val="FFFFFFFF"/>
    <w:lvl w:ilvl="0">
      <w:start w:val="2"/>
      <w:numFmt w:val="decimal"/>
      <w:lvlText w:val="%1"/>
      <w:lvlJc w:val="left"/>
      <w:pPr>
        <w:ind w:left="101" w:hanging="61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1" w:hanging="615"/>
      </w:pPr>
      <w:rPr>
        <w:rFonts w:eastAsia="Times New Roman" w:cs="Times New Roman"/>
        <w:spacing w:val="-1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52" w:hanging="61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028" w:hanging="61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004" w:hanging="61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80" w:hanging="61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956" w:hanging="61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932" w:hanging="61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908" w:hanging="615"/>
      </w:pPr>
      <w:rPr>
        <w:rFonts w:ascii="Symbol" w:hAnsi="Symbol" w:hint="default"/>
      </w:rPr>
    </w:lvl>
  </w:abstractNum>
  <w:abstractNum w:abstractNumId="24" w15:restartNumberingAfterBreak="0">
    <w:nsid w:val="6BE048FB"/>
    <w:multiLevelType w:val="multilevel"/>
    <w:tmpl w:val="0D025B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◦"/>
      <w:lvlJc w:val="left"/>
      <w:pPr>
        <w:ind w:left="1080" w:firstLine="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OpenSymbol" w:hAnsi="OpenSymbol" w:cs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6CC939EF"/>
    <w:multiLevelType w:val="hybridMultilevel"/>
    <w:tmpl w:val="AFD2A4BE"/>
    <w:lvl w:ilvl="0" w:tplc="0419000F">
      <w:start w:val="1"/>
      <w:numFmt w:val="decimal"/>
      <w:lvlText w:val="%1."/>
      <w:lvlJc w:val="left"/>
      <w:pPr>
        <w:ind w:left="1416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6" w15:restartNumberingAfterBreak="0">
    <w:nsid w:val="79FC01DF"/>
    <w:multiLevelType w:val="hybridMultilevel"/>
    <w:tmpl w:val="D9E6E4AC"/>
    <w:lvl w:ilvl="0" w:tplc="3FDC4E86">
      <w:start w:val="3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C1437"/>
    <w:multiLevelType w:val="multilevel"/>
    <w:tmpl w:val="FFFFFFFF"/>
    <w:lvl w:ilvl="0">
      <w:start w:val="1"/>
      <w:numFmt w:val="decimal"/>
      <w:lvlText w:val="%1."/>
      <w:lvlJc w:val="left"/>
      <w:pPr>
        <w:ind w:left="1422" w:hanging="855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7E9B57B8"/>
    <w:multiLevelType w:val="multilevel"/>
    <w:tmpl w:val="FFFFFFFF"/>
    <w:lvl w:ilvl="0">
      <w:start w:val="1"/>
      <w:numFmt w:val="bullet"/>
      <w:lvlText w:val="-"/>
      <w:lvlJc w:val="left"/>
      <w:pPr>
        <w:ind w:left="101" w:hanging="164"/>
      </w:pPr>
      <w:rPr>
        <w:rFonts w:ascii="Times New Roman" w:hAnsi="Times New Roman" w:hint="default"/>
        <w:w w:val="100"/>
        <w:sz w:val="28"/>
      </w:rPr>
    </w:lvl>
    <w:lvl w:ilvl="1">
      <w:start w:val="1"/>
      <w:numFmt w:val="bullet"/>
      <w:lvlText w:val=""/>
      <w:lvlJc w:val="left"/>
      <w:pPr>
        <w:ind w:left="1076" w:hanging="16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52" w:hanging="16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028" w:hanging="16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004" w:hanging="16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80" w:hanging="16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956" w:hanging="16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932" w:hanging="16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908" w:hanging="164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1"/>
  </w:num>
  <w:num w:numId="5">
    <w:abstractNumId w:val="17"/>
  </w:num>
  <w:num w:numId="6">
    <w:abstractNumId w:val="23"/>
  </w:num>
  <w:num w:numId="7">
    <w:abstractNumId w:val="28"/>
  </w:num>
  <w:num w:numId="8">
    <w:abstractNumId w:val="21"/>
  </w:num>
  <w:num w:numId="9">
    <w:abstractNumId w:val="3"/>
  </w:num>
  <w:num w:numId="10">
    <w:abstractNumId w:val="13"/>
  </w:num>
  <w:num w:numId="11">
    <w:abstractNumId w:val="16"/>
  </w:num>
  <w:num w:numId="12">
    <w:abstractNumId w:val="27"/>
  </w:num>
  <w:num w:numId="13">
    <w:abstractNumId w:val="8"/>
  </w:num>
  <w:num w:numId="14">
    <w:abstractNumId w:val="4"/>
  </w:num>
  <w:num w:numId="15">
    <w:abstractNumId w:val="0"/>
  </w:num>
  <w:num w:numId="16">
    <w:abstractNumId w:val="1"/>
  </w:num>
  <w:num w:numId="17">
    <w:abstractNumId w:val="2"/>
  </w:num>
  <w:num w:numId="18">
    <w:abstractNumId w:val="25"/>
  </w:num>
  <w:num w:numId="19">
    <w:abstractNumId w:val="9"/>
  </w:num>
  <w:num w:numId="20">
    <w:abstractNumId w:val="20"/>
  </w:num>
  <w:num w:numId="21">
    <w:abstractNumId w:val="12"/>
  </w:num>
  <w:num w:numId="22">
    <w:abstractNumId w:val="18"/>
  </w:num>
  <w:num w:numId="23">
    <w:abstractNumId w:val="26"/>
  </w:num>
  <w:num w:numId="24">
    <w:abstractNumId w:val="19"/>
  </w:num>
  <w:num w:numId="25">
    <w:abstractNumId w:val="22"/>
  </w:num>
  <w:num w:numId="26">
    <w:abstractNumId w:val="14"/>
  </w:num>
  <w:num w:numId="27">
    <w:abstractNumId w:val="24"/>
  </w:num>
  <w:num w:numId="28">
    <w:abstractNumId w:val="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54"/>
    <w:rsid w:val="00000A92"/>
    <w:rsid w:val="00002C54"/>
    <w:rsid w:val="00005443"/>
    <w:rsid w:val="000068DD"/>
    <w:rsid w:val="00006E7E"/>
    <w:rsid w:val="00011DB4"/>
    <w:rsid w:val="00012AC5"/>
    <w:rsid w:val="000155F2"/>
    <w:rsid w:val="0002370B"/>
    <w:rsid w:val="00026ED8"/>
    <w:rsid w:val="00030F04"/>
    <w:rsid w:val="00033F2F"/>
    <w:rsid w:val="000377F9"/>
    <w:rsid w:val="00037E5F"/>
    <w:rsid w:val="00040479"/>
    <w:rsid w:val="00045855"/>
    <w:rsid w:val="00046465"/>
    <w:rsid w:val="00047A41"/>
    <w:rsid w:val="00047DB9"/>
    <w:rsid w:val="000501EC"/>
    <w:rsid w:val="0005129C"/>
    <w:rsid w:val="00052CF7"/>
    <w:rsid w:val="00053A0F"/>
    <w:rsid w:val="000542FB"/>
    <w:rsid w:val="00055AB6"/>
    <w:rsid w:val="00056750"/>
    <w:rsid w:val="0006027B"/>
    <w:rsid w:val="00062A32"/>
    <w:rsid w:val="00062A8F"/>
    <w:rsid w:val="000701EC"/>
    <w:rsid w:val="00071609"/>
    <w:rsid w:val="000772BF"/>
    <w:rsid w:val="00081976"/>
    <w:rsid w:val="00081EF5"/>
    <w:rsid w:val="000859A6"/>
    <w:rsid w:val="00090537"/>
    <w:rsid w:val="0009160D"/>
    <w:rsid w:val="00093FD2"/>
    <w:rsid w:val="000944C2"/>
    <w:rsid w:val="00094880"/>
    <w:rsid w:val="000A4211"/>
    <w:rsid w:val="000B5640"/>
    <w:rsid w:val="000B61A6"/>
    <w:rsid w:val="000B6F27"/>
    <w:rsid w:val="000B72B9"/>
    <w:rsid w:val="000C3B5F"/>
    <w:rsid w:val="000C46D4"/>
    <w:rsid w:val="000C489D"/>
    <w:rsid w:val="000C7255"/>
    <w:rsid w:val="000D32BF"/>
    <w:rsid w:val="000D40A1"/>
    <w:rsid w:val="000E12D0"/>
    <w:rsid w:val="000E449E"/>
    <w:rsid w:val="000E5869"/>
    <w:rsid w:val="000E65D8"/>
    <w:rsid w:val="000F08DC"/>
    <w:rsid w:val="000F2607"/>
    <w:rsid w:val="000F2C2F"/>
    <w:rsid w:val="000F3A16"/>
    <w:rsid w:val="000F53C1"/>
    <w:rsid w:val="000F66F2"/>
    <w:rsid w:val="00100767"/>
    <w:rsid w:val="00103C88"/>
    <w:rsid w:val="00105987"/>
    <w:rsid w:val="00110438"/>
    <w:rsid w:val="001173B0"/>
    <w:rsid w:val="00117682"/>
    <w:rsid w:val="00120D1E"/>
    <w:rsid w:val="00121392"/>
    <w:rsid w:val="001219DE"/>
    <w:rsid w:val="001238A5"/>
    <w:rsid w:val="001251CC"/>
    <w:rsid w:val="00125D42"/>
    <w:rsid w:val="00126C7D"/>
    <w:rsid w:val="0013079A"/>
    <w:rsid w:val="00131FC0"/>
    <w:rsid w:val="00133A9A"/>
    <w:rsid w:val="00135214"/>
    <w:rsid w:val="0013781F"/>
    <w:rsid w:val="001423C5"/>
    <w:rsid w:val="00142FAC"/>
    <w:rsid w:val="00143754"/>
    <w:rsid w:val="0014650E"/>
    <w:rsid w:val="0014674D"/>
    <w:rsid w:val="00146C83"/>
    <w:rsid w:val="00151E2A"/>
    <w:rsid w:val="001520C7"/>
    <w:rsid w:val="001521E8"/>
    <w:rsid w:val="00154B22"/>
    <w:rsid w:val="00155CA6"/>
    <w:rsid w:val="00157768"/>
    <w:rsid w:val="00164E76"/>
    <w:rsid w:val="00166241"/>
    <w:rsid w:val="0017168D"/>
    <w:rsid w:val="0017763D"/>
    <w:rsid w:val="0018089C"/>
    <w:rsid w:val="001818C2"/>
    <w:rsid w:val="00182FFA"/>
    <w:rsid w:val="001836BE"/>
    <w:rsid w:val="0018491F"/>
    <w:rsid w:val="00185BAD"/>
    <w:rsid w:val="001915D1"/>
    <w:rsid w:val="00191848"/>
    <w:rsid w:val="00195E16"/>
    <w:rsid w:val="001A2A68"/>
    <w:rsid w:val="001A4498"/>
    <w:rsid w:val="001A60D7"/>
    <w:rsid w:val="001A6E7D"/>
    <w:rsid w:val="001C731C"/>
    <w:rsid w:val="001C7602"/>
    <w:rsid w:val="001D024C"/>
    <w:rsid w:val="001D1C3B"/>
    <w:rsid w:val="001D2522"/>
    <w:rsid w:val="001D3EC9"/>
    <w:rsid w:val="001D4113"/>
    <w:rsid w:val="001D6CEA"/>
    <w:rsid w:val="001E0791"/>
    <w:rsid w:val="001E079A"/>
    <w:rsid w:val="001E2244"/>
    <w:rsid w:val="001E5D34"/>
    <w:rsid w:val="001E7819"/>
    <w:rsid w:val="001E79A9"/>
    <w:rsid w:val="001F1F86"/>
    <w:rsid w:val="002074E0"/>
    <w:rsid w:val="00214443"/>
    <w:rsid w:val="0021745D"/>
    <w:rsid w:val="00217F38"/>
    <w:rsid w:val="00221E62"/>
    <w:rsid w:val="002232E8"/>
    <w:rsid w:val="00225920"/>
    <w:rsid w:val="00225C32"/>
    <w:rsid w:val="00226028"/>
    <w:rsid w:val="002371FB"/>
    <w:rsid w:val="00240A91"/>
    <w:rsid w:val="00246F68"/>
    <w:rsid w:val="002557A9"/>
    <w:rsid w:val="00255B11"/>
    <w:rsid w:val="00260707"/>
    <w:rsid w:val="0026215B"/>
    <w:rsid w:val="00263211"/>
    <w:rsid w:val="00266CB2"/>
    <w:rsid w:val="002817BF"/>
    <w:rsid w:val="002820F4"/>
    <w:rsid w:val="002927C2"/>
    <w:rsid w:val="002937A1"/>
    <w:rsid w:val="00293D70"/>
    <w:rsid w:val="002947F9"/>
    <w:rsid w:val="00297415"/>
    <w:rsid w:val="0029771D"/>
    <w:rsid w:val="002A2C9A"/>
    <w:rsid w:val="002A633F"/>
    <w:rsid w:val="002A7050"/>
    <w:rsid w:val="002B04B0"/>
    <w:rsid w:val="002B0915"/>
    <w:rsid w:val="002B3522"/>
    <w:rsid w:val="002B3FBF"/>
    <w:rsid w:val="002B58A8"/>
    <w:rsid w:val="002C05A0"/>
    <w:rsid w:val="002C0BD6"/>
    <w:rsid w:val="002C7D99"/>
    <w:rsid w:val="002D1057"/>
    <w:rsid w:val="002D587D"/>
    <w:rsid w:val="002D7324"/>
    <w:rsid w:val="002E53AF"/>
    <w:rsid w:val="002E798B"/>
    <w:rsid w:val="002F02A8"/>
    <w:rsid w:val="002F094D"/>
    <w:rsid w:val="002F3D87"/>
    <w:rsid w:val="002F499D"/>
    <w:rsid w:val="002F682B"/>
    <w:rsid w:val="002F72EE"/>
    <w:rsid w:val="002F7AB1"/>
    <w:rsid w:val="003000DE"/>
    <w:rsid w:val="003010F9"/>
    <w:rsid w:val="00301794"/>
    <w:rsid w:val="003023EA"/>
    <w:rsid w:val="00304620"/>
    <w:rsid w:val="00305881"/>
    <w:rsid w:val="0030682C"/>
    <w:rsid w:val="003114FA"/>
    <w:rsid w:val="0031249E"/>
    <w:rsid w:val="0031298B"/>
    <w:rsid w:val="00317DF2"/>
    <w:rsid w:val="00320156"/>
    <w:rsid w:val="00323431"/>
    <w:rsid w:val="00323F06"/>
    <w:rsid w:val="0032705E"/>
    <w:rsid w:val="00330BAF"/>
    <w:rsid w:val="003358FB"/>
    <w:rsid w:val="003367CF"/>
    <w:rsid w:val="00340828"/>
    <w:rsid w:val="0034523F"/>
    <w:rsid w:val="003507B8"/>
    <w:rsid w:val="00352F53"/>
    <w:rsid w:val="00352FF6"/>
    <w:rsid w:val="00353083"/>
    <w:rsid w:val="00353433"/>
    <w:rsid w:val="003537EC"/>
    <w:rsid w:val="003546A8"/>
    <w:rsid w:val="00356E4A"/>
    <w:rsid w:val="00357672"/>
    <w:rsid w:val="00361FCD"/>
    <w:rsid w:val="003809B7"/>
    <w:rsid w:val="003848B2"/>
    <w:rsid w:val="0038699A"/>
    <w:rsid w:val="0038766C"/>
    <w:rsid w:val="0039166E"/>
    <w:rsid w:val="003921A2"/>
    <w:rsid w:val="00393454"/>
    <w:rsid w:val="00394DDE"/>
    <w:rsid w:val="003A1671"/>
    <w:rsid w:val="003A1D7A"/>
    <w:rsid w:val="003A4335"/>
    <w:rsid w:val="003A5A80"/>
    <w:rsid w:val="003B03E2"/>
    <w:rsid w:val="003B2CDB"/>
    <w:rsid w:val="003B3BE6"/>
    <w:rsid w:val="003B6D9C"/>
    <w:rsid w:val="003C0C94"/>
    <w:rsid w:val="003C3691"/>
    <w:rsid w:val="003C62E1"/>
    <w:rsid w:val="003C6D9E"/>
    <w:rsid w:val="003C756A"/>
    <w:rsid w:val="003D1058"/>
    <w:rsid w:val="003D4280"/>
    <w:rsid w:val="003D690E"/>
    <w:rsid w:val="003E027E"/>
    <w:rsid w:val="003E43CB"/>
    <w:rsid w:val="003E6313"/>
    <w:rsid w:val="003E7AD7"/>
    <w:rsid w:val="003F003A"/>
    <w:rsid w:val="003F1B84"/>
    <w:rsid w:val="003F3A92"/>
    <w:rsid w:val="00403DED"/>
    <w:rsid w:val="00406B76"/>
    <w:rsid w:val="00412C18"/>
    <w:rsid w:val="00412CBB"/>
    <w:rsid w:val="00412E91"/>
    <w:rsid w:val="0041782C"/>
    <w:rsid w:val="00420110"/>
    <w:rsid w:val="004206F7"/>
    <w:rsid w:val="004278E2"/>
    <w:rsid w:val="00431CC6"/>
    <w:rsid w:val="00431E96"/>
    <w:rsid w:val="004353B2"/>
    <w:rsid w:val="00440E89"/>
    <w:rsid w:val="0044227D"/>
    <w:rsid w:val="00442F8F"/>
    <w:rsid w:val="004527D3"/>
    <w:rsid w:val="00455212"/>
    <w:rsid w:val="00455A19"/>
    <w:rsid w:val="00457402"/>
    <w:rsid w:val="00460761"/>
    <w:rsid w:val="00461515"/>
    <w:rsid w:val="00463405"/>
    <w:rsid w:val="00464F50"/>
    <w:rsid w:val="00465ED4"/>
    <w:rsid w:val="004673DB"/>
    <w:rsid w:val="00470596"/>
    <w:rsid w:val="00480E55"/>
    <w:rsid w:val="004829D6"/>
    <w:rsid w:val="004844CB"/>
    <w:rsid w:val="004956F4"/>
    <w:rsid w:val="00497AAA"/>
    <w:rsid w:val="004A2420"/>
    <w:rsid w:val="004A2EBF"/>
    <w:rsid w:val="004A7A04"/>
    <w:rsid w:val="004B091E"/>
    <w:rsid w:val="004B3C73"/>
    <w:rsid w:val="004B7910"/>
    <w:rsid w:val="004B7FF8"/>
    <w:rsid w:val="004C2CC3"/>
    <w:rsid w:val="004C62BA"/>
    <w:rsid w:val="004D0524"/>
    <w:rsid w:val="004D3D84"/>
    <w:rsid w:val="004E3680"/>
    <w:rsid w:val="004E5343"/>
    <w:rsid w:val="004F0AB5"/>
    <w:rsid w:val="004F1C8F"/>
    <w:rsid w:val="004F37CD"/>
    <w:rsid w:val="004F3E91"/>
    <w:rsid w:val="004F5A7D"/>
    <w:rsid w:val="004F71DE"/>
    <w:rsid w:val="00500784"/>
    <w:rsid w:val="00504497"/>
    <w:rsid w:val="00506BA7"/>
    <w:rsid w:val="0050794A"/>
    <w:rsid w:val="005114E4"/>
    <w:rsid w:val="0051339D"/>
    <w:rsid w:val="00514D26"/>
    <w:rsid w:val="00515FBC"/>
    <w:rsid w:val="00522E4F"/>
    <w:rsid w:val="00524439"/>
    <w:rsid w:val="005271C1"/>
    <w:rsid w:val="00527E9F"/>
    <w:rsid w:val="005320E8"/>
    <w:rsid w:val="00533CA8"/>
    <w:rsid w:val="005376BF"/>
    <w:rsid w:val="005411D0"/>
    <w:rsid w:val="00546E4B"/>
    <w:rsid w:val="00551926"/>
    <w:rsid w:val="00551DAA"/>
    <w:rsid w:val="00552FFC"/>
    <w:rsid w:val="005555DF"/>
    <w:rsid w:val="00555837"/>
    <w:rsid w:val="00555AC8"/>
    <w:rsid w:val="0055712B"/>
    <w:rsid w:val="005621B9"/>
    <w:rsid w:val="00562798"/>
    <w:rsid w:val="005629F7"/>
    <w:rsid w:val="00562DF2"/>
    <w:rsid w:val="00564284"/>
    <w:rsid w:val="0056722F"/>
    <w:rsid w:val="005673C2"/>
    <w:rsid w:val="00571C52"/>
    <w:rsid w:val="005846C9"/>
    <w:rsid w:val="005928B1"/>
    <w:rsid w:val="0059445F"/>
    <w:rsid w:val="00594EC5"/>
    <w:rsid w:val="005A0967"/>
    <w:rsid w:val="005A1CEA"/>
    <w:rsid w:val="005A4C61"/>
    <w:rsid w:val="005A55F0"/>
    <w:rsid w:val="005C0939"/>
    <w:rsid w:val="005C0C18"/>
    <w:rsid w:val="005C12E3"/>
    <w:rsid w:val="005C34D3"/>
    <w:rsid w:val="005C77E7"/>
    <w:rsid w:val="005D09C8"/>
    <w:rsid w:val="005D2E88"/>
    <w:rsid w:val="005D414B"/>
    <w:rsid w:val="005D5644"/>
    <w:rsid w:val="005E5A94"/>
    <w:rsid w:val="005E65B5"/>
    <w:rsid w:val="005E742E"/>
    <w:rsid w:val="005F2B58"/>
    <w:rsid w:val="005F5395"/>
    <w:rsid w:val="00606A02"/>
    <w:rsid w:val="00610211"/>
    <w:rsid w:val="0061053F"/>
    <w:rsid w:val="00611888"/>
    <w:rsid w:val="00611B75"/>
    <w:rsid w:val="00611F90"/>
    <w:rsid w:val="0061213C"/>
    <w:rsid w:val="00615714"/>
    <w:rsid w:val="00615F32"/>
    <w:rsid w:val="00616B73"/>
    <w:rsid w:val="00617F21"/>
    <w:rsid w:val="00624057"/>
    <w:rsid w:val="006316BF"/>
    <w:rsid w:val="00631F0B"/>
    <w:rsid w:val="00632056"/>
    <w:rsid w:val="00633093"/>
    <w:rsid w:val="00633F2C"/>
    <w:rsid w:val="00633F79"/>
    <w:rsid w:val="00635062"/>
    <w:rsid w:val="00635C89"/>
    <w:rsid w:val="0064082E"/>
    <w:rsid w:val="00641221"/>
    <w:rsid w:val="0064676C"/>
    <w:rsid w:val="006509FF"/>
    <w:rsid w:val="0065127C"/>
    <w:rsid w:val="00653D38"/>
    <w:rsid w:val="00654620"/>
    <w:rsid w:val="00656FA2"/>
    <w:rsid w:val="00657493"/>
    <w:rsid w:val="006633BF"/>
    <w:rsid w:val="00663B2F"/>
    <w:rsid w:val="00666B9D"/>
    <w:rsid w:val="0066774F"/>
    <w:rsid w:val="00667946"/>
    <w:rsid w:val="00667BF7"/>
    <w:rsid w:val="00670E5F"/>
    <w:rsid w:val="00672947"/>
    <w:rsid w:val="00680D03"/>
    <w:rsid w:val="00681D0F"/>
    <w:rsid w:val="006876AD"/>
    <w:rsid w:val="006933D1"/>
    <w:rsid w:val="00694175"/>
    <w:rsid w:val="006944D3"/>
    <w:rsid w:val="006948AC"/>
    <w:rsid w:val="006B6D08"/>
    <w:rsid w:val="006C2DED"/>
    <w:rsid w:val="006C4C06"/>
    <w:rsid w:val="006C5B33"/>
    <w:rsid w:val="006C646A"/>
    <w:rsid w:val="006C6585"/>
    <w:rsid w:val="006C7C2A"/>
    <w:rsid w:val="006D07D9"/>
    <w:rsid w:val="006D2953"/>
    <w:rsid w:val="006D3EC0"/>
    <w:rsid w:val="006E3CBC"/>
    <w:rsid w:val="006E4CA5"/>
    <w:rsid w:val="006E5E83"/>
    <w:rsid w:val="006F07EC"/>
    <w:rsid w:val="006F1C9A"/>
    <w:rsid w:val="006F3C6B"/>
    <w:rsid w:val="006F74E3"/>
    <w:rsid w:val="006F77C2"/>
    <w:rsid w:val="006F7AFA"/>
    <w:rsid w:val="00702675"/>
    <w:rsid w:val="00704A1A"/>
    <w:rsid w:val="00705C01"/>
    <w:rsid w:val="0071097D"/>
    <w:rsid w:val="00717C5E"/>
    <w:rsid w:val="00723D1D"/>
    <w:rsid w:val="00732E32"/>
    <w:rsid w:val="00733D58"/>
    <w:rsid w:val="00737A00"/>
    <w:rsid w:val="00740F68"/>
    <w:rsid w:val="00741D02"/>
    <w:rsid w:val="00741E35"/>
    <w:rsid w:val="007466F2"/>
    <w:rsid w:val="007470BF"/>
    <w:rsid w:val="00747249"/>
    <w:rsid w:val="0075085B"/>
    <w:rsid w:val="00750937"/>
    <w:rsid w:val="00752E2A"/>
    <w:rsid w:val="00753EE4"/>
    <w:rsid w:val="00755B32"/>
    <w:rsid w:val="0075664A"/>
    <w:rsid w:val="007612F9"/>
    <w:rsid w:val="00764E73"/>
    <w:rsid w:val="0076731B"/>
    <w:rsid w:val="00772D7F"/>
    <w:rsid w:val="0078032A"/>
    <w:rsid w:val="00780CF6"/>
    <w:rsid w:val="00781499"/>
    <w:rsid w:val="007836DE"/>
    <w:rsid w:val="0078474E"/>
    <w:rsid w:val="00787949"/>
    <w:rsid w:val="0079137C"/>
    <w:rsid w:val="00793781"/>
    <w:rsid w:val="00794DD4"/>
    <w:rsid w:val="00795493"/>
    <w:rsid w:val="00795521"/>
    <w:rsid w:val="007A5123"/>
    <w:rsid w:val="007B0E7E"/>
    <w:rsid w:val="007B32D4"/>
    <w:rsid w:val="007C02E7"/>
    <w:rsid w:val="007C3A7A"/>
    <w:rsid w:val="007C4C71"/>
    <w:rsid w:val="007C5BD0"/>
    <w:rsid w:val="007D47CB"/>
    <w:rsid w:val="007D605C"/>
    <w:rsid w:val="007D6F47"/>
    <w:rsid w:val="007E0BDB"/>
    <w:rsid w:val="007E3526"/>
    <w:rsid w:val="007E3581"/>
    <w:rsid w:val="007F52E0"/>
    <w:rsid w:val="007F54DC"/>
    <w:rsid w:val="007F7722"/>
    <w:rsid w:val="00802354"/>
    <w:rsid w:val="00802A9A"/>
    <w:rsid w:val="008042D9"/>
    <w:rsid w:val="00804527"/>
    <w:rsid w:val="00805107"/>
    <w:rsid w:val="008053D7"/>
    <w:rsid w:val="00807606"/>
    <w:rsid w:val="00810656"/>
    <w:rsid w:val="008109CB"/>
    <w:rsid w:val="00810D05"/>
    <w:rsid w:val="0081748F"/>
    <w:rsid w:val="00827E2C"/>
    <w:rsid w:val="00827E35"/>
    <w:rsid w:val="00830342"/>
    <w:rsid w:val="00832DCB"/>
    <w:rsid w:val="00833156"/>
    <w:rsid w:val="00841B1B"/>
    <w:rsid w:val="0084362B"/>
    <w:rsid w:val="00843E92"/>
    <w:rsid w:val="008478A9"/>
    <w:rsid w:val="00850E05"/>
    <w:rsid w:val="00851D1C"/>
    <w:rsid w:val="008536FB"/>
    <w:rsid w:val="008568D6"/>
    <w:rsid w:val="00857227"/>
    <w:rsid w:val="00857537"/>
    <w:rsid w:val="00862078"/>
    <w:rsid w:val="0086384C"/>
    <w:rsid w:val="00863D69"/>
    <w:rsid w:val="0086586A"/>
    <w:rsid w:val="0086594E"/>
    <w:rsid w:val="00866FD8"/>
    <w:rsid w:val="00873BF3"/>
    <w:rsid w:val="00873EB9"/>
    <w:rsid w:val="00874D88"/>
    <w:rsid w:val="00891CCB"/>
    <w:rsid w:val="008A54DC"/>
    <w:rsid w:val="008A5945"/>
    <w:rsid w:val="008A7B42"/>
    <w:rsid w:val="008B3537"/>
    <w:rsid w:val="008B6739"/>
    <w:rsid w:val="008B6955"/>
    <w:rsid w:val="008B7F44"/>
    <w:rsid w:val="008C2E1B"/>
    <w:rsid w:val="008C6D95"/>
    <w:rsid w:val="008C6E1B"/>
    <w:rsid w:val="008D515B"/>
    <w:rsid w:val="008D6357"/>
    <w:rsid w:val="008D6F2A"/>
    <w:rsid w:val="008D795C"/>
    <w:rsid w:val="008E5DB2"/>
    <w:rsid w:val="008E75E9"/>
    <w:rsid w:val="008E7CD1"/>
    <w:rsid w:val="008F4100"/>
    <w:rsid w:val="0090030A"/>
    <w:rsid w:val="00905009"/>
    <w:rsid w:val="009054AC"/>
    <w:rsid w:val="00905C3C"/>
    <w:rsid w:val="00907595"/>
    <w:rsid w:val="00907734"/>
    <w:rsid w:val="0091171C"/>
    <w:rsid w:val="009138E6"/>
    <w:rsid w:val="00920AE9"/>
    <w:rsid w:val="0092611F"/>
    <w:rsid w:val="009270F3"/>
    <w:rsid w:val="00932C1F"/>
    <w:rsid w:val="009348E6"/>
    <w:rsid w:val="00941D0F"/>
    <w:rsid w:val="00943BF7"/>
    <w:rsid w:val="00945270"/>
    <w:rsid w:val="009455E4"/>
    <w:rsid w:val="009457A7"/>
    <w:rsid w:val="00947116"/>
    <w:rsid w:val="00947170"/>
    <w:rsid w:val="0096121F"/>
    <w:rsid w:val="009621B4"/>
    <w:rsid w:val="009650E0"/>
    <w:rsid w:val="00972881"/>
    <w:rsid w:val="0097412C"/>
    <w:rsid w:val="00976629"/>
    <w:rsid w:val="009776EE"/>
    <w:rsid w:val="009805A3"/>
    <w:rsid w:val="0098081E"/>
    <w:rsid w:val="00983170"/>
    <w:rsid w:val="009835E2"/>
    <w:rsid w:val="00986A0C"/>
    <w:rsid w:val="00990621"/>
    <w:rsid w:val="00993407"/>
    <w:rsid w:val="009A120B"/>
    <w:rsid w:val="009A2C60"/>
    <w:rsid w:val="009A5902"/>
    <w:rsid w:val="009A6376"/>
    <w:rsid w:val="009A77C4"/>
    <w:rsid w:val="009B13BA"/>
    <w:rsid w:val="009B2667"/>
    <w:rsid w:val="009B3091"/>
    <w:rsid w:val="009C1518"/>
    <w:rsid w:val="009D7098"/>
    <w:rsid w:val="009E7865"/>
    <w:rsid w:val="009F03C9"/>
    <w:rsid w:val="009F6231"/>
    <w:rsid w:val="00A00E2E"/>
    <w:rsid w:val="00A00FF8"/>
    <w:rsid w:val="00A02949"/>
    <w:rsid w:val="00A0306F"/>
    <w:rsid w:val="00A05A13"/>
    <w:rsid w:val="00A05BD0"/>
    <w:rsid w:val="00A11210"/>
    <w:rsid w:val="00A12B47"/>
    <w:rsid w:val="00A13955"/>
    <w:rsid w:val="00A14732"/>
    <w:rsid w:val="00A20895"/>
    <w:rsid w:val="00A237D0"/>
    <w:rsid w:val="00A354E9"/>
    <w:rsid w:val="00A35838"/>
    <w:rsid w:val="00A41DD9"/>
    <w:rsid w:val="00A424A2"/>
    <w:rsid w:val="00A42B5D"/>
    <w:rsid w:val="00A43604"/>
    <w:rsid w:val="00A43709"/>
    <w:rsid w:val="00A44687"/>
    <w:rsid w:val="00A44A90"/>
    <w:rsid w:val="00A4708E"/>
    <w:rsid w:val="00A470FE"/>
    <w:rsid w:val="00A50708"/>
    <w:rsid w:val="00A55079"/>
    <w:rsid w:val="00A55EDE"/>
    <w:rsid w:val="00A56E47"/>
    <w:rsid w:val="00A576C6"/>
    <w:rsid w:val="00A6160F"/>
    <w:rsid w:val="00A61CFB"/>
    <w:rsid w:val="00A63332"/>
    <w:rsid w:val="00A633B7"/>
    <w:rsid w:val="00A652A4"/>
    <w:rsid w:val="00A656E4"/>
    <w:rsid w:val="00A658AC"/>
    <w:rsid w:val="00A67A11"/>
    <w:rsid w:val="00A720B1"/>
    <w:rsid w:val="00A73DC3"/>
    <w:rsid w:val="00A74031"/>
    <w:rsid w:val="00A745F5"/>
    <w:rsid w:val="00A81D2D"/>
    <w:rsid w:val="00A8225E"/>
    <w:rsid w:val="00A86825"/>
    <w:rsid w:val="00A87FBA"/>
    <w:rsid w:val="00A920BE"/>
    <w:rsid w:val="00A95168"/>
    <w:rsid w:val="00AA179D"/>
    <w:rsid w:val="00AA29CC"/>
    <w:rsid w:val="00AA2C6F"/>
    <w:rsid w:val="00AA341B"/>
    <w:rsid w:val="00AA45AC"/>
    <w:rsid w:val="00AB21C8"/>
    <w:rsid w:val="00AB32D0"/>
    <w:rsid w:val="00AB464A"/>
    <w:rsid w:val="00AB5597"/>
    <w:rsid w:val="00AC08D8"/>
    <w:rsid w:val="00AC50EA"/>
    <w:rsid w:val="00AC516E"/>
    <w:rsid w:val="00AC592C"/>
    <w:rsid w:val="00AC601A"/>
    <w:rsid w:val="00AC7508"/>
    <w:rsid w:val="00AC7DA5"/>
    <w:rsid w:val="00AD0872"/>
    <w:rsid w:val="00AD153A"/>
    <w:rsid w:val="00AD1D42"/>
    <w:rsid w:val="00AE023F"/>
    <w:rsid w:val="00AE2511"/>
    <w:rsid w:val="00AF1AA8"/>
    <w:rsid w:val="00AF697C"/>
    <w:rsid w:val="00B00689"/>
    <w:rsid w:val="00B00901"/>
    <w:rsid w:val="00B00FDD"/>
    <w:rsid w:val="00B10437"/>
    <w:rsid w:val="00B10723"/>
    <w:rsid w:val="00B141DE"/>
    <w:rsid w:val="00B14CBF"/>
    <w:rsid w:val="00B1711E"/>
    <w:rsid w:val="00B17161"/>
    <w:rsid w:val="00B175B9"/>
    <w:rsid w:val="00B17C2F"/>
    <w:rsid w:val="00B233BC"/>
    <w:rsid w:val="00B23929"/>
    <w:rsid w:val="00B270AF"/>
    <w:rsid w:val="00B273C9"/>
    <w:rsid w:val="00B35973"/>
    <w:rsid w:val="00B413B6"/>
    <w:rsid w:val="00B43B98"/>
    <w:rsid w:val="00B43C19"/>
    <w:rsid w:val="00B45E37"/>
    <w:rsid w:val="00B470DE"/>
    <w:rsid w:val="00B47690"/>
    <w:rsid w:val="00B55E2C"/>
    <w:rsid w:val="00B6548F"/>
    <w:rsid w:val="00B65950"/>
    <w:rsid w:val="00B6625F"/>
    <w:rsid w:val="00B66FDE"/>
    <w:rsid w:val="00B71364"/>
    <w:rsid w:val="00B71E7D"/>
    <w:rsid w:val="00B7301F"/>
    <w:rsid w:val="00B73187"/>
    <w:rsid w:val="00B746D0"/>
    <w:rsid w:val="00B74C06"/>
    <w:rsid w:val="00B76B31"/>
    <w:rsid w:val="00B770B8"/>
    <w:rsid w:val="00B80FF8"/>
    <w:rsid w:val="00B82FD6"/>
    <w:rsid w:val="00B835E5"/>
    <w:rsid w:val="00B867A2"/>
    <w:rsid w:val="00BA0234"/>
    <w:rsid w:val="00BA0CCE"/>
    <w:rsid w:val="00BA22AE"/>
    <w:rsid w:val="00BA297C"/>
    <w:rsid w:val="00BB0CD3"/>
    <w:rsid w:val="00BB1EC3"/>
    <w:rsid w:val="00BB7F0C"/>
    <w:rsid w:val="00BC1D0A"/>
    <w:rsid w:val="00BC2919"/>
    <w:rsid w:val="00BC3050"/>
    <w:rsid w:val="00BC6232"/>
    <w:rsid w:val="00BD1ECB"/>
    <w:rsid w:val="00BD206D"/>
    <w:rsid w:val="00BD7735"/>
    <w:rsid w:val="00BE1358"/>
    <w:rsid w:val="00BF1C37"/>
    <w:rsid w:val="00BF20BA"/>
    <w:rsid w:val="00BF5DCF"/>
    <w:rsid w:val="00BF5DE0"/>
    <w:rsid w:val="00BF6F68"/>
    <w:rsid w:val="00C00412"/>
    <w:rsid w:val="00C00530"/>
    <w:rsid w:val="00C00643"/>
    <w:rsid w:val="00C00838"/>
    <w:rsid w:val="00C035DE"/>
    <w:rsid w:val="00C049EE"/>
    <w:rsid w:val="00C149A0"/>
    <w:rsid w:val="00C17CF8"/>
    <w:rsid w:val="00C2348E"/>
    <w:rsid w:val="00C26112"/>
    <w:rsid w:val="00C26928"/>
    <w:rsid w:val="00C305EF"/>
    <w:rsid w:val="00C31C0E"/>
    <w:rsid w:val="00C32886"/>
    <w:rsid w:val="00C34EBD"/>
    <w:rsid w:val="00C3657F"/>
    <w:rsid w:val="00C441F3"/>
    <w:rsid w:val="00C45F53"/>
    <w:rsid w:val="00C50E8C"/>
    <w:rsid w:val="00C540A5"/>
    <w:rsid w:val="00C5438C"/>
    <w:rsid w:val="00C54646"/>
    <w:rsid w:val="00C57E53"/>
    <w:rsid w:val="00C67B58"/>
    <w:rsid w:val="00C71977"/>
    <w:rsid w:val="00C76DCD"/>
    <w:rsid w:val="00C803A6"/>
    <w:rsid w:val="00C81DDA"/>
    <w:rsid w:val="00C834CD"/>
    <w:rsid w:val="00C83667"/>
    <w:rsid w:val="00C842B5"/>
    <w:rsid w:val="00C84BE3"/>
    <w:rsid w:val="00C8768E"/>
    <w:rsid w:val="00C87B26"/>
    <w:rsid w:val="00C900A8"/>
    <w:rsid w:val="00C91478"/>
    <w:rsid w:val="00C91F61"/>
    <w:rsid w:val="00C9495C"/>
    <w:rsid w:val="00CA0640"/>
    <w:rsid w:val="00CA1B6E"/>
    <w:rsid w:val="00CA5542"/>
    <w:rsid w:val="00CA7E07"/>
    <w:rsid w:val="00CB4427"/>
    <w:rsid w:val="00CC00D5"/>
    <w:rsid w:val="00CC3D64"/>
    <w:rsid w:val="00CC3E46"/>
    <w:rsid w:val="00CD2D9A"/>
    <w:rsid w:val="00CD6E1E"/>
    <w:rsid w:val="00CE0622"/>
    <w:rsid w:val="00CE3096"/>
    <w:rsid w:val="00CF02EC"/>
    <w:rsid w:val="00CF2B98"/>
    <w:rsid w:val="00CF5D22"/>
    <w:rsid w:val="00CF75A3"/>
    <w:rsid w:val="00D021CF"/>
    <w:rsid w:val="00D06D33"/>
    <w:rsid w:val="00D27426"/>
    <w:rsid w:val="00D276E2"/>
    <w:rsid w:val="00D30B11"/>
    <w:rsid w:val="00D31466"/>
    <w:rsid w:val="00D324B3"/>
    <w:rsid w:val="00D40E6F"/>
    <w:rsid w:val="00D42F62"/>
    <w:rsid w:val="00D51BC5"/>
    <w:rsid w:val="00D55320"/>
    <w:rsid w:val="00D55DE3"/>
    <w:rsid w:val="00D56632"/>
    <w:rsid w:val="00D605AD"/>
    <w:rsid w:val="00D61F83"/>
    <w:rsid w:val="00D6431B"/>
    <w:rsid w:val="00D70290"/>
    <w:rsid w:val="00D70A91"/>
    <w:rsid w:val="00D70C05"/>
    <w:rsid w:val="00D76B40"/>
    <w:rsid w:val="00D7774B"/>
    <w:rsid w:val="00D77A52"/>
    <w:rsid w:val="00D80297"/>
    <w:rsid w:val="00D811BE"/>
    <w:rsid w:val="00D83CA8"/>
    <w:rsid w:val="00D860F1"/>
    <w:rsid w:val="00D87799"/>
    <w:rsid w:val="00D91EC2"/>
    <w:rsid w:val="00D93ED7"/>
    <w:rsid w:val="00DA54FE"/>
    <w:rsid w:val="00DA6379"/>
    <w:rsid w:val="00DA7C16"/>
    <w:rsid w:val="00DB2C52"/>
    <w:rsid w:val="00DB354B"/>
    <w:rsid w:val="00DB3972"/>
    <w:rsid w:val="00DB3BE3"/>
    <w:rsid w:val="00DB54AF"/>
    <w:rsid w:val="00DC3ACB"/>
    <w:rsid w:val="00DC68D4"/>
    <w:rsid w:val="00DD22DB"/>
    <w:rsid w:val="00DD35F7"/>
    <w:rsid w:val="00DD4D8D"/>
    <w:rsid w:val="00DD7926"/>
    <w:rsid w:val="00DE0853"/>
    <w:rsid w:val="00DE230C"/>
    <w:rsid w:val="00DE49E7"/>
    <w:rsid w:val="00DF36B4"/>
    <w:rsid w:val="00DF3C97"/>
    <w:rsid w:val="00DF596D"/>
    <w:rsid w:val="00E00531"/>
    <w:rsid w:val="00E01C3A"/>
    <w:rsid w:val="00E02F75"/>
    <w:rsid w:val="00E125AE"/>
    <w:rsid w:val="00E12C18"/>
    <w:rsid w:val="00E14DB8"/>
    <w:rsid w:val="00E17C01"/>
    <w:rsid w:val="00E214EF"/>
    <w:rsid w:val="00E22015"/>
    <w:rsid w:val="00E24B60"/>
    <w:rsid w:val="00E26220"/>
    <w:rsid w:val="00E26C3C"/>
    <w:rsid w:val="00E301A8"/>
    <w:rsid w:val="00E30442"/>
    <w:rsid w:val="00E31C63"/>
    <w:rsid w:val="00E3237C"/>
    <w:rsid w:val="00E33FC3"/>
    <w:rsid w:val="00E36B38"/>
    <w:rsid w:val="00E36F98"/>
    <w:rsid w:val="00E3714F"/>
    <w:rsid w:val="00E37D6F"/>
    <w:rsid w:val="00E40390"/>
    <w:rsid w:val="00E424AB"/>
    <w:rsid w:val="00E428D3"/>
    <w:rsid w:val="00E43E58"/>
    <w:rsid w:val="00E50CAE"/>
    <w:rsid w:val="00E51EF1"/>
    <w:rsid w:val="00E52800"/>
    <w:rsid w:val="00E57287"/>
    <w:rsid w:val="00E7268A"/>
    <w:rsid w:val="00E7506D"/>
    <w:rsid w:val="00E76674"/>
    <w:rsid w:val="00E81E98"/>
    <w:rsid w:val="00E82484"/>
    <w:rsid w:val="00E83258"/>
    <w:rsid w:val="00E9096D"/>
    <w:rsid w:val="00E90C06"/>
    <w:rsid w:val="00E914B2"/>
    <w:rsid w:val="00E916E3"/>
    <w:rsid w:val="00E92478"/>
    <w:rsid w:val="00E92AF6"/>
    <w:rsid w:val="00E93963"/>
    <w:rsid w:val="00EA0687"/>
    <w:rsid w:val="00EA0AF6"/>
    <w:rsid w:val="00EA7DEF"/>
    <w:rsid w:val="00EB0EB1"/>
    <w:rsid w:val="00EB1BBB"/>
    <w:rsid w:val="00EB230A"/>
    <w:rsid w:val="00EB2F58"/>
    <w:rsid w:val="00EB34AE"/>
    <w:rsid w:val="00EB5C7A"/>
    <w:rsid w:val="00EC0C3E"/>
    <w:rsid w:val="00EC182C"/>
    <w:rsid w:val="00EC1E28"/>
    <w:rsid w:val="00EC4E19"/>
    <w:rsid w:val="00EC7E47"/>
    <w:rsid w:val="00ED1C29"/>
    <w:rsid w:val="00ED3555"/>
    <w:rsid w:val="00ED6F63"/>
    <w:rsid w:val="00EE34A4"/>
    <w:rsid w:val="00EE6AFC"/>
    <w:rsid w:val="00EF326B"/>
    <w:rsid w:val="00EF7CDC"/>
    <w:rsid w:val="00F00108"/>
    <w:rsid w:val="00F00BE7"/>
    <w:rsid w:val="00F054C9"/>
    <w:rsid w:val="00F100E3"/>
    <w:rsid w:val="00F10D07"/>
    <w:rsid w:val="00F17242"/>
    <w:rsid w:val="00F17E40"/>
    <w:rsid w:val="00F208CA"/>
    <w:rsid w:val="00F238C3"/>
    <w:rsid w:val="00F24458"/>
    <w:rsid w:val="00F27972"/>
    <w:rsid w:val="00F30623"/>
    <w:rsid w:val="00F31E52"/>
    <w:rsid w:val="00F321B8"/>
    <w:rsid w:val="00F34AA5"/>
    <w:rsid w:val="00F40533"/>
    <w:rsid w:val="00F50682"/>
    <w:rsid w:val="00F51776"/>
    <w:rsid w:val="00F55BF9"/>
    <w:rsid w:val="00F61512"/>
    <w:rsid w:val="00F616A9"/>
    <w:rsid w:val="00F629B8"/>
    <w:rsid w:val="00F637C9"/>
    <w:rsid w:val="00F63BF7"/>
    <w:rsid w:val="00F717D0"/>
    <w:rsid w:val="00F72AAB"/>
    <w:rsid w:val="00F75036"/>
    <w:rsid w:val="00F754EB"/>
    <w:rsid w:val="00F777EB"/>
    <w:rsid w:val="00F80072"/>
    <w:rsid w:val="00F83A56"/>
    <w:rsid w:val="00F9777C"/>
    <w:rsid w:val="00FA092B"/>
    <w:rsid w:val="00FB4831"/>
    <w:rsid w:val="00FB5E58"/>
    <w:rsid w:val="00FB60E0"/>
    <w:rsid w:val="00FB7B31"/>
    <w:rsid w:val="00FC2FA4"/>
    <w:rsid w:val="00FC367A"/>
    <w:rsid w:val="00FC42F1"/>
    <w:rsid w:val="00FC6F9B"/>
    <w:rsid w:val="00FC775F"/>
    <w:rsid w:val="00FD01B2"/>
    <w:rsid w:val="00FD09E1"/>
    <w:rsid w:val="00FD6563"/>
    <w:rsid w:val="00FD65C0"/>
    <w:rsid w:val="00FD6C45"/>
    <w:rsid w:val="00FE02F0"/>
    <w:rsid w:val="00FE255E"/>
    <w:rsid w:val="00FE62D3"/>
    <w:rsid w:val="00FF1A4C"/>
    <w:rsid w:val="00FF6079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3E509"/>
  <w15:docId w15:val="{818F9C5A-3544-45A0-95FB-82D9F944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textAlignment w:val="baseline"/>
    </w:pPr>
    <w:rPr>
      <w:kern w:val="2"/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pPr>
      <w:suppressAutoHyphens w:val="0"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26282F"/>
      <w:kern w:val="0"/>
      <w:lang w:val="ru-RU"/>
    </w:rPr>
  </w:style>
  <w:style w:type="paragraph" w:styleId="2">
    <w:name w:val="heading 2"/>
    <w:basedOn w:val="11"/>
    <w:next w:val="a0"/>
    <w:link w:val="20"/>
    <w:qFormat/>
    <w:locked/>
    <w:rsid w:val="007470BF"/>
    <w:pPr>
      <w:widowControl w:val="0"/>
      <w:numPr>
        <w:ilvl w:val="1"/>
        <w:numId w:val="1"/>
      </w:numPr>
      <w:spacing w:before="200"/>
      <w:outlineLvl w:val="1"/>
    </w:pPr>
    <w:rPr>
      <w:b/>
      <w:bCs/>
      <w:kern w:val="1"/>
      <w:sz w:val="32"/>
      <w:szCs w:val="32"/>
      <w:lang w:eastAsia="zh-CN"/>
    </w:rPr>
  </w:style>
  <w:style w:type="paragraph" w:styleId="3">
    <w:name w:val="heading 3"/>
    <w:basedOn w:val="11"/>
    <w:next w:val="a0"/>
    <w:link w:val="30"/>
    <w:qFormat/>
    <w:locked/>
    <w:rsid w:val="007470BF"/>
    <w:pPr>
      <w:widowControl w:val="0"/>
      <w:numPr>
        <w:ilvl w:val="2"/>
        <w:numId w:val="1"/>
      </w:numPr>
      <w:spacing w:before="140"/>
      <w:outlineLvl w:val="2"/>
    </w:pPr>
    <w:rPr>
      <w:b/>
      <w:bCs/>
      <w:kern w:val="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locked/>
    <w:rPr>
      <w:rFonts w:ascii="Arial" w:hAnsi="Arial" w:cs="Arial"/>
      <w:b/>
      <w:bCs/>
      <w:color w:val="26282F"/>
      <w:kern w:val="0"/>
      <w:lang w:val="ru-RU" w:bidi="ar-SA"/>
    </w:rPr>
  </w:style>
  <w:style w:type="character" w:customStyle="1" w:styleId="a4">
    <w:name w:val="Нижний колонтитул Знак"/>
    <w:qFormat/>
    <w:rPr>
      <w:rFonts w:ascii="Calibri" w:hAnsi="Calibri" w:cs="Times New Roman"/>
      <w:color w:val="00000A"/>
      <w:kern w:val="0"/>
      <w:sz w:val="22"/>
      <w:szCs w:val="22"/>
      <w:lang w:val="ru-RU" w:bidi="ar-SA"/>
    </w:rPr>
  </w:style>
  <w:style w:type="character" w:customStyle="1" w:styleId="a5">
    <w:name w:val="Текст выноски Знак"/>
    <w:qFormat/>
    <w:rPr>
      <w:rFonts w:ascii="Tahoma" w:hAnsi="Tahoma" w:cs="Times New Roman"/>
      <w:sz w:val="16"/>
      <w:szCs w:val="16"/>
    </w:rPr>
  </w:style>
  <w:style w:type="character" w:customStyle="1" w:styleId="a6">
    <w:name w:val="Гипертекстовая ссылка"/>
    <w:qFormat/>
    <w:rPr>
      <w:rFonts w:cs="Times New Roman"/>
      <w:color w:val="106BBE"/>
    </w:rPr>
  </w:style>
  <w:style w:type="character" w:customStyle="1" w:styleId="a7">
    <w:name w:val="Верхний колонтитул Знак"/>
    <w:qFormat/>
    <w:rPr>
      <w:rFonts w:cs="Times New Roman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ListLabel1">
    <w:name w:val="ListLabel 1"/>
    <w:rsid w:val="00393454"/>
    <w:rPr>
      <w:sz w:val="24"/>
    </w:rPr>
  </w:style>
  <w:style w:type="character" w:customStyle="1" w:styleId="ListLabel2">
    <w:name w:val="ListLabel 2"/>
    <w:rsid w:val="00393454"/>
  </w:style>
  <w:style w:type="character" w:customStyle="1" w:styleId="ListLabel3">
    <w:name w:val="ListLabel 3"/>
    <w:rsid w:val="00393454"/>
  </w:style>
  <w:style w:type="character" w:customStyle="1" w:styleId="ListLabel4">
    <w:name w:val="ListLabel 4"/>
    <w:rsid w:val="00393454"/>
  </w:style>
  <w:style w:type="character" w:customStyle="1" w:styleId="ListLabel5">
    <w:name w:val="ListLabel 5"/>
    <w:rsid w:val="00393454"/>
  </w:style>
  <w:style w:type="character" w:customStyle="1" w:styleId="ListLabel6">
    <w:name w:val="ListLabel 6"/>
    <w:rsid w:val="00393454"/>
  </w:style>
  <w:style w:type="character" w:customStyle="1" w:styleId="ListLabel7">
    <w:name w:val="ListLabel 7"/>
    <w:rsid w:val="00393454"/>
  </w:style>
  <w:style w:type="character" w:customStyle="1" w:styleId="ListLabel8">
    <w:name w:val="ListLabel 8"/>
    <w:rsid w:val="00393454"/>
  </w:style>
  <w:style w:type="character" w:customStyle="1" w:styleId="ListLabel9">
    <w:name w:val="ListLabel 9"/>
    <w:rsid w:val="00393454"/>
  </w:style>
  <w:style w:type="character" w:customStyle="1" w:styleId="ListLabel10">
    <w:name w:val="ListLabel 10"/>
    <w:rsid w:val="00393454"/>
    <w:rPr>
      <w:sz w:val="24"/>
    </w:rPr>
  </w:style>
  <w:style w:type="character" w:customStyle="1" w:styleId="ListLabel11">
    <w:name w:val="ListLabel 11"/>
    <w:rsid w:val="00393454"/>
  </w:style>
  <w:style w:type="character" w:customStyle="1" w:styleId="ListLabel12">
    <w:name w:val="ListLabel 12"/>
    <w:rsid w:val="00393454"/>
  </w:style>
  <w:style w:type="character" w:customStyle="1" w:styleId="ListLabel13">
    <w:name w:val="ListLabel 13"/>
    <w:rsid w:val="00393454"/>
  </w:style>
  <w:style w:type="character" w:customStyle="1" w:styleId="ListLabel14">
    <w:name w:val="ListLabel 14"/>
    <w:rsid w:val="00393454"/>
  </w:style>
  <w:style w:type="character" w:customStyle="1" w:styleId="ListLabel15">
    <w:name w:val="ListLabel 15"/>
    <w:rsid w:val="00393454"/>
  </w:style>
  <w:style w:type="character" w:customStyle="1" w:styleId="ListLabel16">
    <w:name w:val="ListLabel 16"/>
    <w:rsid w:val="00393454"/>
  </w:style>
  <w:style w:type="character" w:customStyle="1" w:styleId="ListLabel17">
    <w:name w:val="ListLabel 17"/>
    <w:rsid w:val="00393454"/>
  </w:style>
  <w:style w:type="character" w:customStyle="1" w:styleId="ListLabel18">
    <w:name w:val="ListLabel 18"/>
    <w:rsid w:val="00393454"/>
  </w:style>
  <w:style w:type="character" w:customStyle="1" w:styleId="ListLabel19">
    <w:name w:val="ListLabel 19"/>
    <w:rsid w:val="00393454"/>
    <w:rPr>
      <w:sz w:val="24"/>
    </w:rPr>
  </w:style>
  <w:style w:type="character" w:customStyle="1" w:styleId="ListLabel20">
    <w:name w:val="ListLabel 20"/>
    <w:rsid w:val="00393454"/>
  </w:style>
  <w:style w:type="character" w:customStyle="1" w:styleId="ListLabel21">
    <w:name w:val="ListLabel 21"/>
    <w:rsid w:val="00393454"/>
  </w:style>
  <w:style w:type="character" w:customStyle="1" w:styleId="ListLabel22">
    <w:name w:val="ListLabel 22"/>
    <w:rsid w:val="00393454"/>
  </w:style>
  <w:style w:type="character" w:customStyle="1" w:styleId="ListLabel23">
    <w:name w:val="ListLabel 23"/>
    <w:rsid w:val="00393454"/>
  </w:style>
  <w:style w:type="character" w:customStyle="1" w:styleId="ListLabel24">
    <w:name w:val="ListLabel 24"/>
    <w:rsid w:val="00393454"/>
  </w:style>
  <w:style w:type="character" w:customStyle="1" w:styleId="ListLabel25">
    <w:name w:val="ListLabel 25"/>
    <w:rsid w:val="00393454"/>
  </w:style>
  <w:style w:type="character" w:customStyle="1" w:styleId="ListLabel26">
    <w:name w:val="ListLabel 26"/>
    <w:rsid w:val="00393454"/>
  </w:style>
  <w:style w:type="character" w:customStyle="1" w:styleId="ListLabel27">
    <w:name w:val="ListLabel 27"/>
    <w:rsid w:val="00393454"/>
  </w:style>
  <w:style w:type="character" w:customStyle="1" w:styleId="ListLabel28">
    <w:name w:val="ListLabel 28"/>
    <w:rsid w:val="00393454"/>
    <w:rPr>
      <w:sz w:val="24"/>
    </w:rPr>
  </w:style>
  <w:style w:type="character" w:customStyle="1" w:styleId="ListLabel29">
    <w:name w:val="ListLabel 29"/>
    <w:rsid w:val="00393454"/>
  </w:style>
  <w:style w:type="character" w:customStyle="1" w:styleId="ListLabel30">
    <w:name w:val="ListLabel 30"/>
    <w:rsid w:val="00393454"/>
  </w:style>
  <w:style w:type="character" w:customStyle="1" w:styleId="ListLabel31">
    <w:name w:val="ListLabel 31"/>
    <w:rsid w:val="00393454"/>
  </w:style>
  <w:style w:type="character" w:customStyle="1" w:styleId="ListLabel32">
    <w:name w:val="ListLabel 32"/>
    <w:rsid w:val="00393454"/>
  </w:style>
  <w:style w:type="character" w:customStyle="1" w:styleId="ListLabel33">
    <w:name w:val="ListLabel 33"/>
    <w:rsid w:val="00393454"/>
  </w:style>
  <w:style w:type="character" w:customStyle="1" w:styleId="ListLabel34">
    <w:name w:val="ListLabel 34"/>
    <w:rsid w:val="00393454"/>
  </w:style>
  <w:style w:type="character" w:customStyle="1" w:styleId="ListLabel35">
    <w:name w:val="ListLabel 35"/>
    <w:rsid w:val="00393454"/>
  </w:style>
  <w:style w:type="character" w:customStyle="1" w:styleId="ListLabel36">
    <w:name w:val="ListLabel 36"/>
    <w:rsid w:val="00393454"/>
  </w:style>
  <w:style w:type="character" w:customStyle="1" w:styleId="ListLabel37">
    <w:name w:val="ListLabel 37"/>
    <w:rsid w:val="00393454"/>
    <w:rPr>
      <w:b/>
      <w:sz w:val="24"/>
    </w:rPr>
  </w:style>
  <w:style w:type="character" w:customStyle="1" w:styleId="ListLabel38">
    <w:name w:val="ListLabel 38"/>
    <w:rsid w:val="00393454"/>
  </w:style>
  <w:style w:type="character" w:customStyle="1" w:styleId="ListLabel39">
    <w:name w:val="ListLabel 39"/>
    <w:rsid w:val="00393454"/>
  </w:style>
  <w:style w:type="character" w:customStyle="1" w:styleId="ListLabel40">
    <w:name w:val="ListLabel 40"/>
    <w:rsid w:val="00393454"/>
  </w:style>
  <w:style w:type="character" w:customStyle="1" w:styleId="ListLabel41">
    <w:name w:val="ListLabel 41"/>
    <w:rsid w:val="00393454"/>
  </w:style>
  <w:style w:type="character" w:customStyle="1" w:styleId="ListLabel42">
    <w:name w:val="ListLabel 42"/>
    <w:rsid w:val="00393454"/>
  </w:style>
  <w:style w:type="character" w:customStyle="1" w:styleId="ListLabel43">
    <w:name w:val="ListLabel 43"/>
    <w:rsid w:val="00393454"/>
  </w:style>
  <w:style w:type="character" w:customStyle="1" w:styleId="ListLabel44">
    <w:name w:val="ListLabel 44"/>
    <w:rsid w:val="00393454"/>
  </w:style>
  <w:style w:type="character" w:customStyle="1" w:styleId="ListLabel45">
    <w:name w:val="ListLabel 45"/>
    <w:rsid w:val="00393454"/>
  </w:style>
  <w:style w:type="character" w:customStyle="1" w:styleId="ListLabel46">
    <w:name w:val="ListLabel 46"/>
    <w:rsid w:val="00393454"/>
    <w:rPr>
      <w:sz w:val="24"/>
    </w:rPr>
  </w:style>
  <w:style w:type="character" w:customStyle="1" w:styleId="ListLabel47">
    <w:name w:val="ListLabel 47"/>
    <w:rsid w:val="00393454"/>
  </w:style>
  <w:style w:type="character" w:customStyle="1" w:styleId="ListLabel48">
    <w:name w:val="ListLabel 48"/>
    <w:rsid w:val="00393454"/>
  </w:style>
  <w:style w:type="character" w:customStyle="1" w:styleId="ListLabel49">
    <w:name w:val="ListLabel 49"/>
    <w:rsid w:val="00393454"/>
  </w:style>
  <w:style w:type="character" w:customStyle="1" w:styleId="ListLabel50">
    <w:name w:val="ListLabel 50"/>
    <w:rsid w:val="00393454"/>
  </w:style>
  <w:style w:type="character" w:customStyle="1" w:styleId="ListLabel51">
    <w:name w:val="ListLabel 51"/>
    <w:rsid w:val="00393454"/>
  </w:style>
  <w:style w:type="character" w:customStyle="1" w:styleId="ListLabel52">
    <w:name w:val="ListLabel 52"/>
    <w:rsid w:val="00393454"/>
  </w:style>
  <w:style w:type="character" w:customStyle="1" w:styleId="ListLabel53">
    <w:name w:val="ListLabel 53"/>
    <w:rsid w:val="00393454"/>
  </w:style>
  <w:style w:type="character" w:customStyle="1" w:styleId="ListLabel54">
    <w:name w:val="ListLabel 54"/>
    <w:rsid w:val="00393454"/>
  </w:style>
  <w:style w:type="character" w:customStyle="1" w:styleId="ListLabel55">
    <w:name w:val="ListLabel 55"/>
    <w:rsid w:val="00393454"/>
    <w:rPr>
      <w:sz w:val="24"/>
    </w:rPr>
  </w:style>
  <w:style w:type="character" w:customStyle="1" w:styleId="ListLabel56">
    <w:name w:val="ListLabel 56"/>
    <w:rsid w:val="00393454"/>
  </w:style>
  <w:style w:type="character" w:customStyle="1" w:styleId="ListLabel57">
    <w:name w:val="ListLabel 57"/>
    <w:rsid w:val="00393454"/>
  </w:style>
  <w:style w:type="character" w:customStyle="1" w:styleId="ListLabel58">
    <w:name w:val="ListLabel 58"/>
    <w:rsid w:val="00393454"/>
  </w:style>
  <w:style w:type="character" w:customStyle="1" w:styleId="ListLabel59">
    <w:name w:val="ListLabel 59"/>
    <w:rsid w:val="00393454"/>
  </w:style>
  <w:style w:type="character" w:customStyle="1" w:styleId="ListLabel60">
    <w:name w:val="ListLabel 60"/>
    <w:rsid w:val="00393454"/>
  </w:style>
  <w:style w:type="character" w:customStyle="1" w:styleId="ListLabel61">
    <w:name w:val="ListLabel 61"/>
    <w:rsid w:val="00393454"/>
  </w:style>
  <w:style w:type="character" w:customStyle="1" w:styleId="ListLabel62">
    <w:name w:val="ListLabel 62"/>
    <w:rsid w:val="00393454"/>
  </w:style>
  <w:style w:type="character" w:customStyle="1" w:styleId="ListLabel63">
    <w:name w:val="ListLabel 63"/>
    <w:rsid w:val="00393454"/>
  </w:style>
  <w:style w:type="character" w:customStyle="1" w:styleId="ListLabel64">
    <w:name w:val="ListLabel 64"/>
    <w:rsid w:val="00393454"/>
    <w:rPr>
      <w:rFonts w:eastAsia="Times New Roman"/>
      <w:w w:val="100"/>
      <w:sz w:val="24"/>
    </w:rPr>
  </w:style>
  <w:style w:type="character" w:customStyle="1" w:styleId="ListLabel65">
    <w:name w:val="ListLabel 65"/>
    <w:rsid w:val="00393454"/>
  </w:style>
  <w:style w:type="character" w:customStyle="1" w:styleId="ListLabel66">
    <w:name w:val="ListLabel 66"/>
    <w:rsid w:val="00393454"/>
  </w:style>
  <w:style w:type="character" w:customStyle="1" w:styleId="ListLabel67">
    <w:name w:val="ListLabel 67"/>
    <w:rsid w:val="00393454"/>
  </w:style>
  <w:style w:type="character" w:customStyle="1" w:styleId="ListLabel68">
    <w:name w:val="ListLabel 68"/>
    <w:rsid w:val="00393454"/>
  </w:style>
  <w:style w:type="character" w:customStyle="1" w:styleId="ListLabel69">
    <w:name w:val="ListLabel 69"/>
    <w:rsid w:val="00393454"/>
  </w:style>
  <w:style w:type="character" w:customStyle="1" w:styleId="ListLabel70">
    <w:name w:val="ListLabel 70"/>
    <w:rsid w:val="00393454"/>
  </w:style>
  <w:style w:type="character" w:customStyle="1" w:styleId="ListLabel71">
    <w:name w:val="ListLabel 71"/>
    <w:rsid w:val="00393454"/>
  </w:style>
  <w:style w:type="character" w:customStyle="1" w:styleId="ListLabel72">
    <w:name w:val="ListLabel 72"/>
    <w:rsid w:val="00393454"/>
    <w:rPr>
      <w:w w:val="100"/>
      <w:sz w:val="28"/>
    </w:rPr>
  </w:style>
  <w:style w:type="character" w:customStyle="1" w:styleId="ListLabel73">
    <w:name w:val="ListLabel 73"/>
    <w:rsid w:val="00393454"/>
  </w:style>
  <w:style w:type="character" w:customStyle="1" w:styleId="ListLabel74">
    <w:name w:val="ListLabel 74"/>
    <w:rsid w:val="00393454"/>
  </w:style>
  <w:style w:type="character" w:customStyle="1" w:styleId="ListLabel75">
    <w:name w:val="ListLabel 75"/>
    <w:rsid w:val="00393454"/>
  </w:style>
  <w:style w:type="character" w:customStyle="1" w:styleId="ListLabel76">
    <w:name w:val="ListLabel 76"/>
    <w:rsid w:val="00393454"/>
  </w:style>
  <w:style w:type="character" w:customStyle="1" w:styleId="ListLabel77">
    <w:name w:val="ListLabel 77"/>
    <w:rsid w:val="00393454"/>
  </w:style>
  <w:style w:type="character" w:customStyle="1" w:styleId="ListLabel78">
    <w:name w:val="ListLabel 78"/>
    <w:rsid w:val="00393454"/>
  </w:style>
  <w:style w:type="character" w:customStyle="1" w:styleId="ListLabel79">
    <w:name w:val="ListLabel 79"/>
    <w:rsid w:val="00393454"/>
  </w:style>
  <w:style w:type="character" w:customStyle="1" w:styleId="ListLabel80">
    <w:name w:val="ListLabel 80"/>
    <w:rsid w:val="00393454"/>
  </w:style>
  <w:style w:type="character" w:customStyle="1" w:styleId="ListLabel81">
    <w:name w:val="ListLabel 81"/>
    <w:rsid w:val="00393454"/>
    <w:rPr>
      <w:rFonts w:eastAsia="Times New Roman"/>
      <w:w w:val="100"/>
      <w:sz w:val="24"/>
    </w:rPr>
  </w:style>
  <w:style w:type="character" w:customStyle="1" w:styleId="ListLabel82">
    <w:name w:val="ListLabel 82"/>
    <w:rsid w:val="00393454"/>
    <w:rPr>
      <w:rFonts w:eastAsia="Times New Roman"/>
      <w:spacing w:val="-3"/>
      <w:w w:val="100"/>
      <w:sz w:val="24"/>
    </w:rPr>
  </w:style>
  <w:style w:type="character" w:customStyle="1" w:styleId="ListLabel83">
    <w:name w:val="ListLabel 83"/>
    <w:rsid w:val="00393454"/>
  </w:style>
  <w:style w:type="character" w:customStyle="1" w:styleId="ListLabel84">
    <w:name w:val="ListLabel 84"/>
    <w:rsid w:val="00393454"/>
  </w:style>
  <w:style w:type="character" w:customStyle="1" w:styleId="ListLabel85">
    <w:name w:val="ListLabel 85"/>
    <w:rsid w:val="00393454"/>
  </w:style>
  <w:style w:type="character" w:customStyle="1" w:styleId="ListLabel86">
    <w:name w:val="ListLabel 86"/>
    <w:rsid w:val="00393454"/>
  </w:style>
  <w:style w:type="character" w:customStyle="1" w:styleId="ListLabel87">
    <w:name w:val="ListLabel 87"/>
    <w:rsid w:val="00393454"/>
  </w:style>
  <w:style w:type="character" w:customStyle="1" w:styleId="ListLabel88">
    <w:name w:val="ListLabel 88"/>
    <w:rsid w:val="00393454"/>
  </w:style>
  <w:style w:type="character" w:customStyle="1" w:styleId="ListLabel89">
    <w:name w:val="ListLabel 89"/>
    <w:rsid w:val="00393454"/>
    <w:rPr>
      <w:rFonts w:eastAsia="Times New Roman"/>
      <w:spacing w:val="0"/>
      <w:w w:val="100"/>
      <w:sz w:val="28"/>
    </w:rPr>
  </w:style>
  <w:style w:type="character" w:customStyle="1" w:styleId="ListLabel90">
    <w:name w:val="ListLabel 90"/>
    <w:rsid w:val="00393454"/>
    <w:rPr>
      <w:rFonts w:eastAsia="Times New Roman"/>
      <w:spacing w:val="0"/>
      <w:w w:val="100"/>
      <w:sz w:val="28"/>
    </w:rPr>
  </w:style>
  <w:style w:type="character" w:customStyle="1" w:styleId="ListLabel91">
    <w:name w:val="ListLabel 91"/>
    <w:rsid w:val="00393454"/>
  </w:style>
  <w:style w:type="character" w:customStyle="1" w:styleId="ListLabel92">
    <w:name w:val="ListLabel 92"/>
    <w:rsid w:val="00393454"/>
  </w:style>
  <w:style w:type="character" w:customStyle="1" w:styleId="ListLabel93">
    <w:name w:val="ListLabel 93"/>
    <w:rsid w:val="00393454"/>
  </w:style>
  <w:style w:type="character" w:customStyle="1" w:styleId="ListLabel94">
    <w:name w:val="ListLabel 94"/>
    <w:rsid w:val="00393454"/>
  </w:style>
  <w:style w:type="character" w:customStyle="1" w:styleId="ListLabel95">
    <w:name w:val="ListLabel 95"/>
    <w:rsid w:val="00393454"/>
  </w:style>
  <w:style w:type="character" w:customStyle="1" w:styleId="ListLabel96">
    <w:name w:val="ListLabel 96"/>
    <w:rsid w:val="00393454"/>
  </w:style>
  <w:style w:type="character" w:customStyle="1" w:styleId="ListLabel97">
    <w:name w:val="ListLabel 97"/>
    <w:rsid w:val="00393454"/>
  </w:style>
  <w:style w:type="character" w:customStyle="1" w:styleId="ListLabel98">
    <w:name w:val="ListLabel 98"/>
    <w:rsid w:val="00393454"/>
    <w:rPr>
      <w:rFonts w:eastAsia="Times New Roman"/>
    </w:rPr>
  </w:style>
  <w:style w:type="character" w:customStyle="1" w:styleId="ListLabel99">
    <w:name w:val="ListLabel 99"/>
    <w:rsid w:val="00393454"/>
    <w:rPr>
      <w:rFonts w:eastAsia="Times New Roman"/>
    </w:rPr>
  </w:style>
  <w:style w:type="character" w:customStyle="1" w:styleId="-">
    <w:name w:val="Интернет-ссылка"/>
    <w:rsid w:val="00393454"/>
    <w:rPr>
      <w:color w:val="000080"/>
      <w:u w:val="single"/>
    </w:rPr>
  </w:style>
  <w:style w:type="paragraph" w:customStyle="1" w:styleId="11">
    <w:name w:val="Заголовок1"/>
    <w:basedOn w:val="Standard"/>
    <w:next w:val="a0"/>
    <w:qFormat/>
    <w:rsid w:val="0039345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link w:val="a9"/>
    <w:qFormat/>
    <w:rsid w:val="00393454"/>
    <w:pPr>
      <w:spacing w:after="140" w:line="288" w:lineRule="auto"/>
    </w:pPr>
  </w:style>
  <w:style w:type="character" w:customStyle="1" w:styleId="a9">
    <w:name w:val="Основной текст Знак"/>
    <w:link w:val="a0"/>
    <w:qFormat/>
    <w:rsid w:val="001C7F87"/>
    <w:rPr>
      <w:kern w:val="2"/>
      <w:sz w:val="24"/>
      <w:szCs w:val="24"/>
      <w:lang w:val="en-US" w:eastAsia="en-US"/>
    </w:rPr>
  </w:style>
  <w:style w:type="paragraph" w:styleId="aa">
    <w:name w:val="List"/>
    <w:basedOn w:val="Textbody"/>
    <w:qFormat/>
    <w:rsid w:val="00393454"/>
  </w:style>
  <w:style w:type="paragraph" w:styleId="ab">
    <w:name w:val="caption"/>
    <w:basedOn w:val="Standard"/>
    <w:qFormat/>
    <w:rsid w:val="00393454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autoRedefine/>
    <w:qFormat/>
    <w:pPr>
      <w:ind w:left="240" w:hanging="240"/>
    </w:pPr>
  </w:style>
  <w:style w:type="paragraph" w:styleId="ac">
    <w:name w:val="index heading"/>
    <w:basedOn w:val="Standard"/>
    <w:qFormat/>
    <w:rsid w:val="00393454"/>
    <w:pPr>
      <w:suppressLineNumbers/>
    </w:pPr>
  </w:style>
  <w:style w:type="paragraph" w:customStyle="1" w:styleId="Standard">
    <w:name w:val="Standard"/>
    <w:qFormat/>
    <w:rsid w:val="00393454"/>
    <w:pPr>
      <w:suppressAutoHyphens/>
    </w:pPr>
    <w:rPr>
      <w:kern w:val="2"/>
      <w:sz w:val="24"/>
      <w:szCs w:val="24"/>
      <w:lang w:val="en-US" w:eastAsia="en-US"/>
    </w:rPr>
  </w:style>
  <w:style w:type="paragraph" w:customStyle="1" w:styleId="Textbody">
    <w:name w:val="Text body"/>
    <w:basedOn w:val="Standard"/>
    <w:qFormat/>
    <w:rsid w:val="00393454"/>
    <w:pPr>
      <w:spacing w:after="120"/>
    </w:pPr>
  </w:style>
  <w:style w:type="paragraph" w:customStyle="1" w:styleId="ConsNonformat">
    <w:name w:val="ConsNonformat"/>
    <w:qFormat/>
    <w:rsid w:val="00393454"/>
    <w:pPr>
      <w:suppressAutoHyphens/>
      <w:ind w:right="19772"/>
    </w:pPr>
    <w:rPr>
      <w:rFonts w:ascii="Courier New" w:eastAsia="Times New Roman" w:hAnsi="Courier New" w:cs="Courier New"/>
      <w:color w:val="00000A"/>
      <w:kern w:val="2"/>
    </w:rPr>
  </w:style>
  <w:style w:type="paragraph" w:customStyle="1" w:styleId="ad">
    <w:name w:val="Содержимое таблицы"/>
    <w:basedOn w:val="Standard"/>
    <w:qFormat/>
    <w:rsid w:val="00393454"/>
    <w:pPr>
      <w:suppressLineNumbers/>
    </w:pPr>
  </w:style>
  <w:style w:type="paragraph" w:customStyle="1" w:styleId="ae">
    <w:name w:val="Заголовок таблицы"/>
    <w:basedOn w:val="ad"/>
    <w:qFormat/>
    <w:rsid w:val="00393454"/>
    <w:pPr>
      <w:jc w:val="center"/>
    </w:pPr>
    <w:rPr>
      <w:b/>
      <w:bCs/>
    </w:rPr>
  </w:style>
  <w:style w:type="paragraph" w:styleId="af">
    <w:name w:val="footer"/>
    <w:basedOn w:val="a"/>
    <w:link w:val="13"/>
    <w:qFormat/>
    <w:pPr>
      <w:tabs>
        <w:tab w:val="center" w:pos="4677"/>
        <w:tab w:val="right" w:pos="9355"/>
      </w:tabs>
      <w:suppressAutoHyphens w:val="0"/>
      <w:textAlignment w:val="auto"/>
    </w:pPr>
    <w:rPr>
      <w:rFonts w:ascii="Calibri" w:eastAsia="Times New Roman" w:hAnsi="Calibri" w:cs="Times New Roman"/>
      <w:color w:val="00000A"/>
      <w:kern w:val="0"/>
      <w:sz w:val="22"/>
      <w:szCs w:val="22"/>
      <w:lang w:val="ru-RU"/>
    </w:rPr>
  </w:style>
  <w:style w:type="character" w:customStyle="1" w:styleId="13">
    <w:name w:val="Нижний колонтитул Знак1"/>
    <w:link w:val="af"/>
    <w:qFormat/>
    <w:rsid w:val="001C7F87"/>
    <w:rPr>
      <w:kern w:val="2"/>
      <w:sz w:val="24"/>
      <w:szCs w:val="24"/>
      <w:lang w:val="en-US" w:eastAsia="en-US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Balloon Text"/>
    <w:basedOn w:val="a"/>
    <w:link w:val="14"/>
    <w:qFormat/>
    <w:rPr>
      <w:rFonts w:ascii="Tahoma" w:hAnsi="Tahoma"/>
      <w:sz w:val="16"/>
      <w:szCs w:val="16"/>
    </w:rPr>
  </w:style>
  <w:style w:type="character" w:customStyle="1" w:styleId="14">
    <w:name w:val="Текст выноски Знак1"/>
    <w:link w:val="af1"/>
    <w:qFormat/>
    <w:rsid w:val="001C7F87"/>
    <w:rPr>
      <w:kern w:val="2"/>
      <w:sz w:val="0"/>
      <w:szCs w:val="0"/>
      <w:lang w:val="en-US" w:eastAsia="en-US"/>
    </w:rPr>
  </w:style>
  <w:style w:type="paragraph" w:styleId="af2">
    <w:name w:val="header"/>
    <w:basedOn w:val="a"/>
    <w:link w:val="15"/>
    <w:qFormat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link w:val="af2"/>
    <w:qFormat/>
    <w:rsid w:val="001C7F87"/>
    <w:rPr>
      <w:kern w:val="2"/>
      <w:sz w:val="24"/>
      <w:szCs w:val="24"/>
      <w:lang w:val="en-US" w:eastAsia="en-US"/>
    </w:rPr>
  </w:style>
  <w:style w:type="paragraph" w:customStyle="1" w:styleId="ConsPlusNormal">
    <w:name w:val="ConsPlusNormal"/>
    <w:qFormat/>
    <w:pPr>
      <w:suppressAutoHyphens/>
      <w:ind w:firstLine="720"/>
    </w:pPr>
    <w:rPr>
      <w:rFonts w:ascii="Arial" w:eastAsia="Times New Roman" w:hAnsi="Arial" w:cs="Arial"/>
      <w:kern w:val="2"/>
      <w:lang w:eastAsia="zh-CN"/>
    </w:rPr>
  </w:style>
  <w:style w:type="table" w:styleId="af3">
    <w:name w:val="Table Grid"/>
    <w:basedOn w:val="a2"/>
    <w:uiPriority w:val="59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qFormat/>
    <w:rsid w:val="006F74E3"/>
    <w:pPr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/>
    </w:rPr>
  </w:style>
  <w:style w:type="paragraph" w:customStyle="1" w:styleId="formattext">
    <w:name w:val="formattext"/>
    <w:basedOn w:val="a"/>
    <w:qFormat/>
    <w:rsid w:val="006F74E3"/>
    <w:pPr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/>
    </w:rPr>
  </w:style>
  <w:style w:type="character" w:customStyle="1" w:styleId="20">
    <w:name w:val="Заголовок 2 Знак"/>
    <w:link w:val="2"/>
    <w:qFormat/>
    <w:rsid w:val="007470BF"/>
    <w:rPr>
      <w:rFonts w:ascii="Arial" w:hAnsi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link w:val="3"/>
    <w:qFormat/>
    <w:rsid w:val="007470BF"/>
    <w:rPr>
      <w:rFonts w:ascii="Arial" w:hAnsi="Arial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qFormat/>
    <w:rsid w:val="007470BF"/>
  </w:style>
  <w:style w:type="character" w:customStyle="1" w:styleId="WW8Num1z1">
    <w:name w:val="WW8Num1z1"/>
    <w:qFormat/>
    <w:rsid w:val="007470BF"/>
  </w:style>
  <w:style w:type="character" w:customStyle="1" w:styleId="WW8Num1z2">
    <w:name w:val="WW8Num1z2"/>
    <w:qFormat/>
    <w:rsid w:val="007470BF"/>
  </w:style>
  <w:style w:type="character" w:customStyle="1" w:styleId="WW8Num1z3">
    <w:name w:val="WW8Num1z3"/>
    <w:qFormat/>
    <w:rsid w:val="007470BF"/>
  </w:style>
  <w:style w:type="character" w:customStyle="1" w:styleId="WW8Num1z4">
    <w:name w:val="WW8Num1z4"/>
    <w:qFormat/>
    <w:rsid w:val="007470BF"/>
  </w:style>
  <w:style w:type="character" w:customStyle="1" w:styleId="WW8Num1z5">
    <w:name w:val="WW8Num1z5"/>
    <w:qFormat/>
    <w:rsid w:val="007470BF"/>
  </w:style>
  <w:style w:type="character" w:customStyle="1" w:styleId="WW8Num1z6">
    <w:name w:val="WW8Num1z6"/>
    <w:qFormat/>
    <w:rsid w:val="007470BF"/>
  </w:style>
  <w:style w:type="character" w:customStyle="1" w:styleId="WW8Num1z7">
    <w:name w:val="WW8Num1z7"/>
    <w:qFormat/>
    <w:rsid w:val="007470BF"/>
  </w:style>
  <w:style w:type="character" w:customStyle="1" w:styleId="WW8Num1z8">
    <w:name w:val="WW8Num1z8"/>
    <w:qFormat/>
    <w:rsid w:val="007470BF"/>
  </w:style>
  <w:style w:type="character" w:customStyle="1" w:styleId="WW8Num2z0">
    <w:name w:val="WW8Num2z0"/>
    <w:qFormat/>
    <w:rsid w:val="007470BF"/>
    <w:rPr>
      <w:rFonts w:eastAsia="Calibri" w:cs="Times New Roman"/>
      <w:sz w:val="24"/>
      <w:szCs w:val="24"/>
      <w:lang w:eastAsia="ru-RU"/>
    </w:rPr>
  </w:style>
  <w:style w:type="character" w:customStyle="1" w:styleId="WW8Num2z1">
    <w:name w:val="WW8Num2z1"/>
    <w:qFormat/>
    <w:rsid w:val="007470BF"/>
  </w:style>
  <w:style w:type="character" w:customStyle="1" w:styleId="WW8Num2z2">
    <w:name w:val="WW8Num2z2"/>
    <w:qFormat/>
    <w:rsid w:val="007470BF"/>
  </w:style>
  <w:style w:type="character" w:customStyle="1" w:styleId="WW8Num2z3">
    <w:name w:val="WW8Num2z3"/>
    <w:qFormat/>
    <w:rsid w:val="007470BF"/>
  </w:style>
  <w:style w:type="character" w:customStyle="1" w:styleId="WW8Num2z4">
    <w:name w:val="WW8Num2z4"/>
    <w:qFormat/>
    <w:rsid w:val="007470BF"/>
  </w:style>
  <w:style w:type="character" w:customStyle="1" w:styleId="WW8Num2z5">
    <w:name w:val="WW8Num2z5"/>
    <w:qFormat/>
    <w:rsid w:val="007470BF"/>
  </w:style>
  <w:style w:type="character" w:customStyle="1" w:styleId="WW8Num2z6">
    <w:name w:val="WW8Num2z6"/>
    <w:qFormat/>
    <w:rsid w:val="007470BF"/>
  </w:style>
  <w:style w:type="character" w:customStyle="1" w:styleId="WW8Num2z7">
    <w:name w:val="WW8Num2z7"/>
    <w:qFormat/>
    <w:rsid w:val="007470BF"/>
  </w:style>
  <w:style w:type="character" w:customStyle="1" w:styleId="WW8Num2z8">
    <w:name w:val="WW8Num2z8"/>
    <w:qFormat/>
    <w:rsid w:val="007470BF"/>
  </w:style>
  <w:style w:type="character" w:customStyle="1" w:styleId="WW8Num3z0">
    <w:name w:val="WW8Num3z0"/>
    <w:qFormat/>
    <w:rsid w:val="007470BF"/>
  </w:style>
  <w:style w:type="character" w:customStyle="1" w:styleId="WW8Num3z1">
    <w:name w:val="WW8Num3z1"/>
    <w:qFormat/>
    <w:rsid w:val="007470BF"/>
  </w:style>
  <w:style w:type="character" w:customStyle="1" w:styleId="WW8Num3z2">
    <w:name w:val="WW8Num3z2"/>
    <w:qFormat/>
    <w:rsid w:val="007470BF"/>
  </w:style>
  <w:style w:type="character" w:customStyle="1" w:styleId="WW8Num3z3">
    <w:name w:val="WW8Num3z3"/>
    <w:qFormat/>
    <w:rsid w:val="007470BF"/>
  </w:style>
  <w:style w:type="character" w:customStyle="1" w:styleId="WW8Num3z4">
    <w:name w:val="WW8Num3z4"/>
    <w:qFormat/>
    <w:rsid w:val="007470BF"/>
  </w:style>
  <w:style w:type="character" w:customStyle="1" w:styleId="WW8Num3z5">
    <w:name w:val="WW8Num3z5"/>
    <w:qFormat/>
    <w:rsid w:val="007470BF"/>
  </w:style>
  <w:style w:type="character" w:customStyle="1" w:styleId="WW8Num3z6">
    <w:name w:val="WW8Num3z6"/>
    <w:qFormat/>
    <w:rsid w:val="007470BF"/>
  </w:style>
  <w:style w:type="character" w:customStyle="1" w:styleId="WW8Num3z7">
    <w:name w:val="WW8Num3z7"/>
    <w:qFormat/>
    <w:rsid w:val="007470BF"/>
  </w:style>
  <w:style w:type="character" w:customStyle="1" w:styleId="WW8Num3z8">
    <w:name w:val="WW8Num3z8"/>
    <w:qFormat/>
    <w:rsid w:val="007470BF"/>
  </w:style>
  <w:style w:type="character" w:customStyle="1" w:styleId="WW8Num4z0">
    <w:name w:val="WW8Num4z0"/>
    <w:qFormat/>
    <w:rsid w:val="007470BF"/>
    <w:rPr>
      <w:rFonts w:eastAsia="Times New Roman" w:cs="Times New Roman"/>
      <w:b w:val="0"/>
    </w:rPr>
  </w:style>
  <w:style w:type="character" w:customStyle="1" w:styleId="WW8Num4z1">
    <w:name w:val="WW8Num4z1"/>
    <w:qFormat/>
    <w:rsid w:val="007470BF"/>
    <w:rPr>
      <w:rFonts w:cs="Times New Roman"/>
    </w:rPr>
  </w:style>
  <w:style w:type="character" w:customStyle="1" w:styleId="WW8Num5z0">
    <w:name w:val="WW8Num5z0"/>
    <w:qFormat/>
    <w:rsid w:val="007470BF"/>
  </w:style>
  <w:style w:type="character" w:customStyle="1" w:styleId="WW8Num5z1">
    <w:name w:val="WW8Num5z1"/>
    <w:qFormat/>
    <w:rsid w:val="007470BF"/>
  </w:style>
  <w:style w:type="character" w:customStyle="1" w:styleId="WW8Num5z2">
    <w:name w:val="WW8Num5z2"/>
    <w:qFormat/>
    <w:rsid w:val="007470BF"/>
  </w:style>
  <w:style w:type="character" w:customStyle="1" w:styleId="WW8Num5z3">
    <w:name w:val="WW8Num5z3"/>
    <w:qFormat/>
    <w:rsid w:val="007470BF"/>
  </w:style>
  <w:style w:type="character" w:customStyle="1" w:styleId="WW8Num5z4">
    <w:name w:val="WW8Num5z4"/>
    <w:qFormat/>
    <w:rsid w:val="007470BF"/>
  </w:style>
  <w:style w:type="character" w:customStyle="1" w:styleId="WW8Num5z5">
    <w:name w:val="WW8Num5z5"/>
    <w:qFormat/>
    <w:rsid w:val="007470BF"/>
  </w:style>
  <w:style w:type="character" w:customStyle="1" w:styleId="WW8Num5z6">
    <w:name w:val="WW8Num5z6"/>
    <w:qFormat/>
    <w:rsid w:val="007470BF"/>
  </w:style>
  <w:style w:type="character" w:customStyle="1" w:styleId="WW8Num5z7">
    <w:name w:val="WW8Num5z7"/>
    <w:qFormat/>
    <w:rsid w:val="007470BF"/>
  </w:style>
  <w:style w:type="character" w:customStyle="1" w:styleId="WW8Num5z8">
    <w:name w:val="WW8Num5z8"/>
    <w:qFormat/>
    <w:rsid w:val="007470BF"/>
  </w:style>
  <w:style w:type="character" w:customStyle="1" w:styleId="WW8Num6z0">
    <w:name w:val="WW8Num6z0"/>
    <w:qFormat/>
    <w:rsid w:val="007470BF"/>
    <w:rPr>
      <w:rFonts w:hint="default"/>
    </w:rPr>
  </w:style>
  <w:style w:type="character" w:customStyle="1" w:styleId="WW8Num6z1">
    <w:name w:val="WW8Num6z1"/>
    <w:qFormat/>
    <w:rsid w:val="007470BF"/>
  </w:style>
  <w:style w:type="character" w:customStyle="1" w:styleId="WW8Num6z2">
    <w:name w:val="WW8Num6z2"/>
    <w:qFormat/>
    <w:rsid w:val="007470BF"/>
  </w:style>
  <w:style w:type="character" w:customStyle="1" w:styleId="WW8Num6z3">
    <w:name w:val="WW8Num6z3"/>
    <w:qFormat/>
    <w:rsid w:val="007470BF"/>
  </w:style>
  <w:style w:type="character" w:customStyle="1" w:styleId="WW8Num6z4">
    <w:name w:val="WW8Num6z4"/>
    <w:qFormat/>
    <w:rsid w:val="007470BF"/>
  </w:style>
  <w:style w:type="character" w:customStyle="1" w:styleId="WW8Num6z5">
    <w:name w:val="WW8Num6z5"/>
    <w:qFormat/>
    <w:rsid w:val="007470BF"/>
  </w:style>
  <w:style w:type="character" w:customStyle="1" w:styleId="WW8Num6z6">
    <w:name w:val="WW8Num6z6"/>
    <w:qFormat/>
    <w:rsid w:val="007470BF"/>
  </w:style>
  <w:style w:type="character" w:customStyle="1" w:styleId="WW8Num6z7">
    <w:name w:val="WW8Num6z7"/>
    <w:qFormat/>
    <w:rsid w:val="007470BF"/>
  </w:style>
  <w:style w:type="character" w:customStyle="1" w:styleId="WW8Num6z8">
    <w:name w:val="WW8Num6z8"/>
    <w:qFormat/>
    <w:rsid w:val="007470BF"/>
  </w:style>
  <w:style w:type="character" w:customStyle="1" w:styleId="WW8Num7z0">
    <w:name w:val="WW8Num7z0"/>
    <w:qFormat/>
    <w:rsid w:val="007470BF"/>
  </w:style>
  <w:style w:type="character" w:customStyle="1" w:styleId="WW8Num7z1">
    <w:name w:val="WW8Num7z1"/>
    <w:qFormat/>
    <w:rsid w:val="007470BF"/>
  </w:style>
  <w:style w:type="character" w:customStyle="1" w:styleId="WW8Num7z2">
    <w:name w:val="WW8Num7z2"/>
    <w:qFormat/>
    <w:rsid w:val="007470BF"/>
  </w:style>
  <w:style w:type="character" w:customStyle="1" w:styleId="WW8Num7z3">
    <w:name w:val="WW8Num7z3"/>
    <w:qFormat/>
    <w:rsid w:val="007470BF"/>
  </w:style>
  <w:style w:type="character" w:customStyle="1" w:styleId="WW8Num7z4">
    <w:name w:val="WW8Num7z4"/>
    <w:qFormat/>
    <w:rsid w:val="007470BF"/>
  </w:style>
  <w:style w:type="character" w:customStyle="1" w:styleId="WW8Num7z5">
    <w:name w:val="WW8Num7z5"/>
    <w:qFormat/>
    <w:rsid w:val="007470BF"/>
  </w:style>
  <w:style w:type="character" w:customStyle="1" w:styleId="WW8Num7z6">
    <w:name w:val="WW8Num7z6"/>
    <w:qFormat/>
    <w:rsid w:val="007470BF"/>
  </w:style>
  <w:style w:type="character" w:customStyle="1" w:styleId="WW8Num7z7">
    <w:name w:val="WW8Num7z7"/>
    <w:qFormat/>
    <w:rsid w:val="007470BF"/>
  </w:style>
  <w:style w:type="character" w:customStyle="1" w:styleId="WW8Num7z8">
    <w:name w:val="WW8Num7z8"/>
    <w:qFormat/>
    <w:rsid w:val="007470BF"/>
  </w:style>
  <w:style w:type="character" w:customStyle="1" w:styleId="WW8Num8z0">
    <w:name w:val="WW8Num8z0"/>
    <w:qFormat/>
    <w:rsid w:val="007470BF"/>
  </w:style>
  <w:style w:type="character" w:customStyle="1" w:styleId="WW8Num8z1">
    <w:name w:val="WW8Num8z1"/>
    <w:qFormat/>
    <w:rsid w:val="007470BF"/>
  </w:style>
  <w:style w:type="character" w:customStyle="1" w:styleId="WW8Num8z2">
    <w:name w:val="WW8Num8z2"/>
    <w:qFormat/>
    <w:rsid w:val="007470BF"/>
  </w:style>
  <w:style w:type="character" w:customStyle="1" w:styleId="WW8Num8z3">
    <w:name w:val="WW8Num8z3"/>
    <w:qFormat/>
    <w:rsid w:val="007470BF"/>
  </w:style>
  <w:style w:type="character" w:customStyle="1" w:styleId="WW8Num8z4">
    <w:name w:val="WW8Num8z4"/>
    <w:qFormat/>
    <w:rsid w:val="007470BF"/>
  </w:style>
  <w:style w:type="character" w:customStyle="1" w:styleId="WW8Num8z5">
    <w:name w:val="WW8Num8z5"/>
    <w:qFormat/>
    <w:rsid w:val="007470BF"/>
  </w:style>
  <w:style w:type="character" w:customStyle="1" w:styleId="WW8Num8z6">
    <w:name w:val="WW8Num8z6"/>
    <w:qFormat/>
    <w:rsid w:val="007470BF"/>
  </w:style>
  <w:style w:type="character" w:customStyle="1" w:styleId="WW8Num8z7">
    <w:name w:val="WW8Num8z7"/>
    <w:qFormat/>
    <w:rsid w:val="007470BF"/>
  </w:style>
  <w:style w:type="character" w:customStyle="1" w:styleId="WW8Num8z8">
    <w:name w:val="WW8Num8z8"/>
    <w:qFormat/>
    <w:rsid w:val="007470BF"/>
  </w:style>
  <w:style w:type="character" w:customStyle="1" w:styleId="WW8Num9z0">
    <w:name w:val="WW8Num9z0"/>
    <w:qFormat/>
    <w:rsid w:val="007470BF"/>
    <w:rPr>
      <w:rFonts w:hint="default"/>
    </w:rPr>
  </w:style>
  <w:style w:type="character" w:customStyle="1" w:styleId="WW8Num9z1">
    <w:name w:val="WW8Num9z1"/>
    <w:qFormat/>
    <w:rsid w:val="007470BF"/>
  </w:style>
  <w:style w:type="character" w:customStyle="1" w:styleId="WW8Num9z2">
    <w:name w:val="WW8Num9z2"/>
    <w:qFormat/>
    <w:rsid w:val="007470BF"/>
  </w:style>
  <w:style w:type="character" w:customStyle="1" w:styleId="WW8Num9z3">
    <w:name w:val="WW8Num9z3"/>
    <w:qFormat/>
    <w:rsid w:val="007470BF"/>
  </w:style>
  <w:style w:type="character" w:customStyle="1" w:styleId="WW8Num9z4">
    <w:name w:val="WW8Num9z4"/>
    <w:qFormat/>
    <w:rsid w:val="007470BF"/>
  </w:style>
  <w:style w:type="character" w:customStyle="1" w:styleId="WW8Num9z5">
    <w:name w:val="WW8Num9z5"/>
    <w:qFormat/>
    <w:rsid w:val="007470BF"/>
  </w:style>
  <w:style w:type="character" w:customStyle="1" w:styleId="WW8Num9z6">
    <w:name w:val="WW8Num9z6"/>
    <w:qFormat/>
    <w:rsid w:val="007470BF"/>
  </w:style>
  <w:style w:type="character" w:customStyle="1" w:styleId="WW8Num9z7">
    <w:name w:val="WW8Num9z7"/>
    <w:qFormat/>
    <w:rsid w:val="007470BF"/>
  </w:style>
  <w:style w:type="character" w:customStyle="1" w:styleId="WW8Num9z8">
    <w:name w:val="WW8Num9z8"/>
    <w:qFormat/>
    <w:rsid w:val="007470BF"/>
  </w:style>
  <w:style w:type="character" w:customStyle="1" w:styleId="WW8Num10z0">
    <w:name w:val="WW8Num10z0"/>
    <w:qFormat/>
    <w:rsid w:val="007470BF"/>
  </w:style>
  <w:style w:type="character" w:customStyle="1" w:styleId="WW8Num10z1">
    <w:name w:val="WW8Num10z1"/>
    <w:qFormat/>
    <w:rsid w:val="007470BF"/>
  </w:style>
  <w:style w:type="character" w:customStyle="1" w:styleId="WW8Num10z2">
    <w:name w:val="WW8Num10z2"/>
    <w:qFormat/>
    <w:rsid w:val="007470BF"/>
  </w:style>
  <w:style w:type="character" w:customStyle="1" w:styleId="WW8Num10z3">
    <w:name w:val="WW8Num10z3"/>
    <w:qFormat/>
    <w:rsid w:val="007470BF"/>
  </w:style>
  <w:style w:type="character" w:customStyle="1" w:styleId="WW8Num10z4">
    <w:name w:val="WW8Num10z4"/>
    <w:qFormat/>
    <w:rsid w:val="007470BF"/>
  </w:style>
  <w:style w:type="character" w:customStyle="1" w:styleId="WW8Num10z5">
    <w:name w:val="WW8Num10z5"/>
    <w:qFormat/>
    <w:rsid w:val="007470BF"/>
  </w:style>
  <w:style w:type="character" w:customStyle="1" w:styleId="WW8Num10z6">
    <w:name w:val="WW8Num10z6"/>
    <w:qFormat/>
    <w:rsid w:val="007470BF"/>
  </w:style>
  <w:style w:type="character" w:customStyle="1" w:styleId="WW8Num10z7">
    <w:name w:val="WW8Num10z7"/>
    <w:qFormat/>
    <w:rsid w:val="007470BF"/>
  </w:style>
  <w:style w:type="character" w:customStyle="1" w:styleId="WW8Num10z8">
    <w:name w:val="WW8Num10z8"/>
    <w:qFormat/>
    <w:rsid w:val="007470BF"/>
  </w:style>
  <w:style w:type="character" w:customStyle="1" w:styleId="WW8Num11z0">
    <w:name w:val="WW8Num11z0"/>
    <w:qFormat/>
    <w:rsid w:val="007470BF"/>
    <w:rPr>
      <w:rFonts w:hint="default"/>
    </w:rPr>
  </w:style>
  <w:style w:type="character" w:customStyle="1" w:styleId="WW8Num11z1">
    <w:name w:val="WW8Num11z1"/>
    <w:qFormat/>
    <w:rsid w:val="007470BF"/>
  </w:style>
  <w:style w:type="character" w:customStyle="1" w:styleId="WW8Num11z2">
    <w:name w:val="WW8Num11z2"/>
    <w:qFormat/>
    <w:rsid w:val="007470BF"/>
  </w:style>
  <w:style w:type="character" w:customStyle="1" w:styleId="WW8Num11z3">
    <w:name w:val="WW8Num11z3"/>
    <w:qFormat/>
    <w:rsid w:val="007470BF"/>
  </w:style>
  <w:style w:type="character" w:customStyle="1" w:styleId="WW8Num11z4">
    <w:name w:val="WW8Num11z4"/>
    <w:qFormat/>
    <w:rsid w:val="007470BF"/>
  </w:style>
  <w:style w:type="character" w:customStyle="1" w:styleId="WW8Num11z5">
    <w:name w:val="WW8Num11z5"/>
    <w:qFormat/>
    <w:rsid w:val="007470BF"/>
  </w:style>
  <w:style w:type="character" w:customStyle="1" w:styleId="WW8Num11z6">
    <w:name w:val="WW8Num11z6"/>
    <w:qFormat/>
    <w:rsid w:val="007470BF"/>
  </w:style>
  <w:style w:type="character" w:customStyle="1" w:styleId="WW8Num11z7">
    <w:name w:val="WW8Num11z7"/>
    <w:qFormat/>
    <w:rsid w:val="007470BF"/>
  </w:style>
  <w:style w:type="character" w:customStyle="1" w:styleId="WW8Num11z8">
    <w:name w:val="WW8Num11z8"/>
    <w:qFormat/>
    <w:rsid w:val="007470BF"/>
  </w:style>
  <w:style w:type="character" w:customStyle="1" w:styleId="WW8Num12z0">
    <w:name w:val="WW8Num12z0"/>
    <w:qFormat/>
    <w:rsid w:val="007470BF"/>
    <w:rPr>
      <w:rFonts w:eastAsia="Times New Roman" w:cs="Times New Roman"/>
      <w:b w:val="0"/>
    </w:rPr>
  </w:style>
  <w:style w:type="character" w:customStyle="1" w:styleId="WW8Num12z1">
    <w:name w:val="WW8Num12z1"/>
    <w:qFormat/>
    <w:rsid w:val="007470BF"/>
    <w:rPr>
      <w:rFonts w:cs="Times New Roman"/>
    </w:rPr>
  </w:style>
  <w:style w:type="character" w:customStyle="1" w:styleId="31">
    <w:name w:val="Основной шрифт абзаца3"/>
    <w:qFormat/>
    <w:rsid w:val="007470BF"/>
  </w:style>
  <w:style w:type="character" w:customStyle="1" w:styleId="21">
    <w:name w:val="Основной шрифт абзаца2"/>
    <w:qFormat/>
    <w:rsid w:val="007470BF"/>
  </w:style>
  <w:style w:type="character" w:customStyle="1" w:styleId="16">
    <w:name w:val="Основной шрифт абзаца1"/>
    <w:qFormat/>
    <w:rsid w:val="007470BF"/>
  </w:style>
  <w:style w:type="paragraph" w:customStyle="1" w:styleId="4">
    <w:name w:val="Указатель4"/>
    <w:basedOn w:val="a"/>
    <w:qFormat/>
    <w:rsid w:val="007470BF"/>
    <w:pPr>
      <w:widowControl w:val="0"/>
      <w:suppressLineNumbers/>
      <w:textAlignment w:val="auto"/>
    </w:pPr>
    <w:rPr>
      <w:rFonts w:cs="Mangal"/>
      <w:kern w:val="1"/>
      <w:lang w:eastAsia="zh-CN"/>
    </w:rPr>
  </w:style>
  <w:style w:type="paragraph" w:customStyle="1" w:styleId="32">
    <w:name w:val="Название объекта3"/>
    <w:basedOn w:val="a"/>
    <w:qFormat/>
    <w:rsid w:val="007470BF"/>
    <w:pPr>
      <w:widowControl w:val="0"/>
      <w:suppressLineNumbers/>
      <w:spacing w:before="120" w:after="120"/>
      <w:textAlignment w:val="auto"/>
    </w:pPr>
    <w:rPr>
      <w:rFonts w:cs="Mangal"/>
      <w:i/>
      <w:iCs/>
      <w:kern w:val="1"/>
      <w:sz w:val="4"/>
      <w:lang w:eastAsia="zh-CN"/>
    </w:rPr>
  </w:style>
  <w:style w:type="paragraph" w:customStyle="1" w:styleId="33">
    <w:name w:val="Указатель3"/>
    <w:basedOn w:val="a"/>
    <w:qFormat/>
    <w:rsid w:val="007470BF"/>
    <w:pPr>
      <w:widowControl w:val="0"/>
      <w:suppressLineNumbers/>
      <w:textAlignment w:val="auto"/>
    </w:pPr>
    <w:rPr>
      <w:rFonts w:cs="Mangal"/>
      <w:kern w:val="1"/>
      <w:lang w:eastAsia="zh-CN"/>
    </w:rPr>
  </w:style>
  <w:style w:type="paragraph" w:customStyle="1" w:styleId="22">
    <w:name w:val="Название объекта2"/>
    <w:basedOn w:val="a"/>
    <w:qFormat/>
    <w:rsid w:val="007470BF"/>
    <w:pPr>
      <w:widowControl w:val="0"/>
      <w:suppressLineNumbers/>
      <w:spacing w:before="120" w:after="120"/>
      <w:textAlignment w:val="auto"/>
    </w:pPr>
    <w:rPr>
      <w:rFonts w:cs="Mangal"/>
      <w:i/>
      <w:iCs/>
      <w:kern w:val="1"/>
      <w:lang w:eastAsia="zh-CN"/>
    </w:rPr>
  </w:style>
  <w:style w:type="paragraph" w:customStyle="1" w:styleId="23">
    <w:name w:val="Указатель2"/>
    <w:basedOn w:val="a"/>
    <w:qFormat/>
    <w:rsid w:val="007470BF"/>
    <w:pPr>
      <w:widowControl w:val="0"/>
      <w:suppressLineNumbers/>
      <w:textAlignment w:val="auto"/>
    </w:pPr>
    <w:rPr>
      <w:rFonts w:cs="Mangal"/>
      <w:kern w:val="1"/>
      <w:lang w:eastAsia="zh-CN"/>
    </w:rPr>
  </w:style>
  <w:style w:type="paragraph" w:customStyle="1" w:styleId="17">
    <w:name w:val="Название объекта1"/>
    <w:basedOn w:val="a"/>
    <w:qFormat/>
    <w:rsid w:val="007470BF"/>
    <w:pPr>
      <w:widowControl w:val="0"/>
      <w:suppressLineNumbers/>
      <w:spacing w:before="120" w:after="120"/>
      <w:textAlignment w:val="auto"/>
    </w:pPr>
    <w:rPr>
      <w:i/>
      <w:iCs/>
      <w:kern w:val="1"/>
      <w:lang w:eastAsia="zh-CN"/>
    </w:rPr>
  </w:style>
  <w:style w:type="paragraph" w:customStyle="1" w:styleId="18">
    <w:name w:val="Указатель1"/>
    <w:basedOn w:val="a"/>
    <w:qFormat/>
    <w:rsid w:val="007470BF"/>
    <w:pPr>
      <w:widowControl w:val="0"/>
      <w:suppressLineNumbers/>
      <w:textAlignment w:val="auto"/>
    </w:pPr>
    <w:rPr>
      <w:kern w:val="1"/>
      <w:lang w:eastAsia="zh-CN"/>
    </w:rPr>
  </w:style>
  <w:style w:type="paragraph" w:customStyle="1" w:styleId="19">
    <w:name w:val="Абзац списка1"/>
    <w:basedOn w:val="a"/>
    <w:qFormat/>
    <w:rsid w:val="007470BF"/>
    <w:pPr>
      <w:widowControl w:val="0"/>
      <w:spacing w:after="200"/>
      <w:ind w:left="720"/>
      <w:contextualSpacing/>
      <w:textAlignment w:val="auto"/>
    </w:pPr>
    <w:rPr>
      <w:rFonts w:cs="Times New Roman"/>
      <w:kern w:val="1"/>
      <w:lang w:eastAsia="zh-CN"/>
    </w:rPr>
  </w:style>
  <w:style w:type="paragraph" w:customStyle="1" w:styleId="af4">
    <w:name w:val="Блочная цитата"/>
    <w:basedOn w:val="a"/>
    <w:qFormat/>
    <w:rsid w:val="007470BF"/>
    <w:pPr>
      <w:widowControl w:val="0"/>
      <w:spacing w:after="283"/>
      <w:ind w:left="567" w:right="567"/>
      <w:textAlignment w:val="auto"/>
    </w:pPr>
    <w:rPr>
      <w:rFonts w:cs="Times New Roman"/>
      <w:kern w:val="1"/>
      <w:lang w:eastAsia="zh-CN"/>
    </w:rPr>
  </w:style>
  <w:style w:type="paragraph" w:styleId="af5">
    <w:name w:val="Subtitle"/>
    <w:basedOn w:val="11"/>
    <w:next w:val="a0"/>
    <w:link w:val="af6"/>
    <w:qFormat/>
    <w:locked/>
    <w:rsid w:val="007470BF"/>
    <w:pPr>
      <w:widowControl w:val="0"/>
      <w:spacing w:before="60"/>
      <w:jc w:val="center"/>
    </w:pPr>
    <w:rPr>
      <w:kern w:val="1"/>
      <w:sz w:val="36"/>
      <w:szCs w:val="36"/>
      <w:lang w:eastAsia="zh-CN"/>
    </w:rPr>
  </w:style>
  <w:style w:type="character" w:customStyle="1" w:styleId="af6">
    <w:name w:val="Подзаголовок Знак"/>
    <w:link w:val="af5"/>
    <w:qFormat/>
    <w:rsid w:val="007470BF"/>
    <w:rPr>
      <w:rFonts w:ascii="Arial" w:hAnsi="Arial"/>
      <w:kern w:val="1"/>
      <w:sz w:val="36"/>
      <w:szCs w:val="36"/>
      <w:lang w:eastAsia="zh-CN"/>
    </w:rPr>
  </w:style>
  <w:style w:type="paragraph" w:styleId="af7">
    <w:name w:val="Title"/>
    <w:basedOn w:val="11"/>
    <w:next w:val="a0"/>
    <w:link w:val="af8"/>
    <w:qFormat/>
    <w:locked/>
    <w:rsid w:val="007470BF"/>
    <w:pPr>
      <w:widowControl w:val="0"/>
      <w:jc w:val="center"/>
    </w:pPr>
    <w:rPr>
      <w:b/>
      <w:bCs/>
      <w:kern w:val="1"/>
      <w:sz w:val="56"/>
      <w:szCs w:val="56"/>
      <w:lang w:eastAsia="zh-CN"/>
    </w:rPr>
  </w:style>
  <w:style w:type="character" w:customStyle="1" w:styleId="af8">
    <w:name w:val="Заголовок Знак"/>
    <w:link w:val="af7"/>
    <w:qFormat/>
    <w:rsid w:val="007470BF"/>
    <w:rPr>
      <w:rFonts w:ascii="Arial" w:hAnsi="Arial"/>
      <w:b/>
      <w:bCs/>
      <w:kern w:val="1"/>
      <w:sz w:val="56"/>
      <w:szCs w:val="56"/>
      <w:lang w:eastAsia="zh-CN"/>
    </w:rPr>
  </w:style>
  <w:style w:type="paragraph" w:customStyle="1" w:styleId="ListParagraph">
    <w:name w:val="List Paragraph*"/>
    <w:basedOn w:val="a"/>
    <w:qFormat/>
    <w:rsid w:val="00F17242"/>
    <w:pPr>
      <w:widowControl w:val="0"/>
      <w:pBdr>
        <w:top w:val="nil"/>
        <w:left w:val="nil"/>
        <w:bottom w:val="nil"/>
        <w:right w:val="nil"/>
        <w:between w:val="nil"/>
      </w:pBdr>
      <w:spacing w:after="200"/>
      <w:ind w:left="720"/>
      <w:contextualSpacing/>
      <w:textAlignment w:val="auto"/>
    </w:pPr>
    <w:rPr>
      <w:rFonts w:eastAsia="Times New Roman" w:cs="Times New Roman"/>
      <w:noProof/>
      <w:kern w:val="1"/>
      <w:lang w:val="ru-RU" w:eastAsia="zh-CN"/>
    </w:rPr>
  </w:style>
  <w:style w:type="paragraph" w:styleId="af9">
    <w:name w:val="No Spacing"/>
    <w:uiPriority w:val="1"/>
    <w:qFormat/>
    <w:rsid w:val="00524439"/>
    <w:rPr>
      <w:rFonts w:ascii="Calibri" w:eastAsia="Calibri" w:hAnsi="Calibri" w:cs="Times New Roman"/>
      <w:sz w:val="22"/>
      <w:szCs w:val="22"/>
      <w:lang w:eastAsia="en-US"/>
    </w:rPr>
  </w:style>
  <w:style w:type="paragraph" w:styleId="afa">
    <w:name w:val="Normal (Web)"/>
    <w:basedOn w:val="a"/>
    <w:rsid w:val="00524439"/>
    <w:pPr>
      <w:suppressAutoHyphens w:val="0"/>
      <w:textAlignment w:val="auto"/>
    </w:pPr>
    <w:rPr>
      <w:rFonts w:eastAsia="Times New Roman" w:cs="Times New Roman"/>
      <w:kern w:val="0"/>
      <w:lang w:val="ru-RU" w:eastAsia="ru-RU"/>
    </w:rPr>
  </w:style>
  <w:style w:type="character" w:styleId="afb">
    <w:name w:val="Strong"/>
    <w:qFormat/>
    <w:locked/>
    <w:rsid w:val="00524439"/>
    <w:rPr>
      <w:b/>
      <w:bCs/>
    </w:rPr>
  </w:style>
  <w:style w:type="character" w:customStyle="1" w:styleId="afc">
    <w:name w:val="Символ концевой сноски"/>
    <w:qFormat/>
    <w:rsid w:val="00B35973"/>
  </w:style>
  <w:style w:type="character" w:customStyle="1" w:styleId="1a">
    <w:name w:val="Основной текст Знак1"/>
    <w:basedOn w:val="a1"/>
    <w:rsid w:val="00B35973"/>
    <w:rPr>
      <w:kern w:val="2"/>
      <w:sz w:val="24"/>
      <w:szCs w:val="24"/>
      <w:lang w:eastAsia="zh-CN"/>
    </w:rPr>
  </w:style>
  <w:style w:type="paragraph" w:customStyle="1" w:styleId="afd">
    <w:name w:val="Верхний и нижний колонтитулы"/>
    <w:basedOn w:val="a"/>
    <w:qFormat/>
    <w:rsid w:val="00B35973"/>
    <w:pPr>
      <w:widowControl w:val="0"/>
      <w:textAlignment w:val="auto"/>
    </w:pPr>
    <w:rPr>
      <w:rFonts w:eastAsia="Times New Roman" w:cs="Times New Roman"/>
      <w:lang w:val="ru-RU" w:eastAsia="zh-CN"/>
    </w:rPr>
  </w:style>
  <w:style w:type="character" w:customStyle="1" w:styleId="24">
    <w:name w:val="Нижний колонтитул Знак2"/>
    <w:basedOn w:val="a1"/>
    <w:rsid w:val="00B35973"/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25">
    <w:name w:val="Текст выноски Знак2"/>
    <w:basedOn w:val="a1"/>
    <w:rsid w:val="00B35973"/>
    <w:rPr>
      <w:rFonts w:ascii="Tahoma" w:hAnsi="Tahoma" w:cs="Tahoma"/>
      <w:kern w:val="2"/>
      <w:sz w:val="16"/>
      <w:szCs w:val="16"/>
      <w:lang w:val="en-US" w:eastAsia="en-US"/>
    </w:rPr>
  </w:style>
  <w:style w:type="character" w:customStyle="1" w:styleId="26">
    <w:name w:val="Верхний колонтитул Знак2"/>
    <w:basedOn w:val="a1"/>
    <w:rsid w:val="00B35973"/>
    <w:rPr>
      <w:rFonts w:cs="Tahoma"/>
      <w:kern w:val="2"/>
      <w:sz w:val="24"/>
      <w:szCs w:val="24"/>
      <w:lang w:val="en-US" w:eastAsia="en-US"/>
    </w:rPr>
  </w:style>
  <w:style w:type="character" w:customStyle="1" w:styleId="1b">
    <w:name w:val="Подзаголовок Знак1"/>
    <w:basedOn w:val="a1"/>
    <w:rsid w:val="00B35973"/>
    <w:rPr>
      <w:rFonts w:ascii="Arial" w:hAnsi="Arial" w:cs="Tahoma"/>
      <w:kern w:val="2"/>
      <w:sz w:val="36"/>
      <w:szCs w:val="36"/>
      <w:lang w:val="en-US" w:eastAsia="zh-CN"/>
    </w:rPr>
  </w:style>
  <w:style w:type="character" w:customStyle="1" w:styleId="1c">
    <w:name w:val="Название Знак1"/>
    <w:basedOn w:val="a1"/>
    <w:rsid w:val="00B35973"/>
    <w:rPr>
      <w:rFonts w:ascii="Arial" w:hAnsi="Arial" w:cs="Tahoma"/>
      <w:b/>
      <w:bCs/>
      <w:kern w:val="2"/>
      <w:sz w:val="56"/>
      <w:szCs w:val="56"/>
      <w:lang w:val="en-US" w:eastAsia="zh-CN"/>
    </w:rPr>
  </w:style>
  <w:style w:type="character" w:styleId="afe">
    <w:name w:val="Hyperlink"/>
    <w:basedOn w:val="a1"/>
    <w:uiPriority w:val="99"/>
    <w:semiHidden/>
    <w:unhideWhenUsed/>
    <w:rsid w:val="00551926"/>
    <w:rPr>
      <w:color w:val="0000FF"/>
      <w:u w:val="single"/>
    </w:rPr>
  </w:style>
  <w:style w:type="character" w:customStyle="1" w:styleId="wmi-callto">
    <w:name w:val="wmi-callto"/>
    <w:basedOn w:val="a1"/>
    <w:rsid w:val="00551926"/>
  </w:style>
  <w:style w:type="paragraph" w:customStyle="1" w:styleId="Default">
    <w:name w:val="Default"/>
    <w:rsid w:val="00E01C3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p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581B9-6F6E-40F3-BD21-E6195305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4811</TotalTime>
  <Pages>13</Pages>
  <Words>3438</Words>
  <Characters>19599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Нязепетровского муниципального района</vt:lpstr>
    </vt:vector>
  </TitlesOfParts>
  <Company/>
  <LinksUpToDate>false</LinksUpToDate>
  <CharactersWithSpaces>22992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Нязепетровского муниципального района</dc:title>
  <dc:creator>UGKH</dc:creator>
  <cp:lastModifiedBy>Pro03</cp:lastModifiedBy>
  <cp:revision>50</cp:revision>
  <cp:lastPrinted>2022-11-11T10:24:00Z</cp:lastPrinted>
  <dcterms:created xsi:type="dcterms:W3CDTF">2021-03-23T13:52:00Z</dcterms:created>
  <dcterms:modified xsi:type="dcterms:W3CDTF">2023-01-31T06:04:00Z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