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AEC539" w14:textId="56B6AA77" w:rsidR="008A6B80" w:rsidRDefault="008A6B80" w:rsidP="008A6B80">
      <w:pPr>
        <w:pStyle w:val="14"/>
        <w:shd w:val="clear" w:color="auto" w:fill="auto"/>
        <w:ind w:firstLine="0"/>
        <w:jc w:val="center"/>
        <w:rPr>
          <w:b/>
          <w:bCs/>
          <w:color w:val="000000"/>
          <w:lang w:bidi="ru-RU"/>
        </w:rPr>
      </w:pPr>
    </w:p>
    <w:p w14:paraId="24D0D747" w14:textId="77777777" w:rsidR="008A6B80" w:rsidRPr="00761DD5" w:rsidRDefault="008A6B80" w:rsidP="00E17F25">
      <w:pPr>
        <w:pStyle w:val="1"/>
        <w:tabs>
          <w:tab w:val="left" w:pos="8280"/>
        </w:tabs>
        <w:spacing w:after="120" w:line="360" w:lineRule="auto"/>
        <w:ind w:left="0" w:right="0" w:firstLine="0"/>
        <w:jc w:val="center"/>
        <w:rPr>
          <w:b w:val="0"/>
          <w:color w:val="auto"/>
          <w:sz w:val="32"/>
          <w:szCs w:val="32"/>
          <w:lang w:val="ru-RU"/>
        </w:rPr>
      </w:pPr>
      <w:r w:rsidRPr="00761DD5">
        <w:rPr>
          <w:color w:val="auto"/>
          <w:sz w:val="32"/>
          <w:szCs w:val="32"/>
          <w:lang w:val="ru-RU"/>
        </w:rPr>
        <w:t xml:space="preserve">Администрация Нязепетровского муниципального </w:t>
      </w:r>
      <w:r w:rsidR="00B35B78" w:rsidRPr="00761DD5">
        <w:rPr>
          <w:color w:val="auto"/>
          <w:sz w:val="32"/>
          <w:szCs w:val="32"/>
          <w:lang w:val="ru-RU"/>
        </w:rPr>
        <w:t>округ</w:t>
      </w:r>
      <w:r w:rsidRPr="00761DD5">
        <w:rPr>
          <w:color w:val="auto"/>
          <w:sz w:val="32"/>
          <w:szCs w:val="32"/>
          <w:lang w:val="ru-RU"/>
        </w:rPr>
        <w:t>а</w:t>
      </w:r>
    </w:p>
    <w:p w14:paraId="7ADF81C7" w14:textId="77777777" w:rsidR="008A6B80" w:rsidRPr="00761DD5" w:rsidRDefault="008A6B80" w:rsidP="00015FAE">
      <w:pPr>
        <w:pStyle w:val="1"/>
        <w:tabs>
          <w:tab w:val="left" w:pos="8280"/>
        </w:tabs>
        <w:spacing w:after="120" w:line="360" w:lineRule="auto"/>
        <w:ind w:left="0" w:right="0" w:firstLine="0"/>
        <w:jc w:val="center"/>
        <w:rPr>
          <w:b w:val="0"/>
          <w:color w:val="auto"/>
          <w:sz w:val="32"/>
          <w:lang w:val="ru-RU"/>
        </w:rPr>
      </w:pPr>
      <w:r w:rsidRPr="00761DD5">
        <w:rPr>
          <w:color w:val="auto"/>
          <w:sz w:val="32"/>
          <w:szCs w:val="32"/>
          <w:lang w:val="ru-RU"/>
        </w:rPr>
        <w:t>Челябинской области</w:t>
      </w:r>
    </w:p>
    <w:p w14:paraId="6B8297F7" w14:textId="77777777" w:rsidR="008A6B80" w:rsidRPr="00761DD5" w:rsidRDefault="005F4CBC" w:rsidP="002D6579">
      <w:pPr>
        <w:spacing w:after="120" w:line="360" w:lineRule="auto"/>
        <w:ind w:left="0" w:right="0" w:firstLine="0"/>
        <w:jc w:val="center"/>
        <w:rPr>
          <w:b/>
          <w:color w:val="auto"/>
          <w:sz w:val="32"/>
          <w:szCs w:val="28"/>
          <w:lang w:val="ru-RU"/>
        </w:rPr>
      </w:pPr>
      <w:r>
        <w:rPr>
          <w:color w:val="auto"/>
          <w:szCs w:val="24"/>
          <w:lang w:eastAsia="ar-SA"/>
        </w:rPr>
        <w:pict w14:anchorId="1AD187BB">
          <v:line id="shape_0" o:spid="_x0000_s1036" style="position:absolute;left:0;text-align:left;z-index:251661312" from="0,22.9pt" to="494.95pt,22.9pt" strokeweight="1.06mm">
            <v:stroke joinstyle="miter" endcap="square"/>
          </v:line>
        </w:pict>
      </w:r>
      <w:r w:rsidR="008A6B80" w:rsidRPr="00761DD5">
        <w:rPr>
          <w:b/>
          <w:color w:val="auto"/>
          <w:sz w:val="28"/>
          <w:szCs w:val="28"/>
          <w:lang w:val="ru-RU"/>
        </w:rPr>
        <w:t>П О С Т А Н О В Л Е Н И Е</w:t>
      </w:r>
    </w:p>
    <w:p w14:paraId="0C0CD57F" w14:textId="13D9DB20" w:rsidR="008A6B80" w:rsidRPr="00D87303" w:rsidRDefault="008A6B80" w:rsidP="008A6B80">
      <w:pPr>
        <w:spacing w:after="0" w:line="240" w:lineRule="auto"/>
        <w:ind w:left="0" w:firstLine="0"/>
        <w:rPr>
          <w:b/>
          <w:bCs/>
          <w:color w:val="auto"/>
          <w:sz w:val="22"/>
          <w:lang w:val="ru-RU"/>
        </w:rPr>
      </w:pPr>
      <w:bookmarkStart w:id="0" w:name="_GoBack"/>
      <w:r w:rsidRPr="00D87303">
        <w:rPr>
          <w:b/>
          <w:bCs/>
          <w:color w:val="auto"/>
          <w:sz w:val="22"/>
          <w:lang w:val="ru-RU"/>
        </w:rPr>
        <w:t xml:space="preserve">от </w:t>
      </w:r>
      <w:r w:rsidR="0061614B" w:rsidRPr="00D87303">
        <w:rPr>
          <w:b/>
          <w:bCs/>
          <w:color w:val="auto"/>
          <w:sz w:val="22"/>
          <w:lang w:val="ru-RU"/>
        </w:rPr>
        <w:t xml:space="preserve">26.06.2025 г. </w:t>
      </w:r>
      <w:r w:rsidRPr="00D87303">
        <w:rPr>
          <w:b/>
          <w:bCs/>
          <w:color w:val="auto"/>
          <w:sz w:val="22"/>
          <w:lang w:val="ru-RU"/>
        </w:rPr>
        <w:t xml:space="preserve"> № </w:t>
      </w:r>
      <w:r w:rsidR="0061614B" w:rsidRPr="00D87303">
        <w:rPr>
          <w:b/>
          <w:bCs/>
          <w:color w:val="auto"/>
          <w:sz w:val="22"/>
          <w:lang w:val="ru-RU"/>
        </w:rPr>
        <w:t>783</w:t>
      </w:r>
    </w:p>
    <w:p w14:paraId="636718DD" w14:textId="77777777" w:rsidR="008A6B80" w:rsidRPr="00D87303" w:rsidRDefault="008A6B80" w:rsidP="008A6B80">
      <w:pPr>
        <w:spacing w:after="0" w:line="240" w:lineRule="auto"/>
        <w:ind w:left="0" w:firstLine="0"/>
        <w:rPr>
          <w:b/>
          <w:color w:val="auto"/>
          <w:lang w:val="ru-RU"/>
        </w:rPr>
      </w:pPr>
      <w:r w:rsidRPr="00D87303">
        <w:rPr>
          <w:b/>
          <w:bCs/>
          <w:color w:val="auto"/>
          <w:sz w:val="22"/>
          <w:lang w:val="ru-RU"/>
        </w:rPr>
        <w:t>г. Нязепетровск</w:t>
      </w:r>
    </w:p>
    <w:bookmarkEnd w:id="0"/>
    <w:p w14:paraId="0531CB2D" w14:textId="77777777" w:rsidR="008A6B80" w:rsidRPr="00761DD5" w:rsidRDefault="008A6B80" w:rsidP="008A6B80">
      <w:pPr>
        <w:spacing w:after="0" w:line="240" w:lineRule="auto"/>
        <w:rPr>
          <w:color w:val="auto"/>
          <w:lang w:val="ru-RU"/>
        </w:rPr>
      </w:pPr>
    </w:p>
    <w:tbl>
      <w:tblPr>
        <w:tblStyle w:val="af1"/>
        <w:tblW w:w="0" w:type="auto"/>
        <w:tblLook w:val="04A0" w:firstRow="1" w:lastRow="0" w:firstColumn="1" w:lastColumn="0" w:noHBand="0" w:noVBand="1"/>
      </w:tblPr>
      <w:tblGrid>
        <w:gridCol w:w="4077"/>
      </w:tblGrid>
      <w:tr w:rsidR="008A6B80" w:rsidRPr="00D87303" w14:paraId="220AC888" w14:textId="77777777" w:rsidTr="008425CA">
        <w:trPr>
          <w:trHeight w:val="882"/>
        </w:trPr>
        <w:tc>
          <w:tcPr>
            <w:tcW w:w="4077" w:type="dxa"/>
            <w:tcBorders>
              <w:top w:val="nil"/>
              <w:left w:val="nil"/>
              <w:bottom w:val="nil"/>
              <w:right w:val="nil"/>
            </w:tcBorders>
          </w:tcPr>
          <w:p w14:paraId="624C3E9C" w14:textId="77777777" w:rsidR="008A6B80" w:rsidRPr="00761DD5" w:rsidRDefault="008A6B80" w:rsidP="008425CA">
            <w:pPr>
              <w:tabs>
                <w:tab w:val="left" w:pos="4854"/>
              </w:tabs>
              <w:ind w:left="0" w:right="34" w:firstLine="0"/>
              <w:rPr>
                <w:rFonts w:ascii="Times New Roman" w:hAnsi="Times New Roman" w:cs="Times New Roman"/>
                <w:color w:val="auto"/>
                <w:sz w:val="24"/>
                <w:szCs w:val="24"/>
                <w:shd w:val="clear" w:color="auto" w:fill="FFFFFF"/>
                <w:lang w:val="ru-RU"/>
              </w:rPr>
            </w:pPr>
            <w:r w:rsidRPr="00761DD5">
              <w:rPr>
                <w:rFonts w:ascii="Times New Roman" w:hAnsi="Times New Roman" w:cs="Times New Roman"/>
                <w:color w:val="auto"/>
                <w:sz w:val="24"/>
                <w:szCs w:val="24"/>
                <w:shd w:val="clear" w:color="auto" w:fill="FFFFFF"/>
                <w:lang w:val="ru-RU"/>
              </w:rPr>
              <w:t>Об утверждении административного регламента предоставления муниципальной услуги</w:t>
            </w:r>
          </w:p>
        </w:tc>
      </w:tr>
    </w:tbl>
    <w:p w14:paraId="12BBC56D" w14:textId="77777777" w:rsidR="008A6B80" w:rsidRPr="00761DD5" w:rsidRDefault="008A6B80" w:rsidP="008A6B80">
      <w:pPr>
        <w:spacing w:after="0" w:line="240" w:lineRule="auto"/>
        <w:ind w:firstLine="14"/>
        <w:rPr>
          <w:color w:val="auto"/>
          <w:sz w:val="28"/>
          <w:szCs w:val="28"/>
          <w:shd w:val="clear" w:color="auto" w:fill="FFFFFF"/>
          <w:lang w:val="ru-RU"/>
        </w:rPr>
      </w:pPr>
    </w:p>
    <w:p w14:paraId="4891AD08" w14:textId="77777777" w:rsidR="00C5039C" w:rsidRPr="00761DD5" w:rsidRDefault="00C5039C" w:rsidP="00257E35">
      <w:pPr>
        <w:autoSpaceDE w:val="0"/>
        <w:autoSpaceDN w:val="0"/>
        <w:adjustRightInd w:val="0"/>
        <w:spacing w:after="0" w:line="240" w:lineRule="auto"/>
        <w:ind w:left="0" w:right="0" w:firstLine="709"/>
        <w:rPr>
          <w:color w:val="auto"/>
          <w:szCs w:val="24"/>
          <w:shd w:val="clear" w:color="auto" w:fill="FFFFFF"/>
          <w:lang w:val="ru-RU"/>
        </w:rPr>
      </w:pPr>
    </w:p>
    <w:p w14:paraId="17A7DBDC" w14:textId="77777777" w:rsidR="007A3EF2" w:rsidRPr="00761DD5" w:rsidRDefault="007A3EF2" w:rsidP="0042152E">
      <w:pPr>
        <w:autoSpaceDE w:val="0"/>
        <w:autoSpaceDN w:val="0"/>
        <w:adjustRightInd w:val="0"/>
        <w:spacing w:after="0" w:line="240" w:lineRule="auto"/>
        <w:ind w:left="0" w:right="-1" w:firstLine="709"/>
        <w:rPr>
          <w:color w:val="auto"/>
          <w:szCs w:val="24"/>
          <w:lang w:val="ru-RU" w:eastAsia="ru-RU"/>
        </w:rPr>
      </w:pPr>
      <w:r w:rsidRPr="00761DD5">
        <w:rPr>
          <w:color w:val="auto"/>
          <w:szCs w:val="24"/>
          <w:lang w:val="ru-RU" w:eastAsia="ru-RU"/>
        </w:rPr>
        <w:t>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w:t>
      </w:r>
      <w:r w:rsidR="00CB3CF8">
        <w:rPr>
          <w:color w:val="auto"/>
          <w:szCs w:val="24"/>
          <w:lang w:val="ru-RU" w:eastAsia="ru-RU"/>
        </w:rPr>
        <w:t>,</w:t>
      </w:r>
      <w:r w:rsidRPr="00761DD5">
        <w:rPr>
          <w:color w:val="auto"/>
          <w:szCs w:val="24"/>
          <w:lang w:val="ru-RU" w:eastAsia="ru-RU"/>
        </w:rPr>
        <w:t xml:space="preserve"> администрация Нязепетровского муниципального округа</w:t>
      </w:r>
    </w:p>
    <w:p w14:paraId="1DAA3322" w14:textId="77777777" w:rsidR="00257E35" w:rsidRPr="00761DD5" w:rsidRDefault="00257E35" w:rsidP="007D4147">
      <w:pPr>
        <w:spacing w:after="0" w:line="240" w:lineRule="auto"/>
        <w:ind w:left="0" w:right="0" w:firstLine="0"/>
        <w:rPr>
          <w:color w:val="auto"/>
          <w:lang w:val="ru-RU"/>
        </w:rPr>
      </w:pPr>
      <w:r w:rsidRPr="00761DD5">
        <w:rPr>
          <w:color w:val="auto"/>
          <w:lang w:val="ru-RU"/>
        </w:rPr>
        <w:t>ПОСТАНОВЛЯЕТ:</w:t>
      </w:r>
    </w:p>
    <w:p w14:paraId="25785946" w14:textId="77777777" w:rsidR="00257E35" w:rsidRPr="00761DD5" w:rsidRDefault="00257E35" w:rsidP="0042152E">
      <w:pPr>
        <w:tabs>
          <w:tab w:val="left" w:pos="0"/>
        </w:tabs>
        <w:spacing w:after="0" w:line="240" w:lineRule="auto"/>
        <w:ind w:left="0" w:right="0" w:firstLine="709"/>
        <w:rPr>
          <w:color w:val="auto"/>
          <w:shd w:val="clear" w:color="auto" w:fill="FFFFFF"/>
          <w:lang w:val="ru-RU"/>
        </w:rPr>
      </w:pPr>
      <w:r w:rsidRPr="00761DD5">
        <w:rPr>
          <w:color w:val="auto"/>
          <w:kern w:val="1"/>
          <w:lang w:val="ru-RU"/>
        </w:rPr>
        <w:t xml:space="preserve">1. </w:t>
      </w:r>
      <w:r w:rsidRPr="00761DD5">
        <w:rPr>
          <w:color w:val="auto"/>
          <w:shd w:val="clear" w:color="auto" w:fill="FFFFFF"/>
          <w:lang w:val="ru-RU"/>
        </w:rPr>
        <w:t>Утвердить прилагаемый административный регламент предоставления муниципальной услуги «</w:t>
      </w:r>
      <w:r w:rsidR="00E53000" w:rsidRPr="00761DD5">
        <w:rPr>
          <w:bCs/>
          <w:color w:val="auto"/>
          <w:szCs w:val="24"/>
          <w:lang w:val="ru-RU"/>
        </w:rPr>
        <w:t>Предоставление информации об объектах учета</w:t>
      </w:r>
      <w:r w:rsidR="00256FE8" w:rsidRPr="00761DD5">
        <w:rPr>
          <w:bCs/>
          <w:color w:val="auto"/>
          <w:szCs w:val="24"/>
          <w:lang w:val="ru-RU"/>
        </w:rPr>
        <w:t xml:space="preserve"> из</w:t>
      </w:r>
      <w:r w:rsidR="00E53000" w:rsidRPr="00761DD5">
        <w:rPr>
          <w:bCs/>
          <w:color w:val="auto"/>
          <w:szCs w:val="24"/>
          <w:lang w:val="ru-RU"/>
        </w:rPr>
        <w:t xml:space="preserve"> реестр</w:t>
      </w:r>
      <w:r w:rsidR="00256FE8" w:rsidRPr="00761DD5">
        <w:rPr>
          <w:bCs/>
          <w:color w:val="auto"/>
          <w:szCs w:val="24"/>
          <w:lang w:val="ru-RU"/>
        </w:rPr>
        <w:t>а</w:t>
      </w:r>
      <w:r w:rsidR="00E53000" w:rsidRPr="00761DD5">
        <w:rPr>
          <w:bCs/>
          <w:color w:val="auto"/>
          <w:szCs w:val="24"/>
          <w:lang w:val="ru-RU"/>
        </w:rPr>
        <w:t xml:space="preserve"> муниципального имущества</w:t>
      </w:r>
      <w:r w:rsidRPr="00761DD5">
        <w:rPr>
          <w:color w:val="auto"/>
          <w:kern w:val="1"/>
          <w:lang w:val="ru-RU"/>
        </w:rPr>
        <w:t>»</w:t>
      </w:r>
      <w:r w:rsidRPr="00761DD5">
        <w:rPr>
          <w:color w:val="auto"/>
          <w:shd w:val="clear" w:color="auto" w:fill="FFFFFF"/>
          <w:lang w:val="ru-RU"/>
        </w:rPr>
        <w:t>.</w:t>
      </w:r>
    </w:p>
    <w:p w14:paraId="15059592" w14:textId="77777777" w:rsidR="00CB3CF8" w:rsidRDefault="00B82BAE" w:rsidP="0042152E">
      <w:pPr>
        <w:tabs>
          <w:tab w:val="left" w:pos="0"/>
        </w:tabs>
        <w:spacing w:after="0" w:line="240" w:lineRule="auto"/>
        <w:ind w:left="0" w:right="0" w:firstLine="709"/>
        <w:rPr>
          <w:color w:val="auto"/>
          <w:shd w:val="clear" w:color="auto" w:fill="FFFFFF"/>
          <w:lang w:val="ru-RU"/>
        </w:rPr>
      </w:pPr>
      <w:r w:rsidRPr="00761DD5">
        <w:rPr>
          <w:color w:val="auto"/>
          <w:shd w:val="clear" w:color="auto" w:fill="FFFFFF"/>
          <w:lang w:val="ru-RU"/>
        </w:rPr>
        <w:t>2. Признать утратившим</w:t>
      </w:r>
      <w:r w:rsidR="00CB3CF8">
        <w:rPr>
          <w:color w:val="auto"/>
          <w:shd w:val="clear" w:color="auto" w:fill="FFFFFF"/>
          <w:lang w:val="ru-RU"/>
        </w:rPr>
        <w:t>и</w:t>
      </w:r>
      <w:r w:rsidRPr="00761DD5">
        <w:rPr>
          <w:color w:val="auto"/>
          <w:shd w:val="clear" w:color="auto" w:fill="FFFFFF"/>
          <w:lang w:val="ru-RU"/>
        </w:rPr>
        <w:t xml:space="preserve"> силу постановлени</w:t>
      </w:r>
      <w:r w:rsidR="00CB3CF8">
        <w:rPr>
          <w:color w:val="auto"/>
          <w:shd w:val="clear" w:color="auto" w:fill="FFFFFF"/>
          <w:lang w:val="ru-RU"/>
        </w:rPr>
        <w:t>я</w:t>
      </w:r>
      <w:r w:rsidRPr="00761DD5">
        <w:rPr>
          <w:color w:val="auto"/>
          <w:shd w:val="clear" w:color="auto" w:fill="FFFFFF"/>
          <w:lang w:val="ru-RU"/>
        </w:rPr>
        <w:t xml:space="preserve"> администрации Нязепетровского муниципального района</w:t>
      </w:r>
      <w:r w:rsidR="00CB3CF8">
        <w:rPr>
          <w:color w:val="auto"/>
          <w:shd w:val="clear" w:color="auto" w:fill="FFFFFF"/>
          <w:lang w:val="ru-RU"/>
        </w:rPr>
        <w:t>:</w:t>
      </w:r>
    </w:p>
    <w:p w14:paraId="1247ABED" w14:textId="77777777" w:rsidR="00B82BAE" w:rsidRDefault="00B82BAE" w:rsidP="0042152E">
      <w:pPr>
        <w:tabs>
          <w:tab w:val="left" w:pos="0"/>
        </w:tabs>
        <w:spacing w:after="0" w:line="240" w:lineRule="auto"/>
        <w:ind w:left="0" w:right="0" w:firstLine="709"/>
        <w:rPr>
          <w:color w:val="auto"/>
          <w:shd w:val="clear" w:color="auto" w:fill="FFFFFF"/>
          <w:lang w:val="ru-RU"/>
        </w:rPr>
      </w:pPr>
      <w:r w:rsidRPr="00761DD5">
        <w:rPr>
          <w:color w:val="auto"/>
          <w:shd w:val="clear" w:color="auto" w:fill="FFFFFF"/>
          <w:lang w:val="ru-RU"/>
        </w:rPr>
        <w:t>от 11.07.2023 г. № 468 «Об утверждении административного регламента предоставления муниципальной услуги»</w:t>
      </w:r>
      <w:r w:rsidR="00CB3CF8">
        <w:rPr>
          <w:color w:val="auto"/>
          <w:shd w:val="clear" w:color="auto" w:fill="FFFFFF"/>
          <w:lang w:val="ru-RU"/>
        </w:rPr>
        <w:t>;</w:t>
      </w:r>
    </w:p>
    <w:p w14:paraId="629B6B2D" w14:textId="77777777" w:rsidR="00CB3CF8" w:rsidRPr="00761DD5" w:rsidRDefault="00CB3CF8" w:rsidP="0042152E">
      <w:pPr>
        <w:tabs>
          <w:tab w:val="left" w:pos="0"/>
        </w:tabs>
        <w:spacing w:after="0" w:line="240" w:lineRule="auto"/>
        <w:ind w:left="0" w:right="0" w:firstLine="709"/>
        <w:rPr>
          <w:color w:val="auto"/>
          <w:shd w:val="clear" w:color="auto" w:fill="FFFFFF"/>
          <w:lang w:val="ru-RU"/>
        </w:rPr>
      </w:pPr>
      <w:r w:rsidRPr="00761DD5">
        <w:rPr>
          <w:color w:val="auto"/>
          <w:shd w:val="clear" w:color="auto" w:fill="FFFFFF"/>
          <w:lang w:val="ru-RU"/>
        </w:rPr>
        <w:t xml:space="preserve">от </w:t>
      </w:r>
      <w:r>
        <w:rPr>
          <w:color w:val="auto"/>
          <w:shd w:val="clear" w:color="auto" w:fill="FFFFFF"/>
          <w:lang w:val="ru-RU"/>
        </w:rPr>
        <w:t>2</w:t>
      </w:r>
      <w:r w:rsidRPr="00761DD5">
        <w:rPr>
          <w:color w:val="auto"/>
          <w:shd w:val="clear" w:color="auto" w:fill="FFFFFF"/>
          <w:lang w:val="ru-RU"/>
        </w:rPr>
        <w:t>1.</w:t>
      </w:r>
      <w:r>
        <w:rPr>
          <w:color w:val="auto"/>
          <w:shd w:val="clear" w:color="auto" w:fill="FFFFFF"/>
          <w:lang w:val="ru-RU"/>
        </w:rPr>
        <w:t>12</w:t>
      </w:r>
      <w:r w:rsidRPr="00761DD5">
        <w:rPr>
          <w:color w:val="auto"/>
          <w:shd w:val="clear" w:color="auto" w:fill="FFFFFF"/>
          <w:lang w:val="ru-RU"/>
        </w:rPr>
        <w:t xml:space="preserve">.2023 г. № </w:t>
      </w:r>
      <w:r>
        <w:rPr>
          <w:color w:val="auto"/>
          <w:shd w:val="clear" w:color="auto" w:fill="FFFFFF"/>
          <w:lang w:val="ru-RU"/>
        </w:rPr>
        <w:t>8</w:t>
      </w:r>
      <w:r w:rsidRPr="00761DD5">
        <w:rPr>
          <w:color w:val="auto"/>
          <w:shd w:val="clear" w:color="auto" w:fill="FFFFFF"/>
          <w:lang w:val="ru-RU"/>
        </w:rPr>
        <w:t>4</w:t>
      </w:r>
      <w:r>
        <w:rPr>
          <w:color w:val="auto"/>
          <w:shd w:val="clear" w:color="auto" w:fill="FFFFFF"/>
          <w:lang w:val="ru-RU"/>
        </w:rPr>
        <w:t>9</w:t>
      </w:r>
      <w:r w:rsidRPr="00761DD5">
        <w:rPr>
          <w:color w:val="auto"/>
          <w:shd w:val="clear" w:color="auto" w:fill="FFFFFF"/>
          <w:lang w:val="ru-RU"/>
        </w:rPr>
        <w:t xml:space="preserve"> «</w:t>
      </w:r>
      <w:r>
        <w:rPr>
          <w:color w:val="auto"/>
          <w:shd w:val="clear" w:color="auto" w:fill="FFFFFF"/>
          <w:lang w:val="ru-RU"/>
        </w:rPr>
        <w:t>О внесении изменений и дополнений в постановление администрации Нязепетровского муниципального района от 11.07.2023 г. № 468</w:t>
      </w:r>
      <w:r w:rsidRPr="00761DD5">
        <w:rPr>
          <w:color w:val="auto"/>
          <w:shd w:val="clear" w:color="auto" w:fill="FFFFFF"/>
          <w:lang w:val="ru-RU"/>
        </w:rPr>
        <w:t>»</w:t>
      </w:r>
    </w:p>
    <w:p w14:paraId="7F6B9382" w14:textId="77777777" w:rsidR="007A3EF2" w:rsidRPr="00761DD5" w:rsidRDefault="00B82BAE" w:rsidP="0042152E">
      <w:pPr>
        <w:tabs>
          <w:tab w:val="left" w:pos="993"/>
          <w:tab w:val="left" w:pos="1134"/>
        </w:tabs>
        <w:spacing w:after="0" w:line="240" w:lineRule="auto"/>
        <w:ind w:left="0" w:right="-1" w:firstLine="709"/>
        <w:rPr>
          <w:color w:val="auto"/>
          <w:szCs w:val="24"/>
          <w:lang w:val="ru-RU"/>
        </w:rPr>
      </w:pPr>
      <w:r w:rsidRPr="00761DD5">
        <w:rPr>
          <w:color w:val="auto"/>
          <w:shd w:val="clear" w:color="auto" w:fill="FFFFFF"/>
          <w:lang w:val="ru-RU"/>
        </w:rPr>
        <w:t>3</w:t>
      </w:r>
      <w:r w:rsidR="00257E35" w:rsidRPr="00761DD5">
        <w:rPr>
          <w:color w:val="auto"/>
          <w:shd w:val="clear" w:color="auto" w:fill="FFFFFF"/>
          <w:lang w:val="ru-RU"/>
        </w:rPr>
        <w:t xml:space="preserve">. </w:t>
      </w:r>
      <w:r w:rsidR="007A3EF2" w:rsidRPr="00761DD5">
        <w:rPr>
          <w:color w:val="auto"/>
          <w:szCs w:val="24"/>
          <w:lang w:val="ru-RU"/>
        </w:rPr>
        <w:t>Управлению экономического развития администрации Нязепетровского муниципального округа (</w:t>
      </w:r>
      <w:proofErr w:type="spellStart"/>
      <w:r w:rsidR="007A3EF2" w:rsidRPr="00761DD5">
        <w:rPr>
          <w:color w:val="auto"/>
          <w:szCs w:val="24"/>
          <w:lang w:val="ru-RU"/>
        </w:rPr>
        <w:t>Пенькова</w:t>
      </w:r>
      <w:proofErr w:type="spellEnd"/>
      <w:r w:rsidR="007A3EF2" w:rsidRPr="00761DD5">
        <w:rPr>
          <w:color w:val="auto"/>
          <w:szCs w:val="24"/>
          <w:lang w:val="ru-RU"/>
        </w:rPr>
        <w:t xml:space="preserve"> Л.Г.) внести изменения в сводный перечень муниципальных услуг и работ, оказываемых администрацией Нязепетровского муниципального округа и подведомственными ей учреждениями.</w:t>
      </w:r>
    </w:p>
    <w:p w14:paraId="5D06CD39" w14:textId="77777777" w:rsidR="007A3EF2" w:rsidRPr="00761DD5" w:rsidRDefault="007A3EF2" w:rsidP="0042152E">
      <w:pPr>
        <w:tabs>
          <w:tab w:val="left" w:pos="540"/>
          <w:tab w:val="left" w:pos="900"/>
          <w:tab w:val="left" w:pos="1020"/>
        </w:tabs>
        <w:spacing w:after="0" w:line="240" w:lineRule="auto"/>
        <w:ind w:left="0" w:right="-1" w:firstLine="709"/>
        <w:rPr>
          <w:color w:val="auto"/>
          <w:szCs w:val="24"/>
          <w:lang w:val="ru-RU"/>
        </w:rPr>
      </w:pPr>
      <w:r w:rsidRPr="00761DD5">
        <w:rPr>
          <w:color w:val="auto"/>
          <w:szCs w:val="24"/>
          <w:lang w:val="ru-RU"/>
        </w:rPr>
        <w:t xml:space="preserve">4. Контроль за </w:t>
      </w:r>
      <w:r w:rsidR="007D4147">
        <w:rPr>
          <w:color w:val="auto"/>
          <w:szCs w:val="24"/>
          <w:lang w:val="ru-RU"/>
        </w:rPr>
        <w:t>вы</w:t>
      </w:r>
      <w:r w:rsidRPr="00761DD5">
        <w:rPr>
          <w:color w:val="auto"/>
          <w:szCs w:val="24"/>
          <w:lang w:val="ru-RU"/>
        </w:rPr>
        <w:t>полнением настоящего постановления возложить на первого заместителя главы муниципального округа Карпова М.П.</w:t>
      </w:r>
    </w:p>
    <w:p w14:paraId="68FBEC3B" w14:textId="77777777" w:rsidR="007A3EF2" w:rsidRPr="00761DD5" w:rsidRDefault="007A3EF2" w:rsidP="0042152E">
      <w:pPr>
        <w:tabs>
          <w:tab w:val="left" w:pos="540"/>
          <w:tab w:val="left" w:pos="900"/>
          <w:tab w:val="left" w:pos="1020"/>
        </w:tabs>
        <w:spacing w:after="0" w:line="240" w:lineRule="auto"/>
        <w:ind w:left="0" w:right="-1" w:firstLine="709"/>
        <w:rPr>
          <w:color w:val="auto"/>
          <w:kern w:val="2"/>
          <w:szCs w:val="24"/>
          <w:lang w:val="ru-RU"/>
        </w:rPr>
      </w:pPr>
      <w:r w:rsidRPr="00761DD5">
        <w:rPr>
          <w:color w:val="auto"/>
          <w:szCs w:val="24"/>
          <w:lang w:val="ru-RU"/>
        </w:rPr>
        <w:t xml:space="preserve">5. </w:t>
      </w:r>
      <w:r w:rsidRPr="00761DD5">
        <w:rPr>
          <w:color w:val="auto"/>
          <w:kern w:val="2"/>
          <w:szCs w:val="24"/>
          <w:lang w:val="ru-RU"/>
        </w:rPr>
        <w:t xml:space="preserve">Настоящее постановление подлежит опубликованию на официальном Сайте Нязепетровского муниципального района </w:t>
      </w:r>
      <w:r w:rsidR="00985558">
        <w:rPr>
          <w:color w:val="auto"/>
          <w:kern w:val="2"/>
          <w:szCs w:val="24"/>
          <w:lang w:val="ru-RU"/>
        </w:rPr>
        <w:t xml:space="preserve">Челябинской области </w:t>
      </w:r>
      <w:r w:rsidRPr="00761DD5">
        <w:rPr>
          <w:color w:val="auto"/>
          <w:kern w:val="2"/>
          <w:szCs w:val="24"/>
          <w:lang w:val="ru-RU"/>
        </w:rPr>
        <w:t>(</w:t>
      </w:r>
      <w:r w:rsidRPr="00761DD5">
        <w:rPr>
          <w:color w:val="auto"/>
          <w:kern w:val="2"/>
          <w:szCs w:val="24"/>
        </w:rPr>
        <w:t>https</w:t>
      </w:r>
      <w:r w:rsidRPr="00761DD5">
        <w:rPr>
          <w:color w:val="auto"/>
          <w:kern w:val="2"/>
          <w:szCs w:val="24"/>
          <w:lang w:val="ru-RU"/>
        </w:rPr>
        <w:t>://</w:t>
      </w:r>
      <w:r w:rsidR="005F4CBC">
        <w:fldChar w:fldCharType="begin"/>
      </w:r>
      <w:r w:rsidR="005F4CBC" w:rsidRPr="00D87303">
        <w:rPr>
          <w:lang w:val="ru-RU"/>
        </w:rPr>
        <w:instrText xml:space="preserve"> </w:instrText>
      </w:r>
      <w:r w:rsidR="005F4CBC">
        <w:instrText>HYPERLINK</w:instrText>
      </w:r>
      <w:r w:rsidR="005F4CBC" w:rsidRPr="00D87303">
        <w:rPr>
          <w:lang w:val="ru-RU"/>
        </w:rPr>
        <w:instrText xml:space="preserve"> </w:instrText>
      </w:r>
      <w:r w:rsidR="005F4CBC">
        <w:fldChar w:fldCharType="separate"/>
      </w:r>
      <w:r w:rsidRPr="00761DD5">
        <w:rPr>
          <w:rStyle w:val="a4"/>
          <w:color w:val="auto"/>
          <w:kern w:val="2"/>
          <w:u w:val="none"/>
        </w:rPr>
        <w:t>www</w:t>
      </w:r>
      <w:r w:rsidRPr="00761DD5">
        <w:rPr>
          <w:rStyle w:val="a4"/>
          <w:color w:val="auto"/>
          <w:kern w:val="2"/>
          <w:u w:val="none"/>
          <w:lang w:val="ru-RU"/>
        </w:rPr>
        <w:t>.</w:t>
      </w:r>
      <w:proofErr w:type="spellStart"/>
      <w:r w:rsidRPr="00761DD5">
        <w:rPr>
          <w:rStyle w:val="a4"/>
          <w:color w:val="auto"/>
          <w:kern w:val="2"/>
          <w:u w:val="none"/>
        </w:rPr>
        <w:t>nzpr</w:t>
      </w:r>
      <w:proofErr w:type="spellEnd"/>
      <w:r w:rsidRPr="00761DD5">
        <w:rPr>
          <w:rStyle w:val="a4"/>
          <w:color w:val="auto"/>
          <w:kern w:val="2"/>
          <w:u w:val="none"/>
          <w:lang w:val="ru-RU"/>
        </w:rPr>
        <w:t>.</w:t>
      </w:r>
      <w:proofErr w:type="spellStart"/>
      <w:r w:rsidRPr="00761DD5">
        <w:rPr>
          <w:rStyle w:val="a4"/>
          <w:color w:val="auto"/>
          <w:kern w:val="2"/>
          <w:u w:val="none"/>
        </w:rPr>
        <w:t>ru</w:t>
      </w:r>
      <w:proofErr w:type="spellEnd"/>
      <w:r w:rsidRPr="00761DD5">
        <w:rPr>
          <w:rStyle w:val="a4"/>
          <w:color w:val="auto"/>
          <w:kern w:val="2"/>
          <w:u w:val="none"/>
          <w:lang w:val="ru-RU"/>
        </w:rPr>
        <w:t>, регистрация в качестве сетевого издания: Эл № ФС77-81111 от 17 мая 2021 г.).</w:t>
      </w:r>
      <w:r w:rsidR="005F4CBC">
        <w:rPr>
          <w:rStyle w:val="a4"/>
          <w:color w:val="auto"/>
          <w:kern w:val="2"/>
          <w:u w:val="none"/>
          <w:lang w:val="ru-RU"/>
        </w:rPr>
        <w:fldChar w:fldCharType="end"/>
      </w:r>
    </w:p>
    <w:p w14:paraId="23A27C2F" w14:textId="77777777" w:rsidR="00257E35" w:rsidRPr="00761DD5" w:rsidRDefault="00257E35" w:rsidP="007A3EF2">
      <w:pPr>
        <w:tabs>
          <w:tab w:val="left" w:pos="1134"/>
        </w:tabs>
        <w:spacing w:after="0" w:line="240" w:lineRule="auto"/>
        <w:ind w:left="0" w:right="0" w:firstLine="709"/>
        <w:rPr>
          <w:color w:val="auto"/>
          <w:lang w:val="ru-RU"/>
        </w:rPr>
      </w:pPr>
    </w:p>
    <w:p w14:paraId="2B82EE5E" w14:textId="77777777" w:rsidR="00257E35" w:rsidRPr="00761DD5" w:rsidRDefault="00257E35" w:rsidP="00257E35">
      <w:pPr>
        <w:ind w:left="0" w:firstLine="741"/>
        <w:rPr>
          <w:color w:val="auto"/>
          <w:lang w:val="ru-RU"/>
        </w:rPr>
      </w:pPr>
    </w:p>
    <w:p w14:paraId="58FF5713" w14:textId="77777777" w:rsidR="00257E35" w:rsidRPr="00761DD5" w:rsidRDefault="00257E35" w:rsidP="00257E35">
      <w:pPr>
        <w:rPr>
          <w:color w:val="auto"/>
          <w:lang w:val="ru-RU"/>
        </w:rPr>
      </w:pPr>
    </w:p>
    <w:p w14:paraId="56BC6651" w14:textId="77777777" w:rsidR="00257E35" w:rsidRPr="00761DD5" w:rsidRDefault="00257E35" w:rsidP="00257E35">
      <w:pPr>
        <w:ind w:left="0" w:right="-1" w:firstLine="0"/>
        <w:rPr>
          <w:color w:val="auto"/>
          <w:lang w:val="ru-RU"/>
        </w:rPr>
      </w:pPr>
      <w:r w:rsidRPr="00761DD5">
        <w:rPr>
          <w:color w:val="auto"/>
          <w:lang w:val="ru-RU"/>
        </w:rPr>
        <w:t xml:space="preserve">Глава Нязепетровского </w:t>
      </w:r>
    </w:p>
    <w:p w14:paraId="14AE1948" w14:textId="77777777" w:rsidR="00257E35" w:rsidRPr="00761DD5" w:rsidRDefault="00257E35" w:rsidP="00257E35">
      <w:pPr>
        <w:ind w:left="0" w:right="-1" w:firstLine="0"/>
        <w:rPr>
          <w:color w:val="auto"/>
          <w:lang w:val="ru-RU"/>
        </w:rPr>
      </w:pPr>
      <w:r w:rsidRPr="00761DD5">
        <w:rPr>
          <w:color w:val="auto"/>
          <w:lang w:val="ru-RU"/>
        </w:rPr>
        <w:t xml:space="preserve">муниципального </w:t>
      </w:r>
      <w:r w:rsidR="00B35B78" w:rsidRPr="00761DD5">
        <w:rPr>
          <w:color w:val="auto"/>
          <w:lang w:val="ru-RU"/>
        </w:rPr>
        <w:t>округ</w:t>
      </w:r>
      <w:r w:rsidRPr="00761DD5">
        <w:rPr>
          <w:color w:val="auto"/>
          <w:lang w:val="ru-RU"/>
        </w:rPr>
        <w:t xml:space="preserve">а                                                                         </w:t>
      </w:r>
      <w:r w:rsidR="00C33995">
        <w:rPr>
          <w:color w:val="auto"/>
          <w:lang w:val="ru-RU"/>
        </w:rPr>
        <w:t xml:space="preserve">    </w:t>
      </w:r>
      <w:r w:rsidRPr="00761DD5">
        <w:rPr>
          <w:color w:val="auto"/>
          <w:lang w:val="ru-RU"/>
        </w:rPr>
        <w:t xml:space="preserve">       </w:t>
      </w:r>
      <w:r w:rsidR="007A3EF2" w:rsidRPr="00761DD5">
        <w:rPr>
          <w:color w:val="auto"/>
          <w:lang w:val="ru-RU"/>
        </w:rPr>
        <w:t xml:space="preserve">  </w:t>
      </w:r>
      <w:r w:rsidRPr="00761DD5">
        <w:rPr>
          <w:color w:val="auto"/>
          <w:lang w:val="ru-RU"/>
        </w:rPr>
        <w:t xml:space="preserve">          С.А. Кравцов</w:t>
      </w:r>
    </w:p>
    <w:p w14:paraId="760C8930" w14:textId="77777777" w:rsidR="008A6B80" w:rsidRPr="00761DD5" w:rsidRDefault="008A6B80" w:rsidP="00257E35">
      <w:pPr>
        <w:pageBreakBefore/>
        <w:tabs>
          <w:tab w:val="right" w:pos="9780"/>
        </w:tabs>
        <w:spacing w:after="0" w:line="240" w:lineRule="auto"/>
        <w:ind w:left="0" w:right="0" w:firstLine="0"/>
        <w:jc w:val="right"/>
        <w:rPr>
          <w:color w:val="auto"/>
          <w:lang w:val="ru-RU"/>
        </w:rPr>
      </w:pPr>
      <w:r w:rsidRPr="00761DD5">
        <w:rPr>
          <w:color w:val="auto"/>
          <w:szCs w:val="24"/>
          <w:lang w:val="ru-RU"/>
        </w:rPr>
        <w:lastRenderedPageBreak/>
        <w:t>УТВЕРЖДЕН</w:t>
      </w:r>
    </w:p>
    <w:p w14:paraId="59F7F2D1" w14:textId="77777777" w:rsidR="008A6B80" w:rsidRPr="00761DD5" w:rsidRDefault="008A6B80">
      <w:pPr>
        <w:spacing w:after="0" w:line="240" w:lineRule="auto"/>
        <w:ind w:left="0" w:right="0" w:hanging="10"/>
        <w:jc w:val="right"/>
        <w:rPr>
          <w:color w:val="auto"/>
          <w:lang w:val="ru-RU"/>
        </w:rPr>
      </w:pPr>
      <w:r w:rsidRPr="00761DD5">
        <w:rPr>
          <w:color w:val="auto"/>
          <w:szCs w:val="24"/>
          <w:lang w:val="ru-RU"/>
        </w:rPr>
        <w:t>постановлением администрации</w:t>
      </w:r>
    </w:p>
    <w:p w14:paraId="182B29D9" w14:textId="77777777" w:rsidR="008A6B80" w:rsidRPr="00761DD5" w:rsidRDefault="008A6B80">
      <w:pPr>
        <w:spacing w:after="0" w:line="240" w:lineRule="auto"/>
        <w:ind w:left="0" w:right="0" w:hanging="1064"/>
        <w:jc w:val="right"/>
        <w:rPr>
          <w:color w:val="auto"/>
          <w:lang w:val="ru-RU"/>
        </w:rPr>
      </w:pPr>
      <w:r w:rsidRPr="00761DD5">
        <w:rPr>
          <w:color w:val="auto"/>
          <w:szCs w:val="24"/>
          <w:lang w:val="ru-RU"/>
        </w:rPr>
        <w:t xml:space="preserve">Нязепетровского муниципального </w:t>
      </w:r>
      <w:r w:rsidR="00B35B78" w:rsidRPr="00761DD5">
        <w:rPr>
          <w:color w:val="auto"/>
          <w:szCs w:val="24"/>
          <w:lang w:val="ru-RU"/>
        </w:rPr>
        <w:t>округ</w:t>
      </w:r>
      <w:r w:rsidRPr="00761DD5">
        <w:rPr>
          <w:color w:val="auto"/>
          <w:szCs w:val="24"/>
          <w:lang w:val="ru-RU"/>
        </w:rPr>
        <w:t>а</w:t>
      </w:r>
    </w:p>
    <w:p w14:paraId="4AF12F37" w14:textId="285889AE" w:rsidR="008A6B80" w:rsidRPr="00761DD5" w:rsidRDefault="0061614B" w:rsidP="00761DD5">
      <w:pPr>
        <w:spacing w:after="0" w:line="240" w:lineRule="auto"/>
        <w:ind w:left="0" w:right="0" w:firstLine="0"/>
        <w:jc w:val="right"/>
        <w:rPr>
          <w:color w:val="auto"/>
          <w:szCs w:val="24"/>
          <w:lang w:val="ru-RU"/>
        </w:rPr>
      </w:pPr>
      <w:r w:rsidRPr="00761DD5">
        <w:rPr>
          <w:color w:val="auto"/>
          <w:szCs w:val="24"/>
          <w:lang w:val="ru-RU"/>
        </w:rPr>
        <w:t>О</w:t>
      </w:r>
      <w:r w:rsidR="008A6B80" w:rsidRPr="00761DD5">
        <w:rPr>
          <w:color w:val="auto"/>
          <w:szCs w:val="24"/>
          <w:lang w:val="ru-RU"/>
        </w:rPr>
        <w:t>т</w:t>
      </w:r>
      <w:r>
        <w:rPr>
          <w:color w:val="auto"/>
          <w:szCs w:val="24"/>
          <w:lang w:val="ru-RU"/>
        </w:rPr>
        <w:t xml:space="preserve"> 26.06.2025 г.</w:t>
      </w:r>
      <w:r w:rsidR="008A6B80" w:rsidRPr="00761DD5">
        <w:rPr>
          <w:color w:val="auto"/>
          <w:szCs w:val="24"/>
          <w:lang w:val="ru-RU"/>
        </w:rPr>
        <w:t xml:space="preserve"> № </w:t>
      </w:r>
      <w:r>
        <w:rPr>
          <w:color w:val="auto"/>
          <w:szCs w:val="24"/>
          <w:lang w:val="ru-RU"/>
        </w:rPr>
        <w:t>783</w:t>
      </w:r>
      <w:r w:rsidR="00CD3DCA" w:rsidRPr="00761DD5">
        <w:rPr>
          <w:color w:val="auto"/>
          <w:szCs w:val="24"/>
          <w:lang w:val="ru-RU"/>
        </w:rPr>
        <w:t>_____</w:t>
      </w:r>
    </w:p>
    <w:p w14:paraId="21AD3277" w14:textId="77777777" w:rsidR="00761DD5" w:rsidRPr="00761DD5" w:rsidRDefault="00761DD5" w:rsidP="00761DD5">
      <w:pPr>
        <w:spacing w:after="0" w:line="240" w:lineRule="auto"/>
        <w:ind w:left="0" w:right="0" w:firstLine="0"/>
        <w:jc w:val="right"/>
        <w:rPr>
          <w:b/>
          <w:color w:val="auto"/>
          <w:szCs w:val="24"/>
          <w:lang w:val="ru-RU"/>
        </w:rPr>
      </w:pPr>
    </w:p>
    <w:p w14:paraId="0C75BEC6" w14:textId="77777777" w:rsidR="00967BD9" w:rsidRPr="00761DD5" w:rsidRDefault="008A6B80">
      <w:pPr>
        <w:spacing w:after="0" w:line="240" w:lineRule="auto"/>
        <w:ind w:left="0" w:right="0" w:firstLine="0"/>
        <w:jc w:val="center"/>
        <w:rPr>
          <w:b/>
          <w:bCs/>
          <w:color w:val="auto"/>
          <w:szCs w:val="24"/>
          <w:lang w:val="ru-RU"/>
        </w:rPr>
      </w:pPr>
      <w:r w:rsidRPr="00761DD5">
        <w:rPr>
          <w:b/>
          <w:color w:val="auto"/>
          <w:szCs w:val="24"/>
          <w:lang w:val="ru-RU"/>
        </w:rPr>
        <w:t>Административный регламент предоставления муниципальной услуги «</w:t>
      </w:r>
      <w:r w:rsidRPr="00761DD5">
        <w:rPr>
          <w:b/>
          <w:bCs/>
          <w:color w:val="auto"/>
          <w:szCs w:val="24"/>
          <w:lang w:val="ru-RU"/>
        </w:rPr>
        <w:t>Предоставление информации об объектах учета</w:t>
      </w:r>
      <w:r w:rsidR="00967BD9" w:rsidRPr="00761DD5">
        <w:rPr>
          <w:b/>
          <w:bCs/>
          <w:color w:val="auto"/>
          <w:szCs w:val="24"/>
          <w:lang w:val="ru-RU"/>
        </w:rPr>
        <w:t xml:space="preserve"> </w:t>
      </w:r>
    </w:p>
    <w:p w14:paraId="1C24669B" w14:textId="77777777" w:rsidR="008A6B80" w:rsidRPr="00761DD5" w:rsidRDefault="00967BD9">
      <w:pPr>
        <w:spacing w:after="0" w:line="240" w:lineRule="auto"/>
        <w:ind w:left="0" w:right="0" w:firstLine="0"/>
        <w:jc w:val="center"/>
        <w:rPr>
          <w:color w:val="auto"/>
          <w:lang w:val="ru-RU"/>
        </w:rPr>
      </w:pPr>
      <w:r w:rsidRPr="00761DD5">
        <w:rPr>
          <w:b/>
          <w:bCs/>
          <w:color w:val="auto"/>
          <w:szCs w:val="24"/>
          <w:lang w:val="ru-RU"/>
        </w:rPr>
        <w:t>из</w:t>
      </w:r>
      <w:r w:rsidR="008A6B80" w:rsidRPr="00761DD5">
        <w:rPr>
          <w:b/>
          <w:bCs/>
          <w:color w:val="auto"/>
          <w:szCs w:val="24"/>
          <w:lang w:val="ru-RU"/>
        </w:rPr>
        <w:t xml:space="preserve"> реестр</w:t>
      </w:r>
      <w:r w:rsidRPr="00761DD5">
        <w:rPr>
          <w:b/>
          <w:bCs/>
          <w:color w:val="auto"/>
          <w:szCs w:val="24"/>
          <w:lang w:val="ru-RU"/>
        </w:rPr>
        <w:t>а</w:t>
      </w:r>
      <w:r w:rsidR="008A6B80" w:rsidRPr="00761DD5">
        <w:rPr>
          <w:b/>
          <w:bCs/>
          <w:color w:val="auto"/>
          <w:szCs w:val="24"/>
          <w:lang w:val="ru-RU"/>
        </w:rPr>
        <w:t xml:space="preserve"> муниципального имущества</w:t>
      </w:r>
      <w:r w:rsidR="008A6B80" w:rsidRPr="00761DD5">
        <w:rPr>
          <w:b/>
          <w:color w:val="auto"/>
          <w:szCs w:val="24"/>
          <w:lang w:val="ru-RU"/>
        </w:rPr>
        <w:t xml:space="preserve">» </w:t>
      </w:r>
    </w:p>
    <w:p w14:paraId="3B811662" w14:textId="77777777" w:rsidR="008A6B80" w:rsidRPr="00761DD5" w:rsidRDefault="008A6B80">
      <w:pPr>
        <w:spacing w:after="0" w:line="240" w:lineRule="auto"/>
        <w:ind w:left="0" w:right="0" w:firstLine="252"/>
        <w:jc w:val="center"/>
        <w:rPr>
          <w:b/>
          <w:color w:val="auto"/>
          <w:szCs w:val="24"/>
          <w:lang w:val="ru-RU"/>
        </w:rPr>
      </w:pPr>
    </w:p>
    <w:p w14:paraId="624491C7" w14:textId="77777777" w:rsidR="00503D28" w:rsidRPr="00761DD5" w:rsidRDefault="008A6B80" w:rsidP="009B10DA">
      <w:pPr>
        <w:numPr>
          <w:ilvl w:val="0"/>
          <w:numId w:val="16"/>
        </w:numPr>
        <w:tabs>
          <w:tab w:val="clear" w:pos="0"/>
        </w:tabs>
        <w:spacing w:after="0" w:line="240" w:lineRule="auto"/>
        <w:ind w:left="0" w:right="0" w:firstLine="0"/>
        <w:jc w:val="center"/>
        <w:rPr>
          <w:color w:val="auto"/>
        </w:rPr>
      </w:pPr>
      <w:r w:rsidRPr="00761DD5">
        <w:rPr>
          <w:color w:val="auto"/>
          <w:szCs w:val="24"/>
          <w:lang w:val="ru-RU"/>
        </w:rPr>
        <w:t>Общие положения</w:t>
      </w:r>
    </w:p>
    <w:p w14:paraId="7B9979DF" w14:textId="77777777" w:rsidR="005C7E68" w:rsidRPr="00761DD5" w:rsidRDefault="005C7E68" w:rsidP="005C7E68">
      <w:pPr>
        <w:spacing w:after="0" w:line="240" w:lineRule="auto"/>
        <w:ind w:left="0" w:right="0" w:firstLine="0"/>
        <w:rPr>
          <w:color w:val="auto"/>
        </w:rPr>
      </w:pPr>
    </w:p>
    <w:p w14:paraId="49E56682" w14:textId="77777777" w:rsidR="000E1E36" w:rsidRPr="00761DD5" w:rsidRDefault="000E1E36" w:rsidP="000E1E36">
      <w:pPr>
        <w:spacing w:after="0" w:line="240" w:lineRule="auto"/>
        <w:ind w:left="0" w:right="0" w:firstLine="0"/>
        <w:jc w:val="center"/>
        <w:rPr>
          <w:color w:val="auto"/>
          <w:szCs w:val="24"/>
          <w:lang w:val="ru-RU"/>
        </w:rPr>
      </w:pPr>
      <w:r w:rsidRPr="00761DD5">
        <w:rPr>
          <w:color w:val="auto"/>
          <w:szCs w:val="24"/>
          <w:lang w:val="ru-RU"/>
        </w:rPr>
        <w:t>Предмет регулирования Административного регламента</w:t>
      </w:r>
    </w:p>
    <w:p w14:paraId="009A64DE" w14:textId="77777777" w:rsidR="005C7E68" w:rsidRPr="00761DD5" w:rsidRDefault="005C7E68" w:rsidP="000E1E36">
      <w:pPr>
        <w:spacing w:after="0" w:line="240" w:lineRule="auto"/>
        <w:ind w:left="0" w:right="0" w:firstLine="0"/>
        <w:jc w:val="center"/>
        <w:rPr>
          <w:color w:val="auto"/>
        </w:rPr>
      </w:pPr>
    </w:p>
    <w:p w14:paraId="3E1C51BF" w14:textId="77777777" w:rsidR="008A6B80" w:rsidRPr="00761DD5" w:rsidRDefault="008A6B80" w:rsidP="00D8100B">
      <w:pPr>
        <w:widowControl w:val="0"/>
        <w:numPr>
          <w:ilvl w:val="0"/>
          <w:numId w:val="1"/>
        </w:numPr>
        <w:spacing w:after="0" w:line="240" w:lineRule="auto"/>
        <w:ind w:left="0" w:right="0" w:firstLine="709"/>
        <w:rPr>
          <w:color w:val="auto"/>
          <w:lang w:val="ru-RU"/>
        </w:rPr>
      </w:pPr>
      <w:r w:rsidRPr="00761DD5">
        <w:rPr>
          <w:color w:val="auto"/>
          <w:szCs w:val="24"/>
          <w:lang w:val="ru-RU"/>
        </w:rPr>
        <w:t>Административный регламент предоставления муниципальной услуги «</w:t>
      </w:r>
      <w:r w:rsidRPr="00761DD5">
        <w:rPr>
          <w:bCs/>
          <w:color w:val="auto"/>
          <w:szCs w:val="24"/>
          <w:lang w:val="ru-RU" w:eastAsia="ru-RU"/>
        </w:rPr>
        <w:t>Предоставление информации об объектах учета</w:t>
      </w:r>
      <w:r w:rsidR="00967BD9" w:rsidRPr="00761DD5">
        <w:rPr>
          <w:b/>
          <w:bCs/>
          <w:color w:val="auto"/>
          <w:szCs w:val="24"/>
          <w:lang w:val="ru-RU"/>
        </w:rPr>
        <w:t xml:space="preserve"> </w:t>
      </w:r>
      <w:r w:rsidR="00967BD9" w:rsidRPr="00761DD5">
        <w:rPr>
          <w:bCs/>
          <w:color w:val="auto"/>
          <w:szCs w:val="24"/>
          <w:lang w:val="ru-RU"/>
        </w:rPr>
        <w:t>из реестра</w:t>
      </w:r>
      <w:r w:rsidR="00967BD9" w:rsidRPr="00761DD5">
        <w:rPr>
          <w:b/>
          <w:bCs/>
          <w:color w:val="auto"/>
          <w:szCs w:val="24"/>
          <w:lang w:val="ru-RU"/>
        </w:rPr>
        <w:t xml:space="preserve"> </w:t>
      </w:r>
      <w:r w:rsidRPr="00761DD5">
        <w:rPr>
          <w:bCs/>
          <w:color w:val="auto"/>
          <w:szCs w:val="24"/>
          <w:lang w:val="ru-RU" w:eastAsia="ru-RU"/>
        </w:rPr>
        <w:t>муниципального имущества</w:t>
      </w:r>
      <w:r w:rsidRPr="00761DD5">
        <w:rPr>
          <w:color w:val="auto"/>
          <w:szCs w:val="24"/>
          <w:lang w:val="ru-RU"/>
        </w:rPr>
        <w:t>» (далее – Административный регламент)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761DD5">
        <w:rPr>
          <w:bCs/>
          <w:color w:val="auto"/>
          <w:szCs w:val="24"/>
          <w:lang w:val="ru-RU" w:eastAsia="ru-RU"/>
        </w:rPr>
        <w:t>Предоставление информации об объектах учета</w:t>
      </w:r>
      <w:r w:rsidR="00CB3CF8">
        <w:rPr>
          <w:bCs/>
          <w:color w:val="auto"/>
          <w:szCs w:val="24"/>
          <w:lang w:val="ru-RU" w:eastAsia="ru-RU"/>
        </w:rPr>
        <w:t xml:space="preserve"> из</w:t>
      </w:r>
      <w:r w:rsidRPr="00761DD5">
        <w:rPr>
          <w:bCs/>
          <w:color w:val="auto"/>
          <w:szCs w:val="24"/>
          <w:lang w:val="ru-RU" w:eastAsia="ru-RU"/>
        </w:rPr>
        <w:t xml:space="preserve"> реестр</w:t>
      </w:r>
      <w:r w:rsidR="00CB3CF8">
        <w:rPr>
          <w:bCs/>
          <w:color w:val="auto"/>
          <w:szCs w:val="24"/>
          <w:lang w:val="ru-RU" w:eastAsia="ru-RU"/>
        </w:rPr>
        <w:t>а</w:t>
      </w:r>
      <w:r w:rsidRPr="00761DD5">
        <w:rPr>
          <w:bCs/>
          <w:color w:val="auto"/>
          <w:szCs w:val="24"/>
          <w:lang w:val="ru-RU" w:eastAsia="ru-RU"/>
        </w:rPr>
        <w:t xml:space="preserve"> муниципального имущества</w:t>
      </w:r>
      <w:r w:rsidRPr="00761DD5">
        <w:rPr>
          <w:color w:val="auto"/>
          <w:szCs w:val="24"/>
          <w:lang w:val="ru-RU"/>
        </w:rPr>
        <w:t>».</w:t>
      </w:r>
    </w:p>
    <w:p w14:paraId="5F78CF99" w14:textId="77777777" w:rsidR="008A6B80" w:rsidRPr="00761DD5" w:rsidRDefault="008A6B80">
      <w:pPr>
        <w:widowControl w:val="0"/>
        <w:spacing w:before="3" w:line="237" w:lineRule="auto"/>
        <w:ind w:left="0" w:right="-20" w:firstLine="709"/>
        <w:rPr>
          <w:color w:val="auto"/>
          <w:lang w:val="ru-RU"/>
        </w:rPr>
      </w:pPr>
      <w:r w:rsidRPr="00761DD5">
        <w:rPr>
          <w:color w:val="auto"/>
          <w:szCs w:val="24"/>
          <w:lang w:val="ru-RU"/>
        </w:rPr>
        <w:t>2. В рамках муниципальной услуги «</w:t>
      </w:r>
      <w:r w:rsidRPr="00761DD5">
        <w:rPr>
          <w:bCs/>
          <w:color w:val="auto"/>
          <w:szCs w:val="24"/>
          <w:lang w:val="ru-RU" w:eastAsia="ru-RU"/>
        </w:rPr>
        <w:t>Предоставление информации об объектах учета, содержащейся в реестре муниципального имущества</w:t>
      </w:r>
      <w:r w:rsidRPr="00761DD5">
        <w:rPr>
          <w:color w:val="auto"/>
          <w:szCs w:val="24"/>
          <w:lang w:val="ru-RU"/>
        </w:rPr>
        <w:t>» (далее – муниципальная услуга) может быть предоставлена информация в отношении:</w:t>
      </w:r>
    </w:p>
    <w:p w14:paraId="38C10343" w14:textId="77777777" w:rsidR="008A6B80" w:rsidRPr="00761DD5" w:rsidRDefault="008A6B80">
      <w:pPr>
        <w:widowControl w:val="0"/>
        <w:tabs>
          <w:tab w:val="left" w:pos="1828"/>
          <w:tab w:val="left" w:pos="3753"/>
          <w:tab w:val="left" w:pos="4719"/>
          <w:tab w:val="left" w:pos="5680"/>
          <w:tab w:val="left" w:pos="7471"/>
          <w:tab w:val="left" w:pos="9218"/>
        </w:tabs>
        <w:spacing w:line="237" w:lineRule="auto"/>
        <w:ind w:left="0" w:right="-12" w:firstLine="709"/>
        <w:rPr>
          <w:color w:val="auto"/>
          <w:lang w:val="ru-RU"/>
        </w:rPr>
      </w:pPr>
      <w:r w:rsidRPr="00761DD5">
        <w:rPr>
          <w:color w:val="auto"/>
          <w:szCs w:val="24"/>
          <w:lang w:val="ru-RU"/>
        </w:rPr>
        <w:t>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w:t>
      </w:r>
      <w:r w:rsidR="00CD3DCA" w:rsidRPr="00761DD5">
        <w:rPr>
          <w:color w:val="auto"/>
          <w:szCs w:val="24"/>
          <w:lang w:val="ru-RU"/>
        </w:rPr>
        <w:t xml:space="preserve"> </w:t>
      </w:r>
      <w:r w:rsidRPr="00761DD5">
        <w:rPr>
          <w:color w:val="auto"/>
          <w:szCs w:val="24"/>
          <w:lang w:val="ru-RU"/>
        </w:rPr>
        <w:t>невозможно,</w:t>
      </w:r>
      <w:r w:rsidR="00CD3DCA" w:rsidRPr="00761DD5">
        <w:rPr>
          <w:color w:val="auto"/>
          <w:szCs w:val="24"/>
          <w:lang w:val="ru-RU"/>
        </w:rPr>
        <w:t xml:space="preserve"> либо иное имущество, </w:t>
      </w:r>
      <w:r w:rsidRPr="00761DD5">
        <w:rPr>
          <w:color w:val="auto"/>
          <w:szCs w:val="24"/>
          <w:lang w:val="ru-RU"/>
        </w:rPr>
        <w:t>отнесенное</w:t>
      </w:r>
      <w:r w:rsidR="00CD3DCA" w:rsidRPr="00761DD5">
        <w:rPr>
          <w:color w:val="auto"/>
          <w:szCs w:val="24"/>
          <w:lang w:val="ru-RU"/>
        </w:rPr>
        <w:t xml:space="preserve"> </w:t>
      </w:r>
      <w:r w:rsidRPr="00761DD5">
        <w:rPr>
          <w:color w:val="auto"/>
          <w:szCs w:val="24"/>
          <w:lang w:val="ru-RU"/>
        </w:rPr>
        <w:t>законом к недвижимости</w:t>
      </w:r>
      <w:r w:rsidR="00B35B78" w:rsidRPr="00761DD5">
        <w:rPr>
          <w:color w:val="auto"/>
          <w:szCs w:val="24"/>
          <w:lang w:val="ru-RU"/>
        </w:rPr>
        <w:t>)</w:t>
      </w:r>
      <w:r w:rsidRPr="00761DD5">
        <w:rPr>
          <w:color w:val="auto"/>
          <w:szCs w:val="24"/>
          <w:lang w:val="ru-RU"/>
        </w:rPr>
        <w:t>;</w:t>
      </w:r>
    </w:p>
    <w:p w14:paraId="5FA703A5" w14:textId="77777777" w:rsidR="008A6B80" w:rsidRPr="00761DD5" w:rsidRDefault="008A6B80" w:rsidP="00CD3DCA">
      <w:pPr>
        <w:widowControl w:val="0"/>
        <w:spacing w:line="237" w:lineRule="auto"/>
        <w:ind w:left="0" w:right="-17" w:firstLine="709"/>
        <w:rPr>
          <w:color w:val="auto"/>
          <w:lang w:val="ru-RU"/>
        </w:rPr>
      </w:pPr>
      <w:r w:rsidRPr="00761DD5">
        <w:rPr>
          <w:color w:val="auto"/>
          <w:szCs w:val="24"/>
          <w:lang w:val="ru-RU"/>
        </w:rPr>
        <w:t>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w:t>
      </w:r>
      <w:r w:rsidR="00CD3DCA" w:rsidRPr="00761DD5">
        <w:rPr>
          <w:color w:val="auto"/>
          <w:szCs w:val="24"/>
          <w:lang w:val="ru-RU"/>
        </w:rPr>
        <w:t xml:space="preserve"> решениями </w:t>
      </w:r>
      <w:r w:rsidRPr="00761DD5">
        <w:rPr>
          <w:color w:val="auto"/>
          <w:szCs w:val="24"/>
          <w:lang w:val="ru-RU"/>
        </w:rPr>
        <w:t>представительных</w:t>
      </w:r>
      <w:r w:rsidR="00CD3DCA" w:rsidRPr="00761DD5">
        <w:rPr>
          <w:color w:val="auto"/>
          <w:szCs w:val="24"/>
          <w:lang w:val="ru-RU"/>
        </w:rPr>
        <w:t xml:space="preserve"> о</w:t>
      </w:r>
      <w:r w:rsidRPr="00761DD5">
        <w:rPr>
          <w:color w:val="auto"/>
          <w:szCs w:val="24"/>
          <w:lang w:val="ru-RU"/>
        </w:rPr>
        <w:t>рганов соответствующих муниципальных образований, а также особо ценного движимого имущества,</w:t>
      </w:r>
      <w:r w:rsidR="00946E77" w:rsidRPr="00761DD5">
        <w:rPr>
          <w:color w:val="auto"/>
          <w:szCs w:val="24"/>
          <w:lang w:val="ru-RU"/>
        </w:rPr>
        <w:t xml:space="preserve"> закрепленного за автономными </w:t>
      </w:r>
      <w:r w:rsidR="00CD3DCA" w:rsidRPr="00761DD5">
        <w:rPr>
          <w:color w:val="auto"/>
          <w:szCs w:val="24"/>
          <w:lang w:val="ru-RU"/>
        </w:rPr>
        <w:t xml:space="preserve">и бюджетными </w:t>
      </w:r>
      <w:r w:rsidRPr="00761DD5">
        <w:rPr>
          <w:color w:val="auto"/>
          <w:szCs w:val="24"/>
          <w:lang w:val="ru-RU"/>
        </w:rPr>
        <w:t>муниципальными учреждениями и определенное в соответствии с Федеральным законом от 3 ноября 2006 г. № 174</w:t>
      </w:r>
      <w:r w:rsidR="00015FAE" w:rsidRPr="00761DD5">
        <w:rPr>
          <w:color w:val="auto"/>
          <w:szCs w:val="24"/>
          <w:lang w:val="ru-RU"/>
        </w:rPr>
        <w:t xml:space="preserve"> </w:t>
      </w:r>
      <w:r w:rsidRPr="00761DD5">
        <w:rPr>
          <w:color w:val="auto"/>
          <w:szCs w:val="24"/>
          <w:lang w:val="ru-RU"/>
        </w:rPr>
        <w:t>-</w:t>
      </w:r>
      <w:r w:rsidR="00015FAE" w:rsidRPr="00761DD5">
        <w:rPr>
          <w:color w:val="auto"/>
          <w:szCs w:val="24"/>
          <w:lang w:val="ru-RU"/>
        </w:rPr>
        <w:t xml:space="preserve"> </w:t>
      </w:r>
      <w:r w:rsidRPr="00761DD5">
        <w:rPr>
          <w:color w:val="auto"/>
          <w:szCs w:val="24"/>
          <w:lang w:val="ru-RU"/>
        </w:rPr>
        <w:t>ФЗ «Об автономных учреждениях»;</w:t>
      </w:r>
    </w:p>
    <w:p w14:paraId="2543B6C5" w14:textId="77777777" w:rsidR="008A6B80" w:rsidRPr="00761DD5" w:rsidRDefault="00CD3DCA" w:rsidP="00946E77">
      <w:pPr>
        <w:widowControl w:val="0"/>
        <w:tabs>
          <w:tab w:val="left" w:pos="993"/>
          <w:tab w:val="left" w:pos="3676"/>
          <w:tab w:val="left" w:pos="4524"/>
          <w:tab w:val="left" w:pos="6872"/>
          <w:tab w:val="left" w:pos="8581"/>
        </w:tabs>
        <w:spacing w:line="237" w:lineRule="auto"/>
        <w:ind w:left="0" w:right="-12" w:firstLine="709"/>
        <w:rPr>
          <w:color w:val="auto"/>
          <w:lang w:val="ru-RU"/>
        </w:rPr>
      </w:pPr>
      <w:r w:rsidRPr="00761DD5">
        <w:rPr>
          <w:color w:val="auto"/>
          <w:szCs w:val="24"/>
          <w:lang w:val="ru-RU"/>
        </w:rPr>
        <w:t xml:space="preserve">муниципальных унитарных </w:t>
      </w:r>
      <w:r w:rsidR="008A6B80" w:rsidRPr="00761DD5">
        <w:rPr>
          <w:color w:val="auto"/>
          <w:szCs w:val="24"/>
          <w:lang w:val="ru-RU"/>
        </w:rPr>
        <w:t>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14:paraId="31C777A3" w14:textId="77777777" w:rsidR="008A6B80" w:rsidRPr="00761DD5" w:rsidRDefault="008A6B80">
      <w:pPr>
        <w:widowControl w:val="0"/>
        <w:spacing w:after="0" w:line="240" w:lineRule="auto"/>
        <w:ind w:left="0" w:right="0" w:firstLine="0"/>
        <w:jc w:val="center"/>
        <w:rPr>
          <w:b/>
          <w:color w:val="auto"/>
          <w:szCs w:val="24"/>
          <w:lang w:val="ru-RU"/>
        </w:rPr>
      </w:pPr>
    </w:p>
    <w:p w14:paraId="4C457A69" w14:textId="77777777" w:rsidR="008A6B80" w:rsidRPr="00761DD5" w:rsidRDefault="008A6B80">
      <w:pPr>
        <w:widowControl w:val="0"/>
        <w:spacing w:after="0" w:line="240" w:lineRule="auto"/>
        <w:ind w:left="0" w:right="0" w:firstLine="0"/>
        <w:jc w:val="center"/>
        <w:rPr>
          <w:color w:val="auto"/>
          <w:szCs w:val="24"/>
          <w:lang w:val="ru-RU"/>
        </w:rPr>
      </w:pPr>
      <w:proofErr w:type="spellStart"/>
      <w:r w:rsidRPr="00761DD5">
        <w:rPr>
          <w:color w:val="auto"/>
          <w:szCs w:val="24"/>
        </w:rPr>
        <w:t>Круг</w:t>
      </w:r>
      <w:proofErr w:type="spellEnd"/>
      <w:r w:rsidRPr="00761DD5">
        <w:rPr>
          <w:color w:val="auto"/>
          <w:szCs w:val="24"/>
        </w:rPr>
        <w:t xml:space="preserve"> </w:t>
      </w:r>
      <w:proofErr w:type="spellStart"/>
      <w:r w:rsidRPr="00761DD5">
        <w:rPr>
          <w:color w:val="auto"/>
          <w:szCs w:val="24"/>
        </w:rPr>
        <w:t>Заявителей</w:t>
      </w:r>
      <w:proofErr w:type="spellEnd"/>
    </w:p>
    <w:p w14:paraId="2075F1F4" w14:textId="77777777" w:rsidR="008425CA" w:rsidRPr="00761DD5" w:rsidRDefault="008425CA">
      <w:pPr>
        <w:widowControl w:val="0"/>
        <w:spacing w:after="0" w:line="240" w:lineRule="auto"/>
        <w:ind w:left="0" w:right="0" w:firstLine="0"/>
        <w:jc w:val="center"/>
        <w:rPr>
          <w:color w:val="auto"/>
          <w:lang w:val="ru-RU"/>
        </w:rPr>
      </w:pPr>
    </w:p>
    <w:p w14:paraId="67CFCF04" w14:textId="77777777" w:rsidR="00CD3DCA" w:rsidRPr="00761DD5" w:rsidRDefault="008A6B80" w:rsidP="009B10DA">
      <w:pPr>
        <w:pStyle w:val="af2"/>
        <w:numPr>
          <w:ilvl w:val="0"/>
          <w:numId w:val="21"/>
        </w:numPr>
        <w:tabs>
          <w:tab w:val="left" w:pos="992"/>
        </w:tabs>
        <w:spacing w:after="0" w:line="240" w:lineRule="auto"/>
        <w:ind w:left="0" w:right="0" w:firstLine="709"/>
        <w:rPr>
          <w:color w:val="auto"/>
          <w:lang w:val="ru-RU"/>
        </w:rPr>
      </w:pPr>
      <w:r w:rsidRPr="00761DD5">
        <w:rPr>
          <w:color w:val="auto"/>
          <w:szCs w:val="24"/>
          <w:lang w:val="ru-RU"/>
        </w:rPr>
        <w:t xml:space="preserve">Заявителями на получение муниципальной услуги являются любые заинтересованные лица, в том числе физические лица, индивидуальные предприниматели, юридические лица (далее - </w:t>
      </w:r>
      <w:r w:rsidR="00761DD5">
        <w:rPr>
          <w:color w:val="auto"/>
          <w:szCs w:val="24"/>
          <w:lang w:val="ru-RU"/>
        </w:rPr>
        <w:t>Заявител</w:t>
      </w:r>
      <w:r w:rsidRPr="00761DD5">
        <w:rPr>
          <w:color w:val="auto"/>
          <w:szCs w:val="24"/>
          <w:lang w:val="ru-RU"/>
        </w:rPr>
        <w:t>ь).</w:t>
      </w:r>
    </w:p>
    <w:p w14:paraId="2A45C131" w14:textId="77777777" w:rsidR="008A6B80" w:rsidRPr="00761DD5" w:rsidRDefault="008A6B80" w:rsidP="009B10DA">
      <w:pPr>
        <w:pStyle w:val="af2"/>
        <w:numPr>
          <w:ilvl w:val="0"/>
          <w:numId w:val="21"/>
        </w:numPr>
        <w:tabs>
          <w:tab w:val="left" w:pos="996"/>
        </w:tabs>
        <w:spacing w:after="0" w:line="240" w:lineRule="auto"/>
        <w:ind w:left="0" w:right="0" w:firstLine="709"/>
        <w:rPr>
          <w:color w:val="auto"/>
          <w:lang w:val="ru-RU"/>
        </w:rPr>
      </w:pPr>
      <w:r w:rsidRPr="00761DD5">
        <w:rPr>
          <w:color w:val="auto"/>
          <w:szCs w:val="24"/>
          <w:lang w:val="ru-RU"/>
        </w:rPr>
        <w:t xml:space="preserve">Интересы </w:t>
      </w:r>
      <w:r w:rsidR="00761DD5">
        <w:rPr>
          <w:color w:val="auto"/>
          <w:szCs w:val="24"/>
          <w:lang w:val="ru-RU"/>
        </w:rPr>
        <w:t>Заявител</w:t>
      </w:r>
      <w:r w:rsidRPr="00761DD5">
        <w:rPr>
          <w:color w:val="auto"/>
          <w:szCs w:val="24"/>
          <w:lang w:val="ru-RU"/>
        </w:rPr>
        <w:t>ей, указанных в пункте 3 настоящего Административного регламента, могут представлять лица, обладающие соответствующими полномочиями (далее - представитель).</w:t>
      </w:r>
    </w:p>
    <w:p w14:paraId="51114E7D" w14:textId="77777777" w:rsidR="008A6B80" w:rsidRPr="00761DD5" w:rsidRDefault="008A6B80">
      <w:pPr>
        <w:spacing w:after="0" w:line="240" w:lineRule="auto"/>
        <w:ind w:left="0" w:right="0"/>
        <w:rPr>
          <w:color w:val="auto"/>
          <w:lang w:val="ru-RU"/>
        </w:rPr>
      </w:pPr>
      <w:r w:rsidRPr="00761DD5">
        <w:rPr>
          <w:color w:val="auto"/>
          <w:szCs w:val="24"/>
          <w:lang w:val="ru-RU"/>
        </w:rPr>
        <w:t xml:space="preserve">Полномочия представителя, выступающего от имени </w:t>
      </w:r>
      <w:r w:rsidR="00761DD5">
        <w:rPr>
          <w:color w:val="auto"/>
          <w:szCs w:val="24"/>
          <w:lang w:val="ru-RU"/>
        </w:rPr>
        <w:t>Заявител</w:t>
      </w:r>
      <w:r w:rsidRPr="00761DD5">
        <w:rPr>
          <w:color w:val="auto"/>
          <w:szCs w:val="24"/>
          <w:lang w:val="ru-RU"/>
        </w:rPr>
        <w:t>я, подтверждаются доверенностью, выданной в соответствии с требованиями законодательства Российской Федерации.</w:t>
      </w:r>
    </w:p>
    <w:p w14:paraId="1FFCFB83" w14:textId="77777777" w:rsidR="008A6B80" w:rsidRPr="00761DD5" w:rsidRDefault="008A6B80">
      <w:pPr>
        <w:spacing w:after="0" w:line="240" w:lineRule="auto"/>
        <w:ind w:left="0" w:right="0" w:hanging="10"/>
        <w:jc w:val="center"/>
        <w:rPr>
          <w:b/>
          <w:color w:val="auto"/>
          <w:szCs w:val="24"/>
          <w:lang w:val="ru-RU"/>
        </w:rPr>
      </w:pPr>
    </w:p>
    <w:p w14:paraId="47498BDC" w14:textId="77777777" w:rsidR="008A6B80" w:rsidRPr="00761DD5" w:rsidRDefault="008A6B80" w:rsidP="00946E77">
      <w:pPr>
        <w:spacing w:after="0" w:line="240" w:lineRule="auto"/>
        <w:ind w:left="0" w:right="0" w:hanging="10"/>
        <w:jc w:val="center"/>
        <w:rPr>
          <w:color w:val="auto"/>
          <w:szCs w:val="24"/>
          <w:lang w:val="ru-RU"/>
        </w:rPr>
      </w:pPr>
      <w:r w:rsidRPr="00761DD5">
        <w:rPr>
          <w:color w:val="auto"/>
          <w:szCs w:val="24"/>
          <w:lang w:val="ru-RU"/>
        </w:rPr>
        <w:lastRenderedPageBreak/>
        <w:t>Требования к порядку информирования о предоставлении муниципальной услуги</w:t>
      </w:r>
    </w:p>
    <w:p w14:paraId="6B874465" w14:textId="77777777" w:rsidR="008425CA" w:rsidRPr="00761DD5" w:rsidRDefault="008425CA" w:rsidP="00946E77">
      <w:pPr>
        <w:spacing w:after="0" w:line="240" w:lineRule="auto"/>
        <w:ind w:left="0" w:right="0" w:hanging="10"/>
        <w:jc w:val="center"/>
        <w:rPr>
          <w:color w:val="auto"/>
          <w:lang w:val="ru-RU"/>
        </w:rPr>
      </w:pPr>
    </w:p>
    <w:p w14:paraId="3F57CFDA" w14:textId="77777777" w:rsidR="008A6B80" w:rsidRPr="00761DD5" w:rsidRDefault="008A6B80" w:rsidP="009B10DA">
      <w:pPr>
        <w:numPr>
          <w:ilvl w:val="0"/>
          <w:numId w:val="12"/>
        </w:numPr>
        <w:tabs>
          <w:tab w:val="clear" w:pos="1135"/>
          <w:tab w:val="num" w:pos="993"/>
        </w:tabs>
        <w:spacing w:after="0" w:line="240" w:lineRule="auto"/>
        <w:ind w:left="0" w:right="0" w:firstLine="709"/>
        <w:rPr>
          <w:color w:val="auto"/>
          <w:lang w:val="ru-RU"/>
        </w:rPr>
      </w:pPr>
      <w:r w:rsidRPr="00761DD5">
        <w:rPr>
          <w:color w:val="auto"/>
          <w:szCs w:val="24"/>
          <w:lang w:val="ru-RU"/>
        </w:rPr>
        <w:t>Информирование о порядке предоставления муниципальной услуги осуществляется:</w:t>
      </w:r>
    </w:p>
    <w:p w14:paraId="26CDAD19" w14:textId="77777777" w:rsidR="00C641C9" w:rsidRPr="00761DD5" w:rsidRDefault="00C641C9" w:rsidP="00503D28">
      <w:pPr>
        <w:pStyle w:val="ConsPlusNormal"/>
        <w:widowControl/>
        <w:tabs>
          <w:tab w:val="left" w:pos="992"/>
        </w:tabs>
        <w:rPr>
          <w:rFonts w:ascii="Times New Roman" w:hAnsi="Times New Roman" w:cs="Times New Roman"/>
          <w:sz w:val="24"/>
          <w:szCs w:val="24"/>
        </w:rPr>
      </w:pPr>
      <w:r w:rsidRPr="00761DD5">
        <w:rPr>
          <w:rFonts w:ascii="Times New Roman" w:hAnsi="Times New Roman" w:cs="Times New Roman"/>
          <w:sz w:val="24"/>
          <w:szCs w:val="24"/>
        </w:rPr>
        <w:t>1) не</w:t>
      </w:r>
      <w:r w:rsidRPr="00761DD5">
        <w:rPr>
          <w:rFonts w:ascii="Times New Roman" w:hAnsi="Times New Roman" w:cs="Times New Roman"/>
          <w:spacing w:val="-2"/>
          <w:sz w:val="24"/>
          <w:szCs w:val="24"/>
        </w:rPr>
        <w:t>п</w:t>
      </w:r>
      <w:r w:rsidRPr="00761DD5">
        <w:rPr>
          <w:rFonts w:ascii="Times New Roman" w:hAnsi="Times New Roman" w:cs="Times New Roman"/>
          <w:sz w:val="24"/>
          <w:szCs w:val="24"/>
        </w:rPr>
        <w:t>оср</w:t>
      </w:r>
      <w:r w:rsidRPr="00761DD5">
        <w:rPr>
          <w:rFonts w:ascii="Times New Roman" w:hAnsi="Times New Roman" w:cs="Times New Roman"/>
          <w:spacing w:val="-1"/>
          <w:sz w:val="24"/>
          <w:szCs w:val="24"/>
        </w:rPr>
        <w:t>е</w:t>
      </w:r>
      <w:r w:rsidRPr="00761DD5">
        <w:rPr>
          <w:rFonts w:ascii="Times New Roman" w:hAnsi="Times New Roman" w:cs="Times New Roman"/>
          <w:sz w:val="24"/>
          <w:szCs w:val="24"/>
        </w:rPr>
        <w:t>дственно при лично</w:t>
      </w:r>
      <w:r w:rsidRPr="00761DD5">
        <w:rPr>
          <w:rFonts w:ascii="Times New Roman" w:hAnsi="Times New Roman" w:cs="Times New Roman"/>
          <w:spacing w:val="1"/>
          <w:sz w:val="24"/>
          <w:szCs w:val="24"/>
        </w:rPr>
        <w:t xml:space="preserve">м </w:t>
      </w:r>
      <w:r w:rsidRPr="00761DD5">
        <w:rPr>
          <w:rFonts w:ascii="Times New Roman" w:hAnsi="Times New Roman" w:cs="Times New Roman"/>
          <w:sz w:val="24"/>
          <w:szCs w:val="24"/>
        </w:rPr>
        <w:t>прие</w:t>
      </w:r>
      <w:r w:rsidRPr="00761DD5">
        <w:rPr>
          <w:rFonts w:ascii="Times New Roman" w:hAnsi="Times New Roman" w:cs="Times New Roman"/>
          <w:spacing w:val="-2"/>
          <w:sz w:val="24"/>
          <w:szCs w:val="24"/>
        </w:rPr>
        <w:t>м</w:t>
      </w:r>
      <w:r w:rsidRPr="00761DD5">
        <w:rPr>
          <w:rFonts w:ascii="Times New Roman" w:hAnsi="Times New Roman" w:cs="Times New Roman"/>
          <w:sz w:val="24"/>
          <w:szCs w:val="24"/>
        </w:rPr>
        <w:t xml:space="preserve">е </w:t>
      </w:r>
      <w:r w:rsidR="00761DD5">
        <w:rPr>
          <w:rFonts w:ascii="Times New Roman" w:hAnsi="Times New Roman" w:cs="Times New Roman"/>
          <w:sz w:val="24"/>
          <w:szCs w:val="24"/>
        </w:rPr>
        <w:t>Заявител</w:t>
      </w:r>
      <w:r w:rsidRPr="00761DD5">
        <w:rPr>
          <w:rFonts w:ascii="Times New Roman" w:hAnsi="Times New Roman" w:cs="Times New Roman"/>
          <w:sz w:val="24"/>
          <w:szCs w:val="24"/>
        </w:rPr>
        <w:t xml:space="preserve">я в Комитет по управлению муниципальным имуществом администрации Нязепетровского муниципального </w:t>
      </w:r>
      <w:r w:rsidR="00B35B78" w:rsidRPr="00761DD5">
        <w:rPr>
          <w:rFonts w:ascii="Times New Roman" w:hAnsi="Times New Roman" w:cs="Times New Roman"/>
          <w:sz w:val="24"/>
          <w:szCs w:val="24"/>
        </w:rPr>
        <w:t>округ</w:t>
      </w:r>
      <w:r w:rsidRPr="00761DD5">
        <w:rPr>
          <w:rFonts w:ascii="Times New Roman" w:hAnsi="Times New Roman" w:cs="Times New Roman"/>
          <w:sz w:val="24"/>
          <w:szCs w:val="24"/>
        </w:rPr>
        <w:t xml:space="preserve">а </w:t>
      </w:r>
      <w:r w:rsidR="006974C7" w:rsidRPr="00761DD5">
        <w:rPr>
          <w:rFonts w:ascii="Times New Roman" w:hAnsi="Times New Roman" w:cs="Times New Roman"/>
          <w:sz w:val="24"/>
          <w:szCs w:val="24"/>
        </w:rPr>
        <w:t>(</w:t>
      </w:r>
      <w:r w:rsidRPr="00761DD5">
        <w:rPr>
          <w:rFonts w:ascii="Times New Roman" w:hAnsi="Times New Roman" w:cs="Times New Roman"/>
          <w:sz w:val="24"/>
          <w:szCs w:val="24"/>
        </w:rPr>
        <w:t>дале</w:t>
      </w:r>
      <w:r w:rsidRPr="00761DD5">
        <w:rPr>
          <w:rFonts w:ascii="Times New Roman" w:hAnsi="Times New Roman" w:cs="Times New Roman"/>
          <w:spacing w:val="-1"/>
          <w:sz w:val="24"/>
          <w:szCs w:val="24"/>
        </w:rPr>
        <w:t xml:space="preserve">е </w:t>
      </w:r>
      <w:r w:rsidRPr="00761DD5">
        <w:rPr>
          <w:rFonts w:ascii="Times New Roman" w:hAnsi="Times New Roman" w:cs="Times New Roman"/>
          <w:sz w:val="24"/>
          <w:szCs w:val="24"/>
        </w:rPr>
        <w:t>– Упол</w:t>
      </w:r>
      <w:r w:rsidRPr="00761DD5">
        <w:rPr>
          <w:rFonts w:ascii="Times New Roman" w:hAnsi="Times New Roman" w:cs="Times New Roman"/>
          <w:spacing w:val="-1"/>
          <w:sz w:val="24"/>
          <w:szCs w:val="24"/>
        </w:rPr>
        <w:t>н</w:t>
      </w:r>
      <w:r w:rsidRPr="00761DD5">
        <w:rPr>
          <w:rFonts w:ascii="Times New Roman" w:hAnsi="Times New Roman" w:cs="Times New Roman"/>
          <w:sz w:val="24"/>
          <w:szCs w:val="24"/>
        </w:rPr>
        <w:t xml:space="preserve">омоченный </w:t>
      </w:r>
      <w:r w:rsidRPr="00761DD5">
        <w:rPr>
          <w:rFonts w:ascii="Times New Roman" w:hAnsi="Times New Roman" w:cs="Times New Roman"/>
          <w:spacing w:val="1"/>
          <w:sz w:val="24"/>
          <w:szCs w:val="24"/>
        </w:rPr>
        <w:t>ор</w:t>
      </w:r>
      <w:r w:rsidRPr="00761DD5">
        <w:rPr>
          <w:rFonts w:ascii="Times New Roman" w:hAnsi="Times New Roman" w:cs="Times New Roman"/>
          <w:sz w:val="24"/>
          <w:szCs w:val="24"/>
        </w:rPr>
        <w:t>ган) по адресу: 456970, Челябинская область,</w:t>
      </w:r>
      <w:r w:rsidR="006974C7" w:rsidRPr="00761DD5">
        <w:rPr>
          <w:rFonts w:ascii="Times New Roman" w:hAnsi="Times New Roman" w:cs="Times New Roman"/>
          <w:sz w:val="24"/>
          <w:szCs w:val="24"/>
        </w:rPr>
        <w:t xml:space="preserve"> </w:t>
      </w:r>
      <w:r w:rsidRPr="00761DD5">
        <w:rPr>
          <w:rFonts w:ascii="Times New Roman" w:hAnsi="Times New Roman" w:cs="Times New Roman"/>
          <w:sz w:val="24"/>
          <w:szCs w:val="24"/>
        </w:rPr>
        <w:t xml:space="preserve">г. Нязепетровск, ул. Свердлова, д. 7, пом. 3, адрес электронной почты: </w:t>
      </w:r>
      <w:hyperlink r:id="rId8" w:history="1">
        <w:r w:rsidRPr="00761DD5">
          <w:rPr>
            <w:rStyle w:val="a4"/>
            <w:rFonts w:ascii="Times New Roman" w:hAnsi="Times New Roman" w:cs="Times New Roman"/>
            <w:color w:val="auto"/>
            <w:sz w:val="24"/>
            <w:szCs w:val="24"/>
            <w:u w:val="none"/>
          </w:rPr>
          <w:t>kumi@nzpr.ru</w:t>
        </w:r>
      </w:hyperlink>
      <w:r w:rsidRPr="00761DD5">
        <w:rPr>
          <w:rFonts w:ascii="Times New Roman" w:hAnsi="Times New Roman" w:cs="Times New Roman"/>
          <w:sz w:val="24"/>
          <w:szCs w:val="24"/>
        </w:rPr>
        <w:t xml:space="preserve">, график работы: понедельник – четверг: с 8:00 до 17:15, пятница - с 8:00 до 16:00, обеденный перерыв: с 12:00 до 13:00, выходные дни: суббота, воскресенье или в Территориальный отдел ОГАУ «МФЦ Челябинской области» в Нязепетровском муниципальном </w:t>
      </w:r>
      <w:r w:rsidR="00B35B78" w:rsidRPr="00761DD5">
        <w:rPr>
          <w:rFonts w:ascii="Times New Roman" w:hAnsi="Times New Roman" w:cs="Times New Roman"/>
          <w:sz w:val="24"/>
          <w:szCs w:val="24"/>
        </w:rPr>
        <w:t>округ</w:t>
      </w:r>
      <w:r w:rsidRPr="00761DD5">
        <w:rPr>
          <w:rFonts w:ascii="Times New Roman" w:hAnsi="Times New Roman" w:cs="Times New Roman"/>
          <w:sz w:val="24"/>
          <w:szCs w:val="24"/>
        </w:rPr>
        <w:t xml:space="preserve">е (далее – многофункциональный центр) по адресу: 456970, Челябинская область, город Нязепетровск, ул. Мира, д. 4, адрес электронной почты: </w:t>
      </w:r>
      <w:proofErr w:type="spellStart"/>
      <w:r w:rsidRPr="00761DD5">
        <w:rPr>
          <w:rFonts w:ascii="Times New Roman" w:hAnsi="Times New Roman" w:cs="Times New Roman"/>
          <w:sz w:val="24"/>
          <w:szCs w:val="24"/>
          <w:lang w:val="en-US"/>
        </w:rPr>
        <w:t>nzp</w:t>
      </w:r>
      <w:proofErr w:type="spellEnd"/>
      <w:r w:rsidRPr="00761DD5">
        <w:rPr>
          <w:rFonts w:ascii="Times New Roman" w:hAnsi="Times New Roman" w:cs="Times New Roman"/>
          <w:sz w:val="24"/>
          <w:szCs w:val="24"/>
        </w:rPr>
        <w:t>@</w:t>
      </w:r>
      <w:proofErr w:type="spellStart"/>
      <w:r w:rsidRPr="00761DD5">
        <w:rPr>
          <w:rFonts w:ascii="Times New Roman" w:hAnsi="Times New Roman" w:cs="Times New Roman"/>
          <w:sz w:val="24"/>
          <w:szCs w:val="24"/>
          <w:lang w:val="en-US"/>
        </w:rPr>
        <w:t>mfc</w:t>
      </w:r>
      <w:proofErr w:type="spellEnd"/>
      <w:r w:rsidRPr="00761DD5">
        <w:rPr>
          <w:rFonts w:ascii="Times New Roman" w:hAnsi="Times New Roman" w:cs="Times New Roman"/>
          <w:sz w:val="24"/>
          <w:szCs w:val="24"/>
        </w:rPr>
        <w:t>-74.</w:t>
      </w:r>
      <w:proofErr w:type="spellStart"/>
      <w:r w:rsidRPr="00761DD5">
        <w:rPr>
          <w:rFonts w:ascii="Times New Roman" w:hAnsi="Times New Roman" w:cs="Times New Roman"/>
          <w:sz w:val="24"/>
          <w:szCs w:val="24"/>
          <w:lang w:val="en-US"/>
        </w:rPr>
        <w:t>ru</w:t>
      </w:r>
      <w:proofErr w:type="spellEnd"/>
      <w:r w:rsidRPr="00761DD5">
        <w:rPr>
          <w:rFonts w:ascii="Times New Roman" w:hAnsi="Times New Roman" w:cs="Times New Roman"/>
          <w:sz w:val="24"/>
          <w:szCs w:val="24"/>
        </w:rPr>
        <w:t>, график работы: понедельник - пятница: с 8:00 до 17:00, суббота: с 8:00 до 16:00, выходной день: воскресенье.</w:t>
      </w:r>
    </w:p>
    <w:p w14:paraId="3B7655D3" w14:textId="77777777" w:rsidR="00C641C9" w:rsidRPr="00761DD5" w:rsidRDefault="00C641C9" w:rsidP="00503D28">
      <w:pPr>
        <w:pStyle w:val="af2"/>
        <w:tabs>
          <w:tab w:val="left" w:pos="851"/>
        </w:tabs>
        <w:spacing w:after="0" w:line="240" w:lineRule="auto"/>
        <w:ind w:left="0" w:right="0" w:firstLine="709"/>
        <w:rPr>
          <w:color w:val="auto"/>
          <w:szCs w:val="24"/>
          <w:lang w:val="ru-RU"/>
        </w:rPr>
      </w:pPr>
      <w:r w:rsidRPr="00761DD5">
        <w:rPr>
          <w:color w:val="auto"/>
          <w:szCs w:val="24"/>
          <w:lang w:val="ru-RU"/>
        </w:rPr>
        <w:t>2) по телефону в Уполномоченном органе 8 (35156) 3-16-67 или многофункциональном центре: 8 (35156) 3-35-35</w:t>
      </w:r>
    </w:p>
    <w:p w14:paraId="45C74CE7" w14:textId="77777777" w:rsidR="00C641C9" w:rsidRPr="00761DD5" w:rsidRDefault="00C641C9" w:rsidP="00503D28">
      <w:pPr>
        <w:pStyle w:val="22"/>
        <w:shd w:val="clear" w:color="auto" w:fill="auto"/>
        <w:tabs>
          <w:tab w:val="left" w:pos="992"/>
        </w:tabs>
        <w:spacing w:line="240" w:lineRule="auto"/>
        <w:ind w:right="0"/>
        <w:rPr>
          <w:sz w:val="24"/>
          <w:szCs w:val="24"/>
        </w:rPr>
      </w:pPr>
      <w:r w:rsidRPr="00761DD5">
        <w:rPr>
          <w:sz w:val="24"/>
          <w:szCs w:val="24"/>
          <w:lang w:bidi="ru-RU"/>
        </w:rPr>
        <w:t>3) письменно, в том числе посредством электронной почты, факсимильной связи;</w:t>
      </w:r>
    </w:p>
    <w:p w14:paraId="09DE1E2D" w14:textId="77777777" w:rsidR="00C641C9" w:rsidRPr="00761DD5" w:rsidRDefault="00C641C9" w:rsidP="00503D28">
      <w:pPr>
        <w:pStyle w:val="22"/>
        <w:shd w:val="clear" w:color="auto" w:fill="auto"/>
        <w:tabs>
          <w:tab w:val="left" w:pos="992"/>
        </w:tabs>
        <w:spacing w:line="240" w:lineRule="auto"/>
        <w:ind w:right="0"/>
        <w:rPr>
          <w:sz w:val="24"/>
          <w:szCs w:val="24"/>
        </w:rPr>
      </w:pPr>
      <w:r w:rsidRPr="00761DD5">
        <w:rPr>
          <w:sz w:val="24"/>
          <w:szCs w:val="24"/>
          <w:lang w:bidi="ru-RU"/>
        </w:rPr>
        <w:t>4) посредством размещения в открытой и доступной форме информации:</w:t>
      </w:r>
    </w:p>
    <w:p w14:paraId="2938592C" w14:textId="77777777" w:rsidR="00C641C9" w:rsidRPr="00761DD5" w:rsidRDefault="00C641C9" w:rsidP="00946E77">
      <w:pPr>
        <w:pStyle w:val="22"/>
        <w:shd w:val="clear" w:color="auto" w:fill="auto"/>
        <w:tabs>
          <w:tab w:val="left" w:pos="992"/>
        </w:tabs>
        <w:spacing w:line="240" w:lineRule="auto"/>
        <w:ind w:right="0"/>
        <w:rPr>
          <w:sz w:val="24"/>
          <w:szCs w:val="24"/>
          <w:lang w:bidi="ru-RU"/>
        </w:rPr>
      </w:pPr>
      <w:r w:rsidRPr="00761DD5">
        <w:rPr>
          <w:sz w:val="24"/>
          <w:szCs w:val="24"/>
          <w:lang w:bidi="ru-RU"/>
        </w:rPr>
        <w:t xml:space="preserve">в федеральной государственной информационной системе «Единый портал государственных и муниципальных услуг (функций)» </w:t>
      </w:r>
      <w:r w:rsidRPr="00761DD5">
        <w:rPr>
          <w:sz w:val="24"/>
          <w:szCs w:val="24"/>
          <w:lang w:bidi="en-US"/>
        </w:rPr>
        <w:t>(</w:t>
      </w:r>
      <w:hyperlink r:id="rId9" w:history="1">
        <w:r w:rsidRPr="00761DD5">
          <w:rPr>
            <w:rStyle w:val="a4"/>
            <w:color w:val="auto"/>
            <w:sz w:val="24"/>
            <w:szCs w:val="24"/>
            <w:u w:val="none"/>
            <w:lang w:val="en-US" w:bidi="en-US"/>
          </w:rPr>
          <w:t>https</w:t>
        </w:r>
        <w:r w:rsidRPr="00761DD5">
          <w:rPr>
            <w:rStyle w:val="a4"/>
            <w:color w:val="auto"/>
            <w:sz w:val="24"/>
            <w:szCs w:val="24"/>
            <w:u w:val="none"/>
            <w:lang w:bidi="en-US"/>
          </w:rPr>
          <w:t>://</w:t>
        </w:r>
        <w:r w:rsidRPr="00761DD5">
          <w:rPr>
            <w:rStyle w:val="a4"/>
            <w:color w:val="auto"/>
            <w:sz w:val="24"/>
            <w:szCs w:val="24"/>
            <w:u w:val="none"/>
            <w:lang w:val="en-US" w:bidi="en-US"/>
          </w:rPr>
          <w:t>www</w:t>
        </w:r>
        <w:r w:rsidRPr="00761DD5">
          <w:rPr>
            <w:rStyle w:val="a4"/>
            <w:color w:val="auto"/>
            <w:sz w:val="24"/>
            <w:szCs w:val="24"/>
            <w:u w:val="none"/>
            <w:lang w:bidi="en-US"/>
          </w:rPr>
          <w:t>.</w:t>
        </w:r>
        <w:proofErr w:type="spellStart"/>
        <w:r w:rsidRPr="00761DD5">
          <w:rPr>
            <w:rStyle w:val="a4"/>
            <w:color w:val="auto"/>
            <w:sz w:val="24"/>
            <w:szCs w:val="24"/>
            <w:u w:val="none"/>
            <w:lang w:val="en-US" w:bidi="en-US"/>
          </w:rPr>
          <w:t>gosuslugi</w:t>
        </w:r>
        <w:proofErr w:type="spellEnd"/>
        <w:r w:rsidRPr="00761DD5">
          <w:rPr>
            <w:rStyle w:val="a4"/>
            <w:color w:val="auto"/>
            <w:sz w:val="24"/>
            <w:szCs w:val="24"/>
            <w:u w:val="none"/>
            <w:lang w:bidi="en-US"/>
          </w:rPr>
          <w:t>.</w:t>
        </w:r>
        <w:proofErr w:type="spellStart"/>
        <w:r w:rsidRPr="00761DD5">
          <w:rPr>
            <w:rStyle w:val="a4"/>
            <w:color w:val="auto"/>
            <w:sz w:val="24"/>
            <w:szCs w:val="24"/>
            <w:u w:val="none"/>
            <w:lang w:val="en-US" w:bidi="en-US"/>
          </w:rPr>
          <w:t>ru</w:t>
        </w:r>
        <w:proofErr w:type="spellEnd"/>
        <w:r w:rsidRPr="00761DD5">
          <w:rPr>
            <w:rStyle w:val="a4"/>
            <w:color w:val="auto"/>
            <w:sz w:val="24"/>
            <w:szCs w:val="24"/>
            <w:u w:val="none"/>
            <w:lang w:bidi="en-US"/>
          </w:rPr>
          <w:t>/</w:t>
        </w:r>
      </w:hyperlink>
      <w:r w:rsidRPr="00761DD5">
        <w:rPr>
          <w:sz w:val="24"/>
          <w:szCs w:val="24"/>
          <w:lang w:bidi="en-US"/>
        </w:rPr>
        <w:t xml:space="preserve">) </w:t>
      </w:r>
      <w:r w:rsidRPr="00761DD5">
        <w:rPr>
          <w:sz w:val="24"/>
          <w:szCs w:val="24"/>
          <w:lang w:bidi="ru-RU"/>
        </w:rPr>
        <w:t xml:space="preserve">(далее </w:t>
      </w:r>
      <w:r w:rsidRPr="00761DD5">
        <w:rPr>
          <w:sz w:val="24"/>
          <w:szCs w:val="24"/>
        </w:rPr>
        <w:t>−</w:t>
      </w:r>
      <w:r w:rsidRPr="00761DD5">
        <w:rPr>
          <w:sz w:val="24"/>
          <w:szCs w:val="24"/>
          <w:lang w:bidi="ru-RU"/>
        </w:rPr>
        <w:t xml:space="preserve"> ЕПГУ);</w:t>
      </w:r>
    </w:p>
    <w:p w14:paraId="71C1C8FE" w14:textId="77777777" w:rsidR="00C641C9" w:rsidRPr="00761DD5" w:rsidRDefault="00C641C9" w:rsidP="00946E77">
      <w:pPr>
        <w:pStyle w:val="22"/>
        <w:shd w:val="clear" w:color="auto" w:fill="auto"/>
        <w:tabs>
          <w:tab w:val="left" w:pos="992"/>
        </w:tabs>
        <w:spacing w:line="240" w:lineRule="auto"/>
        <w:ind w:right="0"/>
        <w:rPr>
          <w:sz w:val="24"/>
          <w:szCs w:val="24"/>
          <w:lang w:bidi="ru-RU"/>
        </w:rPr>
      </w:pPr>
      <w:r w:rsidRPr="00761DD5">
        <w:rPr>
          <w:sz w:val="24"/>
          <w:szCs w:val="24"/>
          <w:lang w:bidi="ru-RU"/>
        </w:rPr>
        <w:t xml:space="preserve">на официальном сайте Уполномоченного органа </w:t>
      </w:r>
      <w:r w:rsidRPr="00761DD5">
        <w:rPr>
          <w:iCs/>
          <w:sz w:val="24"/>
          <w:szCs w:val="24"/>
          <w:lang w:bidi="ru-RU"/>
        </w:rPr>
        <w:t>(</w:t>
      </w:r>
      <w:hyperlink r:id="rId10" w:history="1">
        <w:r w:rsidRPr="00761DD5">
          <w:rPr>
            <w:rStyle w:val="a4"/>
            <w:iCs/>
            <w:color w:val="auto"/>
            <w:sz w:val="24"/>
            <w:szCs w:val="24"/>
            <w:u w:val="none"/>
            <w:lang w:bidi="ru-RU"/>
          </w:rPr>
          <w:t>http://</w:t>
        </w:r>
        <w:proofErr w:type="spellStart"/>
        <w:r w:rsidRPr="00761DD5">
          <w:rPr>
            <w:rStyle w:val="a4"/>
            <w:iCs/>
            <w:color w:val="auto"/>
            <w:sz w:val="24"/>
            <w:szCs w:val="24"/>
            <w:u w:val="none"/>
            <w:lang w:val="en-US" w:bidi="ru-RU"/>
          </w:rPr>
          <w:t>nzpr</w:t>
        </w:r>
        <w:proofErr w:type="spellEnd"/>
        <w:r w:rsidRPr="00761DD5">
          <w:rPr>
            <w:rStyle w:val="a4"/>
            <w:iCs/>
            <w:color w:val="auto"/>
            <w:sz w:val="24"/>
            <w:szCs w:val="24"/>
            <w:u w:val="none"/>
            <w:lang w:bidi="ru-RU"/>
          </w:rPr>
          <w:t>.</w:t>
        </w:r>
        <w:proofErr w:type="spellStart"/>
        <w:r w:rsidRPr="00761DD5">
          <w:rPr>
            <w:rStyle w:val="a4"/>
            <w:iCs/>
            <w:color w:val="auto"/>
            <w:sz w:val="24"/>
            <w:szCs w:val="24"/>
            <w:u w:val="none"/>
            <w:lang w:bidi="ru-RU"/>
          </w:rPr>
          <w:t>ru</w:t>
        </w:r>
        <w:proofErr w:type="spellEnd"/>
      </w:hyperlink>
      <w:r w:rsidRPr="00761DD5">
        <w:rPr>
          <w:iCs/>
          <w:sz w:val="24"/>
          <w:szCs w:val="24"/>
          <w:lang w:bidi="ru-RU"/>
        </w:rPr>
        <w:t>)</w:t>
      </w:r>
      <w:r w:rsidRPr="00761DD5">
        <w:rPr>
          <w:sz w:val="24"/>
          <w:szCs w:val="24"/>
          <w:lang w:bidi="ru-RU"/>
        </w:rPr>
        <w:t>;</w:t>
      </w:r>
    </w:p>
    <w:p w14:paraId="3248BA93" w14:textId="77777777" w:rsidR="00C641C9" w:rsidRPr="00761DD5" w:rsidRDefault="00C641C9" w:rsidP="00946E77">
      <w:pPr>
        <w:pStyle w:val="22"/>
        <w:shd w:val="clear" w:color="auto" w:fill="auto"/>
        <w:tabs>
          <w:tab w:val="left" w:pos="993"/>
        </w:tabs>
        <w:spacing w:line="240" w:lineRule="auto"/>
        <w:ind w:right="0"/>
        <w:rPr>
          <w:sz w:val="24"/>
          <w:szCs w:val="24"/>
        </w:rPr>
      </w:pPr>
      <w:r w:rsidRPr="00761DD5">
        <w:rPr>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14:paraId="2B2A6E73" w14:textId="77777777" w:rsidR="008A6B80" w:rsidRPr="00761DD5" w:rsidRDefault="008A6B80" w:rsidP="00946E77">
      <w:pPr>
        <w:tabs>
          <w:tab w:val="left" w:pos="992"/>
        </w:tabs>
        <w:spacing w:after="0" w:line="240" w:lineRule="auto"/>
        <w:ind w:left="0" w:right="0" w:firstLine="709"/>
        <w:rPr>
          <w:color w:val="auto"/>
          <w:lang w:val="ru-RU"/>
        </w:rPr>
      </w:pPr>
      <w:r w:rsidRPr="00761DD5">
        <w:rPr>
          <w:color w:val="auto"/>
          <w:szCs w:val="24"/>
          <w:lang w:val="ru-RU"/>
        </w:rPr>
        <w:t>6. Информирование осуществляется по вопросам, касающимся:</w:t>
      </w:r>
    </w:p>
    <w:p w14:paraId="15DBEB7A" w14:textId="77777777" w:rsidR="008A6B80" w:rsidRPr="00761DD5" w:rsidRDefault="008A6B80" w:rsidP="009B10DA">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способов подачи заявления о предоставлении муниципальной услуги;</w:t>
      </w:r>
    </w:p>
    <w:p w14:paraId="30E5558D" w14:textId="77777777" w:rsidR="008A6B80" w:rsidRPr="00761DD5" w:rsidRDefault="008A6B80" w:rsidP="009B10DA">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адресов Уполномоченного органа и многофункционального центра, обращение в которые необходимо для предоставления муниципальной услуги;</w:t>
      </w:r>
    </w:p>
    <w:p w14:paraId="690FDED5" w14:textId="77777777" w:rsidR="008A6B80" w:rsidRPr="00761DD5" w:rsidRDefault="008A6B80" w:rsidP="009B10DA">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справочной информации о работе Уполномоченного органа:</w:t>
      </w:r>
    </w:p>
    <w:p w14:paraId="20E47EB4" w14:textId="77777777" w:rsidR="008A6B80" w:rsidRPr="00761DD5" w:rsidRDefault="008A6B80" w:rsidP="009B10DA">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документов,</w:t>
      </w:r>
      <w:r w:rsidR="00946E77" w:rsidRPr="00761DD5">
        <w:rPr>
          <w:color w:val="auto"/>
          <w:szCs w:val="24"/>
          <w:lang w:val="ru-RU"/>
        </w:rPr>
        <w:t xml:space="preserve"> </w:t>
      </w:r>
      <w:r w:rsidRPr="00761DD5">
        <w:rPr>
          <w:color w:val="auto"/>
          <w:szCs w:val="24"/>
          <w:lang w:val="ru-RU"/>
        </w:rPr>
        <w:t>необходимых</w:t>
      </w:r>
      <w:r w:rsidR="00946E77" w:rsidRPr="00761DD5">
        <w:rPr>
          <w:color w:val="auto"/>
          <w:szCs w:val="24"/>
          <w:lang w:val="ru-RU"/>
        </w:rPr>
        <w:t xml:space="preserve"> </w:t>
      </w:r>
      <w:r w:rsidRPr="00761DD5">
        <w:rPr>
          <w:color w:val="auto"/>
          <w:szCs w:val="24"/>
          <w:lang w:val="ru-RU"/>
        </w:rPr>
        <w:t>для</w:t>
      </w:r>
      <w:r w:rsidR="00946E77" w:rsidRPr="00761DD5">
        <w:rPr>
          <w:color w:val="auto"/>
          <w:szCs w:val="24"/>
          <w:lang w:val="ru-RU"/>
        </w:rPr>
        <w:t xml:space="preserve"> </w:t>
      </w:r>
      <w:r w:rsidRPr="00761DD5">
        <w:rPr>
          <w:color w:val="auto"/>
          <w:szCs w:val="24"/>
          <w:lang w:val="ru-RU"/>
        </w:rPr>
        <w:t>предос</w:t>
      </w:r>
      <w:r w:rsidR="00946E77" w:rsidRPr="00761DD5">
        <w:rPr>
          <w:color w:val="auto"/>
          <w:szCs w:val="24"/>
          <w:lang w:val="ru-RU"/>
        </w:rPr>
        <w:t xml:space="preserve">тавления муниципальной услуги и услуг, </w:t>
      </w:r>
      <w:r w:rsidRPr="00761DD5">
        <w:rPr>
          <w:color w:val="auto"/>
          <w:szCs w:val="24"/>
          <w:lang w:val="ru-RU"/>
        </w:rPr>
        <w:t>которые являются необходимыми и обязательными для предоставления муниципальной услуги;</w:t>
      </w:r>
    </w:p>
    <w:p w14:paraId="78DD7363" w14:textId="77777777" w:rsidR="008A6B80" w:rsidRPr="00761DD5" w:rsidRDefault="008A6B80" w:rsidP="009B10DA">
      <w:pPr>
        <w:numPr>
          <w:ilvl w:val="0"/>
          <w:numId w:val="4"/>
        </w:numPr>
        <w:tabs>
          <w:tab w:val="clear" w:pos="720"/>
          <w:tab w:val="left" w:pos="992"/>
        </w:tabs>
        <w:spacing w:after="0" w:line="240" w:lineRule="auto"/>
        <w:ind w:right="0" w:firstLine="709"/>
        <w:rPr>
          <w:color w:val="auto"/>
          <w:lang w:val="ru-RU"/>
        </w:rPr>
      </w:pPr>
      <w:r w:rsidRPr="00761DD5">
        <w:rPr>
          <w:color w:val="auto"/>
          <w:szCs w:val="24"/>
          <w:lang w:val="ru-RU"/>
        </w:rPr>
        <w:t>порядка и сроков предоставления муниципальной услуги;</w:t>
      </w:r>
    </w:p>
    <w:p w14:paraId="62A09F6A" w14:textId="77777777" w:rsidR="008A6B80" w:rsidRPr="00761DD5" w:rsidRDefault="008A6B80" w:rsidP="009B10DA">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710887D" w14:textId="77777777" w:rsidR="008A6B80" w:rsidRPr="000A68A6" w:rsidRDefault="008A6B80" w:rsidP="000A68A6">
      <w:pPr>
        <w:numPr>
          <w:ilvl w:val="0"/>
          <w:numId w:val="4"/>
        </w:numPr>
        <w:tabs>
          <w:tab w:val="clear" w:pos="720"/>
          <w:tab w:val="left" w:pos="992"/>
          <w:tab w:val="left" w:pos="1134"/>
        </w:tabs>
        <w:spacing w:after="0" w:line="240" w:lineRule="auto"/>
        <w:ind w:right="0" w:firstLine="709"/>
        <w:rPr>
          <w:color w:val="auto"/>
          <w:lang w:val="ru-RU"/>
        </w:rPr>
      </w:pPr>
      <w:r w:rsidRPr="00761DD5">
        <w:rPr>
          <w:color w:val="auto"/>
          <w:szCs w:val="24"/>
          <w:lang w:val="ru-RU"/>
        </w:rPr>
        <w:t>по вопросам предоставления услуг, которые являются необходимыми и обязательными для пред</w:t>
      </w:r>
      <w:r w:rsidR="000A68A6">
        <w:rPr>
          <w:color w:val="auto"/>
          <w:szCs w:val="24"/>
          <w:lang w:val="ru-RU"/>
        </w:rPr>
        <w:t>оставления муниципальной услуги</w:t>
      </w:r>
      <w:r w:rsidRPr="000A68A6">
        <w:rPr>
          <w:color w:val="auto"/>
          <w:szCs w:val="24"/>
          <w:lang w:val="ru-RU"/>
        </w:rPr>
        <w:t>.</w:t>
      </w:r>
    </w:p>
    <w:p w14:paraId="6050FB39" w14:textId="77777777" w:rsidR="008A6B80" w:rsidRPr="00761DD5" w:rsidRDefault="008A6B80">
      <w:pPr>
        <w:spacing w:after="0" w:line="240" w:lineRule="auto"/>
        <w:ind w:left="0" w:right="0" w:firstLine="709"/>
        <w:rPr>
          <w:color w:val="auto"/>
          <w:lang w:val="ru-RU"/>
        </w:rPr>
      </w:pPr>
      <w:r w:rsidRPr="00761DD5">
        <w:rPr>
          <w:color w:val="auto"/>
          <w:szCs w:val="24"/>
          <w:lang w:val="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DC2B56B"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7. При устном обращении </w:t>
      </w:r>
      <w:r w:rsidR="00761DD5">
        <w:rPr>
          <w:color w:val="auto"/>
          <w:szCs w:val="24"/>
          <w:lang w:val="ru-RU"/>
        </w:rPr>
        <w:t>Заявител</w:t>
      </w:r>
      <w:r w:rsidRPr="00761DD5">
        <w:rPr>
          <w:color w:val="auto"/>
          <w:szCs w:val="24"/>
          <w:lang w:val="ru-RU"/>
        </w:rPr>
        <w:t>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1B67913" w14:textId="77777777" w:rsidR="008A6B80" w:rsidRPr="00761DD5" w:rsidRDefault="008A6B80">
      <w:pPr>
        <w:spacing w:after="0" w:line="240" w:lineRule="auto"/>
        <w:ind w:left="0" w:right="0" w:firstLine="709"/>
        <w:rPr>
          <w:color w:val="auto"/>
          <w:lang w:val="ru-RU"/>
        </w:rPr>
      </w:pPr>
      <w:r w:rsidRPr="00761DD5">
        <w:rPr>
          <w:color w:val="auto"/>
          <w:szCs w:val="24"/>
          <w:lang w:val="ru-RU"/>
        </w:rPr>
        <w:t>Ответ на телефонный звонок должен начинаться с информации о наименова</w:t>
      </w:r>
      <w:r w:rsidR="006E043C" w:rsidRPr="00761DD5">
        <w:rPr>
          <w:color w:val="auto"/>
          <w:szCs w:val="24"/>
          <w:lang w:val="ru-RU"/>
        </w:rPr>
        <w:t xml:space="preserve">нии органа, в который позвонил </w:t>
      </w:r>
      <w:r w:rsidR="00761DD5">
        <w:rPr>
          <w:color w:val="auto"/>
          <w:szCs w:val="24"/>
          <w:lang w:val="ru-RU"/>
        </w:rPr>
        <w:t>Заявител</w:t>
      </w:r>
      <w:r w:rsidRPr="00761DD5">
        <w:rPr>
          <w:color w:val="auto"/>
          <w:szCs w:val="24"/>
          <w:lang w:val="ru-RU"/>
        </w:rPr>
        <w:t>ь, фамилии, имени, отчества (последнее - при наличии) и должности специалиста, принявшего телефонный звонок.</w:t>
      </w:r>
    </w:p>
    <w:p w14:paraId="604FB860" w14:textId="77777777" w:rsidR="008A6B80" w:rsidRPr="00761DD5" w:rsidRDefault="008A6B80">
      <w:pPr>
        <w:spacing w:after="0" w:line="240" w:lineRule="auto"/>
        <w:ind w:left="0" w:right="0" w:firstLine="709"/>
        <w:rPr>
          <w:color w:val="auto"/>
          <w:lang w:val="ru-RU"/>
        </w:rPr>
      </w:pPr>
      <w:r w:rsidRPr="00761DD5">
        <w:rPr>
          <w:color w:val="auto"/>
          <w:szCs w:val="24"/>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D6118FC" w14:textId="77777777" w:rsidR="008A6B80" w:rsidRPr="00761DD5" w:rsidRDefault="008A6B80">
      <w:pPr>
        <w:spacing w:after="0" w:line="240" w:lineRule="auto"/>
        <w:ind w:left="0" w:right="0" w:firstLine="709"/>
        <w:rPr>
          <w:color w:val="auto"/>
          <w:lang w:val="ru-RU"/>
        </w:rPr>
      </w:pPr>
      <w:r w:rsidRPr="00761DD5">
        <w:rPr>
          <w:color w:val="auto"/>
          <w:szCs w:val="24"/>
          <w:lang w:val="ru-RU"/>
        </w:rPr>
        <w:lastRenderedPageBreak/>
        <w:t>Если подготовка ответа требует продолжительного времени, должностное лицо Упо</w:t>
      </w:r>
      <w:r w:rsidR="006E043C" w:rsidRPr="00761DD5">
        <w:rPr>
          <w:color w:val="auto"/>
          <w:szCs w:val="24"/>
          <w:lang w:val="ru-RU"/>
        </w:rPr>
        <w:t xml:space="preserve">лномоченного органа предлагает </w:t>
      </w:r>
      <w:r w:rsidR="00761DD5">
        <w:rPr>
          <w:color w:val="auto"/>
          <w:szCs w:val="24"/>
          <w:lang w:val="ru-RU"/>
        </w:rPr>
        <w:t>Заявител</w:t>
      </w:r>
      <w:r w:rsidRPr="00761DD5">
        <w:rPr>
          <w:color w:val="auto"/>
          <w:szCs w:val="24"/>
          <w:lang w:val="ru-RU"/>
        </w:rPr>
        <w:t>ю один из следующих вариантов дальнейших действий:</w:t>
      </w:r>
    </w:p>
    <w:p w14:paraId="41085AC8" w14:textId="77777777" w:rsidR="008A6B80" w:rsidRPr="00761DD5" w:rsidRDefault="008A6B80">
      <w:pPr>
        <w:spacing w:after="0" w:line="240" w:lineRule="auto"/>
        <w:ind w:left="0" w:right="0" w:firstLine="709"/>
        <w:rPr>
          <w:color w:val="auto"/>
          <w:lang w:val="ru-RU"/>
        </w:rPr>
      </w:pPr>
      <w:r w:rsidRPr="00761DD5">
        <w:rPr>
          <w:color w:val="auto"/>
          <w:szCs w:val="24"/>
          <w:lang w:val="ru-RU"/>
        </w:rPr>
        <w:t>1) изложить обращение в письменной форме;</w:t>
      </w:r>
    </w:p>
    <w:p w14:paraId="788F7F66" w14:textId="77777777" w:rsidR="008A6B80" w:rsidRPr="00761DD5" w:rsidRDefault="008A6B80">
      <w:pPr>
        <w:spacing w:after="0" w:line="240" w:lineRule="auto"/>
        <w:ind w:left="0" w:right="0" w:firstLine="709"/>
        <w:rPr>
          <w:color w:val="auto"/>
          <w:lang w:val="ru-RU"/>
        </w:rPr>
      </w:pPr>
      <w:r w:rsidRPr="00761DD5">
        <w:rPr>
          <w:color w:val="auto"/>
          <w:szCs w:val="24"/>
          <w:lang w:val="ru-RU"/>
        </w:rPr>
        <w:t>2) назначить другое время для консультации.</w:t>
      </w:r>
    </w:p>
    <w:p w14:paraId="3417569B" w14:textId="77777777" w:rsidR="008A6B80" w:rsidRPr="00761DD5" w:rsidRDefault="008A6B80">
      <w:pPr>
        <w:spacing w:after="0" w:line="240" w:lineRule="auto"/>
        <w:ind w:left="0" w:right="0" w:firstLine="709"/>
        <w:rPr>
          <w:color w:val="auto"/>
          <w:lang w:val="ru-RU"/>
        </w:rPr>
      </w:pPr>
      <w:r w:rsidRPr="00761DD5">
        <w:rPr>
          <w:color w:val="auto"/>
          <w:szCs w:val="24"/>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E62372C" w14:textId="77777777" w:rsidR="008A6B80" w:rsidRPr="00761DD5" w:rsidRDefault="008A6B80">
      <w:pPr>
        <w:spacing w:after="0" w:line="240" w:lineRule="auto"/>
        <w:ind w:left="0" w:right="0" w:firstLine="709"/>
        <w:rPr>
          <w:color w:val="auto"/>
          <w:lang w:val="ru-RU"/>
        </w:rPr>
      </w:pPr>
      <w:r w:rsidRPr="00761DD5">
        <w:rPr>
          <w:color w:val="auto"/>
          <w:szCs w:val="24"/>
          <w:lang w:val="ru-RU"/>
        </w:rPr>
        <w:t>Продолжительность информирования по телефону не должна превышать 10 минут.</w:t>
      </w:r>
    </w:p>
    <w:p w14:paraId="18EB7C09" w14:textId="77777777" w:rsidR="008A6B80" w:rsidRPr="00761DD5" w:rsidRDefault="008A6B80">
      <w:pPr>
        <w:spacing w:after="0" w:line="240" w:lineRule="auto"/>
        <w:ind w:left="0" w:right="0" w:firstLine="709"/>
        <w:rPr>
          <w:color w:val="auto"/>
          <w:lang w:val="ru-RU"/>
        </w:rPr>
      </w:pPr>
      <w:r w:rsidRPr="00761DD5">
        <w:rPr>
          <w:color w:val="auto"/>
          <w:szCs w:val="24"/>
          <w:lang w:val="ru-RU"/>
        </w:rPr>
        <w:t>Информирование осуществляется в соответствии с графиком приема граждан.</w:t>
      </w:r>
    </w:p>
    <w:p w14:paraId="1D023239" w14:textId="77777777" w:rsidR="008A6B80" w:rsidRPr="00761DD5" w:rsidRDefault="008A6B80" w:rsidP="009B10DA">
      <w:pPr>
        <w:numPr>
          <w:ilvl w:val="0"/>
          <w:numId w:val="20"/>
        </w:numPr>
        <w:tabs>
          <w:tab w:val="clear" w:pos="720"/>
          <w:tab w:val="num" w:pos="993"/>
        </w:tabs>
        <w:spacing w:after="0" w:line="240" w:lineRule="auto"/>
        <w:ind w:right="0" w:firstLine="709"/>
        <w:rPr>
          <w:color w:val="auto"/>
          <w:lang w:val="ru-RU"/>
        </w:rPr>
      </w:pPr>
      <w:r w:rsidRPr="00761DD5">
        <w:rPr>
          <w:color w:val="auto"/>
          <w:szCs w:val="24"/>
          <w:lang w:val="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6 настоящего Административного регламента</w:t>
      </w:r>
      <w:r w:rsidR="00967BD9" w:rsidRPr="00761DD5">
        <w:rPr>
          <w:color w:val="auto"/>
          <w:szCs w:val="24"/>
          <w:lang w:val="ru-RU"/>
        </w:rPr>
        <w:t>.</w:t>
      </w:r>
    </w:p>
    <w:p w14:paraId="784D7D16" w14:textId="77777777" w:rsidR="008A6B80" w:rsidRPr="00761DD5" w:rsidRDefault="008A6B80" w:rsidP="009B10DA">
      <w:pPr>
        <w:numPr>
          <w:ilvl w:val="0"/>
          <w:numId w:val="20"/>
        </w:numPr>
        <w:tabs>
          <w:tab w:val="clear" w:pos="720"/>
          <w:tab w:val="num" w:pos="993"/>
        </w:tabs>
        <w:spacing w:after="0" w:line="240" w:lineRule="auto"/>
        <w:ind w:right="0" w:firstLine="709"/>
        <w:rPr>
          <w:color w:val="auto"/>
          <w:lang w:val="ru-RU"/>
        </w:rPr>
      </w:pPr>
      <w:r w:rsidRPr="00761DD5">
        <w:rPr>
          <w:color w:val="auto"/>
          <w:szCs w:val="24"/>
          <w:lang w:val="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FC4A0AA" w14:textId="77777777" w:rsidR="008A6B80" w:rsidRPr="00761DD5" w:rsidRDefault="008A6B80">
      <w:pPr>
        <w:spacing w:after="0" w:line="240" w:lineRule="auto"/>
        <w:ind w:left="0" w:right="0" w:firstLine="709"/>
        <w:rPr>
          <w:color w:val="auto"/>
          <w:lang w:val="ru-RU"/>
        </w:rPr>
      </w:pPr>
      <w:r w:rsidRPr="00761DD5">
        <w:rPr>
          <w:color w:val="auto"/>
          <w:szCs w:val="24"/>
          <w:lang w:val="ru-RU"/>
        </w:rPr>
        <w:t>Доступ к информации о сроках и порядке предоставления муниципальной услуги осуществляется без выполнения Заявителем каких</w:t>
      </w:r>
      <w:r w:rsidR="00C641C9" w:rsidRPr="00761DD5">
        <w:rPr>
          <w:color w:val="auto"/>
          <w:szCs w:val="24"/>
          <w:lang w:val="ru-RU"/>
        </w:rPr>
        <w:t xml:space="preserve"> </w:t>
      </w:r>
      <w:r w:rsidRPr="00761DD5">
        <w:rPr>
          <w:color w:val="auto"/>
          <w:szCs w:val="24"/>
          <w:lang w:val="ru-RU"/>
        </w:rPr>
        <w:t>-</w:t>
      </w:r>
      <w:r w:rsidR="00C641C9" w:rsidRPr="00761DD5">
        <w:rPr>
          <w:color w:val="auto"/>
          <w:szCs w:val="24"/>
          <w:lang w:val="ru-RU"/>
        </w:rPr>
        <w:t xml:space="preserve"> </w:t>
      </w:r>
      <w:r w:rsidRPr="00761DD5">
        <w:rPr>
          <w:color w:val="auto"/>
          <w:szCs w:val="24"/>
          <w:lang w:val="ru-RU"/>
        </w:rPr>
        <w:t xml:space="preserve">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61DD5">
        <w:rPr>
          <w:color w:val="auto"/>
          <w:szCs w:val="24"/>
          <w:lang w:val="ru-RU"/>
        </w:rPr>
        <w:t>Заявител</w:t>
      </w:r>
      <w:r w:rsidRPr="00761DD5">
        <w:rPr>
          <w:color w:val="auto"/>
          <w:szCs w:val="24"/>
          <w:lang w:val="ru-RU"/>
        </w:rPr>
        <w:t>я или предоставление им персональных данных.</w:t>
      </w:r>
    </w:p>
    <w:p w14:paraId="45547459" w14:textId="77777777" w:rsidR="008A6B80" w:rsidRPr="00761DD5" w:rsidRDefault="008A6B80" w:rsidP="009B10DA">
      <w:pPr>
        <w:numPr>
          <w:ilvl w:val="0"/>
          <w:numId w:val="20"/>
        </w:numPr>
        <w:spacing w:after="0" w:line="240" w:lineRule="auto"/>
        <w:ind w:right="0" w:firstLine="709"/>
        <w:rPr>
          <w:color w:val="auto"/>
          <w:lang w:val="ru-RU"/>
        </w:rPr>
      </w:pPr>
      <w:r w:rsidRPr="00761DD5">
        <w:rPr>
          <w:color w:val="auto"/>
          <w:szCs w:val="24"/>
          <w:lang w:val="ru-RU"/>
        </w:rPr>
        <w:t xml:space="preserve">На официальном сайте </w:t>
      </w:r>
      <w:r w:rsidR="00371DC9" w:rsidRPr="00761DD5">
        <w:rPr>
          <w:color w:val="auto"/>
          <w:szCs w:val="24"/>
          <w:lang w:val="ru-RU"/>
        </w:rPr>
        <w:t>Нязепетровского</w:t>
      </w:r>
      <w:r w:rsidRPr="00761DD5">
        <w:rPr>
          <w:color w:val="auto"/>
          <w:szCs w:val="24"/>
          <w:lang w:val="ru-RU"/>
        </w:rPr>
        <w:t xml:space="preserve"> муниципального </w:t>
      </w:r>
      <w:r w:rsidR="00B35B78" w:rsidRPr="00761DD5">
        <w:rPr>
          <w:color w:val="auto"/>
          <w:szCs w:val="24"/>
          <w:lang w:val="ru-RU"/>
        </w:rPr>
        <w:t>округ</w:t>
      </w:r>
      <w:r w:rsidRPr="00761DD5">
        <w:rPr>
          <w:color w:val="auto"/>
          <w:szCs w:val="24"/>
          <w:lang w:val="ru-RU"/>
        </w:rPr>
        <w:t>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40044F6" w14:textId="77777777" w:rsidR="008A6B80" w:rsidRPr="00761DD5" w:rsidRDefault="008A6B80" w:rsidP="009B10DA">
      <w:pPr>
        <w:numPr>
          <w:ilvl w:val="0"/>
          <w:numId w:val="18"/>
        </w:numPr>
        <w:tabs>
          <w:tab w:val="clear" w:pos="720"/>
          <w:tab w:val="left" w:pos="992"/>
        </w:tabs>
        <w:spacing w:after="0" w:line="240" w:lineRule="auto"/>
        <w:ind w:right="0" w:firstLine="709"/>
        <w:rPr>
          <w:color w:val="auto"/>
          <w:lang w:val="ru-RU"/>
        </w:rPr>
      </w:pPr>
      <w:r w:rsidRPr="00761DD5">
        <w:rPr>
          <w:color w:val="auto"/>
          <w:szCs w:val="24"/>
          <w:lang w:val="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14:paraId="296267E9" w14:textId="77777777" w:rsidR="008A6B80" w:rsidRPr="00761DD5" w:rsidRDefault="008A6B80" w:rsidP="009B10DA">
      <w:pPr>
        <w:numPr>
          <w:ilvl w:val="0"/>
          <w:numId w:val="18"/>
        </w:numPr>
        <w:tabs>
          <w:tab w:val="clear" w:pos="720"/>
          <w:tab w:val="left" w:pos="992"/>
        </w:tabs>
        <w:spacing w:after="0" w:line="240" w:lineRule="auto"/>
        <w:ind w:right="0" w:firstLine="709"/>
        <w:rPr>
          <w:color w:val="auto"/>
          <w:lang w:val="ru-RU"/>
        </w:rPr>
      </w:pPr>
      <w:r w:rsidRPr="00761DD5">
        <w:rPr>
          <w:color w:val="auto"/>
          <w:szCs w:val="24"/>
          <w:lang w:val="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14:paraId="3F39279E" w14:textId="77777777" w:rsidR="008A6B80" w:rsidRPr="00761DD5" w:rsidRDefault="008A6B80" w:rsidP="009B10DA">
      <w:pPr>
        <w:numPr>
          <w:ilvl w:val="0"/>
          <w:numId w:val="18"/>
        </w:numPr>
        <w:tabs>
          <w:tab w:val="clear" w:pos="720"/>
          <w:tab w:val="left" w:pos="992"/>
        </w:tabs>
        <w:spacing w:after="0" w:line="240" w:lineRule="auto"/>
        <w:ind w:right="0" w:firstLine="709"/>
        <w:rPr>
          <w:color w:val="auto"/>
          <w:lang w:val="ru-RU"/>
        </w:rPr>
      </w:pPr>
      <w:r w:rsidRPr="00761DD5">
        <w:rPr>
          <w:color w:val="auto"/>
          <w:szCs w:val="24"/>
          <w:lang w:val="ru-RU"/>
        </w:rPr>
        <w:t>адрес официального сайта (при наличии), а также электронной почты и (или) формы обратной связи Уполномоченного органа в сети «Интернет».</w:t>
      </w:r>
    </w:p>
    <w:p w14:paraId="0EB1A74D" w14:textId="77777777" w:rsidR="008A6B80" w:rsidRPr="00761DD5" w:rsidRDefault="008A6B80" w:rsidP="009B10DA">
      <w:pPr>
        <w:numPr>
          <w:ilvl w:val="0"/>
          <w:numId w:val="19"/>
        </w:numPr>
        <w:tabs>
          <w:tab w:val="clear" w:pos="720"/>
          <w:tab w:val="num" w:pos="851"/>
        </w:tabs>
        <w:spacing w:after="0" w:line="240" w:lineRule="auto"/>
        <w:ind w:right="0" w:firstLine="709"/>
        <w:rPr>
          <w:color w:val="auto"/>
          <w:lang w:val="ru-RU"/>
        </w:rPr>
      </w:pPr>
      <w:r w:rsidRPr="00761DD5">
        <w:rPr>
          <w:color w:val="auto"/>
          <w:szCs w:val="24"/>
          <w:lang w:val="ru-RU"/>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w:t>
      </w:r>
      <w:r w:rsidR="00761DD5">
        <w:rPr>
          <w:color w:val="auto"/>
          <w:szCs w:val="24"/>
          <w:lang w:val="ru-RU"/>
        </w:rPr>
        <w:t>Заявител</w:t>
      </w:r>
      <w:r w:rsidRPr="00761DD5">
        <w:rPr>
          <w:color w:val="auto"/>
          <w:szCs w:val="24"/>
          <w:lang w:val="ru-RU"/>
        </w:rPr>
        <w:t xml:space="preserve">я предоставляется ему </w:t>
      </w:r>
      <w:proofErr w:type="gramStart"/>
      <w:r w:rsidRPr="00761DD5">
        <w:rPr>
          <w:color w:val="auto"/>
          <w:szCs w:val="24"/>
          <w:lang w:val="ru-RU"/>
        </w:rPr>
        <w:t>для  ознакомления</w:t>
      </w:r>
      <w:proofErr w:type="gramEnd"/>
      <w:r w:rsidRPr="00761DD5">
        <w:rPr>
          <w:color w:val="auto"/>
          <w:szCs w:val="24"/>
          <w:lang w:val="ru-RU"/>
        </w:rPr>
        <w:t>.</w:t>
      </w:r>
    </w:p>
    <w:p w14:paraId="506BF2B7" w14:textId="77777777" w:rsidR="008A6B80" w:rsidRPr="00761DD5" w:rsidRDefault="008A6B80" w:rsidP="009B10DA">
      <w:pPr>
        <w:numPr>
          <w:ilvl w:val="0"/>
          <w:numId w:val="19"/>
        </w:numPr>
        <w:tabs>
          <w:tab w:val="clear" w:pos="720"/>
          <w:tab w:val="num" w:pos="993"/>
        </w:tabs>
        <w:spacing w:after="0" w:line="240" w:lineRule="auto"/>
        <w:ind w:right="0" w:firstLine="709"/>
        <w:rPr>
          <w:color w:val="auto"/>
          <w:lang w:val="ru-RU"/>
        </w:rPr>
      </w:pPr>
      <w:r w:rsidRPr="00761DD5">
        <w:rPr>
          <w:color w:val="auto"/>
          <w:szCs w:val="24"/>
          <w:lang w:val="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учетом требований к информированию, установленных настоящим Административным регламентом.</w:t>
      </w:r>
    </w:p>
    <w:p w14:paraId="584B23BB" w14:textId="77777777" w:rsidR="008A6B80" w:rsidRPr="00761DD5" w:rsidRDefault="008A6B80" w:rsidP="009B10DA">
      <w:pPr>
        <w:numPr>
          <w:ilvl w:val="0"/>
          <w:numId w:val="19"/>
        </w:numPr>
        <w:spacing w:after="0" w:line="240" w:lineRule="auto"/>
        <w:ind w:right="0" w:firstLine="709"/>
        <w:rPr>
          <w:color w:val="auto"/>
          <w:lang w:val="ru-RU"/>
        </w:rPr>
      </w:pPr>
      <w:r w:rsidRPr="00761DD5">
        <w:rPr>
          <w:color w:val="auto"/>
          <w:szCs w:val="24"/>
          <w:lang w:val="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761DD5">
        <w:rPr>
          <w:color w:val="auto"/>
          <w:szCs w:val="24"/>
          <w:lang w:val="ru-RU"/>
        </w:rPr>
        <w:t>Заявител</w:t>
      </w:r>
      <w:r w:rsidRPr="00761DD5">
        <w:rPr>
          <w:color w:val="auto"/>
          <w:szCs w:val="24"/>
          <w:lang w:val="ru-RU"/>
        </w:rPr>
        <w:t xml:space="preserve">ем (его представителем) в личном кабинете на ЕПГУ, а также в Уполномоченного органа при обращении </w:t>
      </w:r>
      <w:r w:rsidR="00761DD5">
        <w:rPr>
          <w:color w:val="auto"/>
          <w:szCs w:val="24"/>
          <w:lang w:val="ru-RU"/>
        </w:rPr>
        <w:t>Заявител</w:t>
      </w:r>
      <w:r w:rsidRPr="00761DD5">
        <w:rPr>
          <w:color w:val="auto"/>
          <w:szCs w:val="24"/>
          <w:lang w:val="ru-RU"/>
        </w:rPr>
        <w:t>я лично, по телефону, посредством электронной почты.</w:t>
      </w:r>
    </w:p>
    <w:p w14:paraId="55A6A130" w14:textId="77777777" w:rsidR="0070332C" w:rsidRPr="00761DD5" w:rsidRDefault="0070332C" w:rsidP="0070332C">
      <w:pPr>
        <w:spacing w:after="0" w:line="240" w:lineRule="auto"/>
        <w:ind w:left="709" w:right="0" w:firstLine="0"/>
        <w:rPr>
          <w:color w:val="auto"/>
          <w:lang w:val="ru-RU"/>
        </w:rPr>
      </w:pPr>
    </w:p>
    <w:p w14:paraId="7482899F" w14:textId="77777777" w:rsidR="008A6B80" w:rsidRPr="00761DD5" w:rsidRDefault="008A6B80" w:rsidP="009B10DA">
      <w:pPr>
        <w:pStyle w:val="1"/>
        <w:numPr>
          <w:ilvl w:val="0"/>
          <w:numId w:val="16"/>
        </w:numPr>
        <w:tabs>
          <w:tab w:val="clear" w:pos="0"/>
          <w:tab w:val="num" w:pos="567"/>
        </w:tabs>
        <w:spacing w:after="0" w:line="240" w:lineRule="auto"/>
        <w:ind w:left="0" w:right="0" w:firstLine="0"/>
        <w:jc w:val="center"/>
        <w:rPr>
          <w:b w:val="0"/>
          <w:color w:val="auto"/>
          <w:szCs w:val="24"/>
          <w:lang w:val="ru-RU"/>
        </w:rPr>
      </w:pPr>
      <w:r w:rsidRPr="00761DD5">
        <w:rPr>
          <w:b w:val="0"/>
          <w:color w:val="auto"/>
          <w:szCs w:val="24"/>
          <w:lang w:val="ru-RU"/>
        </w:rPr>
        <w:t>Стандарт предоставления муниципальной услуги</w:t>
      </w:r>
    </w:p>
    <w:p w14:paraId="4EE69B23" w14:textId="77777777" w:rsidR="006974C7" w:rsidRPr="00761DD5" w:rsidRDefault="006974C7" w:rsidP="006974C7">
      <w:pPr>
        <w:rPr>
          <w:color w:val="auto"/>
          <w:lang w:val="ru-RU"/>
        </w:rPr>
      </w:pPr>
    </w:p>
    <w:p w14:paraId="7FDA69A6" w14:textId="77777777" w:rsidR="008A6B80" w:rsidRPr="00761DD5" w:rsidRDefault="008A6B80" w:rsidP="00255AFE">
      <w:pPr>
        <w:spacing w:after="0" w:line="240" w:lineRule="auto"/>
        <w:ind w:left="0" w:right="0" w:firstLine="0"/>
        <w:jc w:val="center"/>
        <w:rPr>
          <w:color w:val="auto"/>
          <w:szCs w:val="24"/>
          <w:lang w:val="ru-RU"/>
        </w:rPr>
      </w:pPr>
      <w:r w:rsidRPr="00761DD5">
        <w:rPr>
          <w:color w:val="auto"/>
          <w:szCs w:val="24"/>
          <w:lang w:val="ru-RU"/>
        </w:rPr>
        <w:t>Наименование муниципальной услуги</w:t>
      </w:r>
    </w:p>
    <w:p w14:paraId="791400A2" w14:textId="77777777" w:rsidR="006974C7" w:rsidRPr="00761DD5" w:rsidRDefault="006974C7" w:rsidP="00255AFE">
      <w:pPr>
        <w:spacing w:after="0" w:line="240" w:lineRule="auto"/>
        <w:ind w:left="0" w:right="0" w:firstLine="0"/>
        <w:jc w:val="center"/>
        <w:rPr>
          <w:color w:val="auto"/>
        </w:rPr>
      </w:pPr>
    </w:p>
    <w:p w14:paraId="0F694675" w14:textId="77777777" w:rsidR="008A6B80" w:rsidRPr="00761DD5" w:rsidRDefault="008A6B80" w:rsidP="009B10DA">
      <w:pPr>
        <w:numPr>
          <w:ilvl w:val="0"/>
          <w:numId w:val="7"/>
        </w:numPr>
        <w:spacing w:after="0" w:line="240" w:lineRule="auto"/>
        <w:ind w:right="0" w:firstLine="709"/>
        <w:rPr>
          <w:color w:val="auto"/>
          <w:lang w:val="ru-RU"/>
        </w:rPr>
      </w:pPr>
      <w:r w:rsidRPr="00761DD5">
        <w:rPr>
          <w:color w:val="auto"/>
          <w:szCs w:val="24"/>
          <w:lang w:val="ru-RU"/>
        </w:rPr>
        <w:t>Наименование муниципальной услуги - «</w:t>
      </w:r>
      <w:r w:rsidRPr="00761DD5">
        <w:rPr>
          <w:bCs/>
          <w:color w:val="auto"/>
          <w:szCs w:val="24"/>
          <w:lang w:val="ru-RU" w:eastAsia="ru-RU"/>
        </w:rPr>
        <w:t>Предоставление информации об объектах учета</w:t>
      </w:r>
      <w:r w:rsidR="0070332C" w:rsidRPr="00761DD5">
        <w:rPr>
          <w:bCs/>
          <w:color w:val="auto"/>
          <w:szCs w:val="24"/>
          <w:lang w:val="ru-RU" w:eastAsia="ru-RU"/>
        </w:rPr>
        <w:t xml:space="preserve"> из</w:t>
      </w:r>
      <w:r w:rsidRPr="00761DD5">
        <w:rPr>
          <w:bCs/>
          <w:color w:val="auto"/>
          <w:szCs w:val="24"/>
          <w:lang w:val="ru-RU" w:eastAsia="ru-RU"/>
        </w:rPr>
        <w:t xml:space="preserve"> реестр</w:t>
      </w:r>
      <w:r w:rsidR="0070332C" w:rsidRPr="00761DD5">
        <w:rPr>
          <w:bCs/>
          <w:color w:val="auto"/>
          <w:szCs w:val="24"/>
          <w:lang w:val="ru-RU" w:eastAsia="ru-RU"/>
        </w:rPr>
        <w:t>а</w:t>
      </w:r>
      <w:r w:rsidRPr="00761DD5">
        <w:rPr>
          <w:bCs/>
          <w:color w:val="auto"/>
          <w:szCs w:val="24"/>
          <w:lang w:val="ru-RU" w:eastAsia="ru-RU"/>
        </w:rPr>
        <w:t xml:space="preserve"> муниципального имущества</w:t>
      </w:r>
      <w:r w:rsidRPr="00761DD5">
        <w:rPr>
          <w:color w:val="auto"/>
          <w:szCs w:val="24"/>
          <w:lang w:val="ru-RU"/>
        </w:rPr>
        <w:t xml:space="preserve">». </w:t>
      </w:r>
    </w:p>
    <w:p w14:paraId="54C0B6DE" w14:textId="77777777" w:rsidR="008A6B80" w:rsidRPr="00761DD5" w:rsidRDefault="008A6B80">
      <w:pPr>
        <w:spacing w:after="0" w:line="240" w:lineRule="auto"/>
        <w:ind w:left="0" w:right="0" w:firstLine="0"/>
        <w:jc w:val="center"/>
        <w:rPr>
          <w:b/>
          <w:color w:val="auto"/>
          <w:szCs w:val="24"/>
          <w:lang w:val="ru-RU"/>
        </w:rPr>
      </w:pPr>
    </w:p>
    <w:p w14:paraId="00343D9E" w14:textId="77777777" w:rsidR="008A6B80" w:rsidRPr="00761DD5" w:rsidRDefault="008A6B80">
      <w:pPr>
        <w:spacing w:after="0" w:line="240" w:lineRule="auto"/>
        <w:ind w:left="0" w:right="0" w:firstLine="0"/>
        <w:jc w:val="center"/>
        <w:rPr>
          <w:color w:val="auto"/>
          <w:szCs w:val="24"/>
          <w:lang w:val="ru-RU"/>
        </w:rPr>
      </w:pPr>
      <w:r w:rsidRPr="00761DD5">
        <w:rPr>
          <w:color w:val="auto"/>
          <w:szCs w:val="24"/>
          <w:lang w:val="ru-RU"/>
        </w:rPr>
        <w:t>Наименование органа, предоставл</w:t>
      </w:r>
      <w:r w:rsidR="006974C7" w:rsidRPr="00761DD5">
        <w:rPr>
          <w:color w:val="auto"/>
          <w:szCs w:val="24"/>
          <w:lang w:val="ru-RU"/>
        </w:rPr>
        <w:t>яющего</w:t>
      </w:r>
      <w:r w:rsidRPr="00761DD5">
        <w:rPr>
          <w:color w:val="auto"/>
          <w:szCs w:val="24"/>
          <w:lang w:val="ru-RU"/>
        </w:rPr>
        <w:t xml:space="preserve"> муниципальн</w:t>
      </w:r>
      <w:r w:rsidR="006974C7" w:rsidRPr="00761DD5">
        <w:rPr>
          <w:color w:val="auto"/>
          <w:szCs w:val="24"/>
          <w:lang w:val="ru-RU"/>
        </w:rPr>
        <w:t>ую</w:t>
      </w:r>
      <w:r w:rsidRPr="00761DD5">
        <w:rPr>
          <w:color w:val="auto"/>
          <w:szCs w:val="24"/>
          <w:lang w:val="ru-RU"/>
        </w:rPr>
        <w:t xml:space="preserve"> услуг</w:t>
      </w:r>
      <w:r w:rsidR="006974C7" w:rsidRPr="00761DD5">
        <w:rPr>
          <w:color w:val="auto"/>
          <w:szCs w:val="24"/>
          <w:lang w:val="ru-RU"/>
        </w:rPr>
        <w:t>у</w:t>
      </w:r>
    </w:p>
    <w:p w14:paraId="6F2C7724" w14:textId="77777777" w:rsidR="006974C7" w:rsidRPr="00761DD5" w:rsidRDefault="006974C7">
      <w:pPr>
        <w:spacing w:after="0" w:line="240" w:lineRule="auto"/>
        <w:ind w:left="0" w:right="0" w:firstLine="0"/>
        <w:jc w:val="center"/>
        <w:rPr>
          <w:color w:val="auto"/>
          <w:lang w:val="ru-RU"/>
        </w:rPr>
      </w:pPr>
    </w:p>
    <w:p w14:paraId="17E38862" w14:textId="77777777" w:rsidR="008A6B80" w:rsidRPr="00761DD5" w:rsidRDefault="008A6B80" w:rsidP="009B10DA">
      <w:pPr>
        <w:numPr>
          <w:ilvl w:val="0"/>
          <w:numId w:val="7"/>
        </w:numPr>
        <w:tabs>
          <w:tab w:val="clear" w:pos="720"/>
          <w:tab w:val="num" w:pos="993"/>
        </w:tabs>
        <w:spacing w:after="0" w:line="240" w:lineRule="auto"/>
        <w:ind w:right="0" w:firstLine="709"/>
        <w:rPr>
          <w:color w:val="auto"/>
          <w:lang w:val="ru-RU"/>
        </w:rPr>
      </w:pPr>
      <w:r w:rsidRPr="00761DD5">
        <w:rPr>
          <w:color w:val="auto"/>
          <w:szCs w:val="24"/>
          <w:lang w:val="ru-RU"/>
        </w:rPr>
        <w:t xml:space="preserve">Органом, уполномоченным на предоставление муниципальной услуги, является Комитет по управлению </w:t>
      </w:r>
      <w:r w:rsidR="000E1E36" w:rsidRPr="00761DD5">
        <w:rPr>
          <w:color w:val="auto"/>
          <w:szCs w:val="24"/>
          <w:lang w:val="ru-RU"/>
        </w:rPr>
        <w:t xml:space="preserve">муниципальным </w:t>
      </w:r>
      <w:r w:rsidRPr="00761DD5">
        <w:rPr>
          <w:color w:val="auto"/>
          <w:szCs w:val="24"/>
          <w:lang w:val="ru-RU"/>
        </w:rPr>
        <w:t xml:space="preserve">имуществом администрации </w:t>
      </w:r>
      <w:r w:rsidR="000E1E36" w:rsidRPr="00761DD5">
        <w:rPr>
          <w:color w:val="auto"/>
          <w:szCs w:val="24"/>
          <w:lang w:val="ru-RU"/>
        </w:rPr>
        <w:t>Нязепетров</w:t>
      </w:r>
      <w:r w:rsidRPr="00761DD5">
        <w:rPr>
          <w:color w:val="auto"/>
          <w:szCs w:val="24"/>
          <w:lang w:val="ru-RU"/>
        </w:rPr>
        <w:t xml:space="preserve">ского муниципального </w:t>
      </w:r>
      <w:r w:rsidR="00B35B78" w:rsidRPr="00761DD5">
        <w:rPr>
          <w:color w:val="auto"/>
          <w:szCs w:val="24"/>
          <w:lang w:val="ru-RU"/>
        </w:rPr>
        <w:t>округ</w:t>
      </w:r>
      <w:r w:rsidRPr="00761DD5">
        <w:rPr>
          <w:color w:val="auto"/>
          <w:szCs w:val="24"/>
          <w:lang w:val="ru-RU"/>
        </w:rPr>
        <w:t>а</w:t>
      </w:r>
      <w:r w:rsidR="00F72337" w:rsidRPr="00761DD5">
        <w:rPr>
          <w:color w:val="auto"/>
          <w:szCs w:val="24"/>
          <w:lang w:val="ru-RU"/>
        </w:rPr>
        <w:t>.</w:t>
      </w:r>
    </w:p>
    <w:p w14:paraId="0EF3D379"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Должностные лица Уполномоченного органа </w:t>
      </w:r>
      <w:r w:rsidR="00B35B78" w:rsidRPr="00761DD5">
        <w:rPr>
          <w:color w:val="auto"/>
          <w:szCs w:val="24"/>
          <w:lang w:val="ru-RU"/>
        </w:rPr>
        <w:t>-</w:t>
      </w:r>
      <w:r w:rsidRPr="00761DD5">
        <w:rPr>
          <w:color w:val="auto"/>
          <w:szCs w:val="24"/>
          <w:lang w:val="ru-RU"/>
        </w:rPr>
        <w:t xml:space="preserve"> лица, ответственные за предоставление муниципальной услуги; прием и регистрацию документов, необходимых для предоставления муниципальной услуги; выдачу документов по результатам предоставления муниципальной услуги; консультирование; прием и регистрацию жалоб на предоставление муниципальной услуги; осуществление текущего контроля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а также принятия решений при предоставлении муниципальной услуги, назначенные локальным актом Уполномоченного органа.</w:t>
      </w:r>
    </w:p>
    <w:p w14:paraId="3B048174" w14:textId="77777777" w:rsidR="008A6B80" w:rsidRPr="00761DD5" w:rsidRDefault="008A6B80" w:rsidP="009B10DA">
      <w:pPr>
        <w:numPr>
          <w:ilvl w:val="0"/>
          <w:numId w:val="7"/>
        </w:numPr>
        <w:spacing w:after="0" w:line="240" w:lineRule="auto"/>
        <w:ind w:right="0" w:firstLine="709"/>
        <w:rPr>
          <w:color w:val="auto"/>
          <w:lang w:val="ru-RU"/>
        </w:rPr>
      </w:pPr>
      <w:r w:rsidRPr="00761DD5">
        <w:rPr>
          <w:color w:val="auto"/>
          <w:szCs w:val="24"/>
          <w:lang w:val="ru-RU"/>
        </w:rPr>
        <w:t xml:space="preserve">В предоставлении муниципальной услуги принимает участие </w:t>
      </w:r>
      <w:r w:rsidR="00F72337" w:rsidRPr="00761DD5">
        <w:rPr>
          <w:color w:val="auto"/>
          <w:szCs w:val="24"/>
          <w:lang w:val="ru-RU"/>
        </w:rPr>
        <w:t xml:space="preserve">территориальный отдел ОГАУ «МФЦ Челябинской области» в Нязепетровском муниципальном </w:t>
      </w:r>
      <w:r w:rsidR="00B35B78" w:rsidRPr="00761DD5">
        <w:rPr>
          <w:color w:val="auto"/>
          <w:szCs w:val="24"/>
          <w:lang w:val="ru-RU"/>
        </w:rPr>
        <w:t>округ</w:t>
      </w:r>
      <w:r w:rsidR="00F72337" w:rsidRPr="00761DD5">
        <w:rPr>
          <w:color w:val="auto"/>
          <w:szCs w:val="24"/>
          <w:lang w:val="ru-RU"/>
        </w:rPr>
        <w:t xml:space="preserve">е </w:t>
      </w:r>
      <w:r w:rsidRPr="00761DD5">
        <w:rPr>
          <w:color w:val="auto"/>
          <w:szCs w:val="24"/>
          <w:lang w:val="ru-RU"/>
        </w:rPr>
        <w:t xml:space="preserve">в части информирования о предоставлении муниципальной услуги, выдачи результата предоставления муниципальной услуги </w:t>
      </w:r>
      <w:r w:rsidR="00761DD5">
        <w:rPr>
          <w:color w:val="auto"/>
          <w:szCs w:val="24"/>
          <w:lang w:val="ru-RU"/>
        </w:rPr>
        <w:t>Заявител</w:t>
      </w:r>
      <w:r w:rsidRPr="00761DD5">
        <w:rPr>
          <w:color w:val="auto"/>
          <w:szCs w:val="24"/>
          <w:lang w:val="ru-RU"/>
        </w:rPr>
        <w:t xml:space="preserve">ю на бумажном носителе в случае направления </w:t>
      </w:r>
      <w:r w:rsidR="00594CC1" w:rsidRPr="00761DD5">
        <w:rPr>
          <w:color w:val="auto"/>
          <w:szCs w:val="24"/>
          <w:lang w:val="ru-RU"/>
        </w:rPr>
        <w:t>З</w:t>
      </w:r>
      <w:r w:rsidRPr="00761DD5">
        <w:rPr>
          <w:color w:val="auto"/>
          <w:szCs w:val="24"/>
          <w:lang w:val="ru-RU"/>
        </w:rPr>
        <w:t>аявителем заявления через ЕПГУ</w:t>
      </w:r>
      <w:r w:rsidR="00F72337" w:rsidRPr="00761DD5">
        <w:rPr>
          <w:color w:val="auto"/>
          <w:szCs w:val="24"/>
          <w:lang w:val="ru-RU"/>
        </w:rPr>
        <w:t>.</w:t>
      </w:r>
    </w:p>
    <w:p w14:paraId="36E71755" w14:textId="77777777" w:rsidR="008A6B80" w:rsidRPr="00761DD5" w:rsidRDefault="008A6B80" w:rsidP="00533B44">
      <w:pPr>
        <w:spacing w:after="0" w:line="240" w:lineRule="auto"/>
        <w:ind w:left="0" w:right="0" w:firstLine="709"/>
        <w:rPr>
          <w:color w:val="auto"/>
          <w:lang w:val="ru-RU"/>
        </w:rPr>
      </w:pPr>
      <w:r w:rsidRPr="00761DD5">
        <w:rPr>
          <w:color w:val="auto"/>
          <w:szCs w:val="24"/>
          <w:lang w:val="ru-RU"/>
        </w:rPr>
        <w:t>Прием документов на предоставление муниципальной услуги через многофункциональный центр не осуществляется.</w:t>
      </w:r>
    </w:p>
    <w:p w14:paraId="5A76E9B3" w14:textId="77777777" w:rsidR="008A6B80" w:rsidRPr="00761DD5" w:rsidRDefault="008A6B80" w:rsidP="009B10DA">
      <w:pPr>
        <w:numPr>
          <w:ilvl w:val="0"/>
          <w:numId w:val="7"/>
        </w:numPr>
        <w:spacing w:after="0" w:line="240" w:lineRule="auto"/>
        <w:ind w:right="0" w:firstLine="709"/>
        <w:rPr>
          <w:color w:val="auto"/>
          <w:lang w:val="ru-RU"/>
        </w:rPr>
      </w:pPr>
      <w:r w:rsidRPr="00761DD5">
        <w:rPr>
          <w:color w:val="auto"/>
          <w:szCs w:val="24"/>
          <w:lang w:val="ru-RU"/>
        </w:rPr>
        <w:t xml:space="preserve">При предоставлении муниципальной услуги Уполномоченный орган взаимодействует с Федеральной налоговой службой для подтверждения принадлежности </w:t>
      </w:r>
      <w:r w:rsidR="00761DD5">
        <w:rPr>
          <w:color w:val="auto"/>
          <w:szCs w:val="24"/>
          <w:lang w:val="ru-RU"/>
        </w:rPr>
        <w:t>Заявител</w:t>
      </w:r>
      <w:r w:rsidRPr="00761DD5">
        <w:rPr>
          <w:color w:val="auto"/>
          <w:szCs w:val="24"/>
          <w:lang w:val="ru-RU"/>
        </w:rPr>
        <w:t>я к категории юридических лиц или индивидуальных предпринимателей.</w:t>
      </w:r>
    </w:p>
    <w:p w14:paraId="1EF05F5B" w14:textId="77777777" w:rsidR="008A6B80" w:rsidRPr="00761DD5" w:rsidRDefault="008A6B80" w:rsidP="009B10DA">
      <w:pPr>
        <w:numPr>
          <w:ilvl w:val="0"/>
          <w:numId w:val="9"/>
        </w:numPr>
        <w:spacing w:after="0" w:line="240" w:lineRule="auto"/>
        <w:ind w:left="0" w:right="0" w:firstLine="709"/>
        <w:rPr>
          <w:color w:val="auto"/>
          <w:lang w:val="ru-RU"/>
        </w:rPr>
      </w:pPr>
      <w:r w:rsidRPr="00761DD5">
        <w:rPr>
          <w:color w:val="auto"/>
          <w:szCs w:val="24"/>
          <w:lang w:val="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686EC0C" w14:textId="77777777" w:rsidR="008A6B80" w:rsidRPr="00761DD5" w:rsidRDefault="008A6B80">
      <w:pPr>
        <w:spacing w:after="0" w:line="240" w:lineRule="auto"/>
        <w:ind w:left="709" w:right="0" w:firstLine="0"/>
        <w:rPr>
          <w:color w:val="auto"/>
          <w:szCs w:val="24"/>
          <w:lang w:val="ru-RU"/>
        </w:rPr>
      </w:pPr>
    </w:p>
    <w:p w14:paraId="011A2E81" w14:textId="77777777" w:rsidR="008A6B80" w:rsidRPr="00761DD5" w:rsidRDefault="008A6B80">
      <w:pPr>
        <w:spacing w:after="0" w:line="240" w:lineRule="auto"/>
        <w:ind w:left="0" w:right="0" w:hanging="10"/>
        <w:jc w:val="center"/>
        <w:rPr>
          <w:color w:val="auto"/>
          <w:szCs w:val="24"/>
          <w:lang w:val="ru-RU"/>
        </w:rPr>
      </w:pPr>
      <w:proofErr w:type="spellStart"/>
      <w:r w:rsidRPr="00761DD5">
        <w:rPr>
          <w:color w:val="auto"/>
          <w:szCs w:val="24"/>
        </w:rPr>
        <w:t>Результат</w:t>
      </w:r>
      <w:proofErr w:type="spellEnd"/>
      <w:r w:rsidRPr="00761DD5">
        <w:rPr>
          <w:color w:val="auto"/>
          <w:szCs w:val="24"/>
        </w:rPr>
        <w:t xml:space="preserve"> </w:t>
      </w:r>
      <w:proofErr w:type="spellStart"/>
      <w:r w:rsidRPr="00761DD5">
        <w:rPr>
          <w:color w:val="auto"/>
          <w:szCs w:val="24"/>
        </w:rPr>
        <w:t>предоставления</w:t>
      </w:r>
      <w:proofErr w:type="spellEnd"/>
      <w:r w:rsidRPr="00761DD5">
        <w:rPr>
          <w:color w:val="auto"/>
          <w:szCs w:val="24"/>
        </w:rPr>
        <w:t xml:space="preserve"> </w:t>
      </w:r>
      <w:proofErr w:type="spellStart"/>
      <w:r w:rsidRPr="00761DD5">
        <w:rPr>
          <w:color w:val="auto"/>
          <w:szCs w:val="24"/>
        </w:rPr>
        <w:t>муниципальной</w:t>
      </w:r>
      <w:proofErr w:type="spellEnd"/>
      <w:r w:rsidRPr="00761DD5">
        <w:rPr>
          <w:color w:val="auto"/>
          <w:szCs w:val="24"/>
        </w:rPr>
        <w:t xml:space="preserve"> </w:t>
      </w:r>
      <w:proofErr w:type="spellStart"/>
      <w:r w:rsidRPr="00761DD5">
        <w:rPr>
          <w:color w:val="auto"/>
          <w:szCs w:val="24"/>
        </w:rPr>
        <w:t>услуги</w:t>
      </w:r>
      <w:proofErr w:type="spellEnd"/>
    </w:p>
    <w:p w14:paraId="6476A96F" w14:textId="77777777" w:rsidR="00594CC1" w:rsidRPr="00761DD5" w:rsidRDefault="00594CC1">
      <w:pPr>
        <w:spacing w:after="0" w:line="240" w:lineRule="auto"/>
        <w:ind w:left="0" w:right="0" w:hanging="10"/>
        <w:jc w:val="center"/>
        <w:rPr>
          <w:color w:val="auto"/>
          <w:lang w:val="ru-RU"/>
        </w:rPr>
      </w:pPr>
    </w:p>
    <w:p w14:paraId="374EE55C" w14:textId="77777777" w:rsidR="008A6B80" w:rsidRPr="00761DD5" w:rsidRDefault="008A6B80" w:rsidP="009B10DA">
      <w:pPr>
        <w:numPr>
          <w:ilvl w:val="0"/>
          <w:numId w:val="9"/>
        </w:numPr>
        <w:spacing w:after="0" w:line="240" w:lineRule="auto"/>
        <w:ind w:left="0" w:right="0" w:firstLine="709"/>
        <w:rPr>
          <w:color w:val="auto"/>
          <w:lang w:val="ru-RU"/>
        </w:rPr>
      </w:pPr>
      <w:r w:rsidRPr="00761DD5">
        <w:rPr>
          <w:color w:val="auto"/>
          <w:szCs w:val="24"/>
          <w:lang w:val="ru-RU"/>
        </w:rPr>
        <w:t>Результатом предоставления муниципальной услуги является:</w:t>
      </w:r>
    </w:p>
    <w:p w14:paraId="68C1DE26" w14:textId="77777777" w:rsidR="008A6B80" w:rsidRPr="00761DD5" w:rsidRDefault="008A6B80">
      <w:pPr>
        <w:widowControl w:val="0"/>
        <w:spacing w:line="237" w:lineRule="auto"/>
        <w:ind w:left="0" w:right="-67" w:firstLine="709"/>
        <w:rPr>
          <w:color w:val="auto"/>
          <w:lang w:val="ru-RU"/>
        </w:rPr>
      </w:pPr>
      <w:r w:rsidRPr="00761DD5">
        <w:rPr>
          <w:color w:val="auto"/>
          <w:szCs w:val="24"/>
          <w:lang w:val="ru-RU"/>
        </w:rPr>
        <w:t xml:space="preserve">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w:t>
      </w:r>
      <w:r w:rsidR="00533B44" w:rsidRPr="00761DD5">
        <w:rPr>
          <w:color w:val="auto"/>
          <w:szCs w:val="24"/>
          <w:lang w:val="ru-RU"/>
        </w:rPr>
        <w:t>многофункционального центра</w:t>
      </w:r>
      <w:r w:rsidRPr="00761DD5">
        <w:rPr>
          <w:color w:val="auto"/>
          <w:szCs w:val="24"/>
          <w:lang w:val="ru-RU"/>
        </w:rPr>
        <w:t xml:space="preserve"> (опционально), документ на бумажном носителе).</w:t>
      </w:r>
    </w:p>
    <w:p w14:paraId="70744EF0" w14:textId="77777777" w:rsidR="008A6B80" w:rsidRPr="00761DD5" w:rsidRDefault="008A6B80">
      <w:pPr>
        <w:widowControl w:val="0"/>
        <w:spacing w:line="240" w:lineRule="auto"/>
        <w:ind w:left="0" w:right="-14" w:firstLine="709"/>
        <w:rPr>
          <w:color w:val="auto"/>
          <w:lang w:val="ru-RU"/>
        </w:rPr>
      </w:pPr>
      <w:r w:rsidRPr="00761DD5">
        <w:rPr>
          <w:color w:val="auto"/>
          <w:szCs w:val="24"/>
          <w:lang w:val="ru-RU"/>
        </w:rPr>
        <w:t>Форма решения о предоставлении выписки из реестра муниципального имущества приведена в Приложении № 1 к настоящему Административному регламенту;</w:t>
      </w:r>
    </w:p>
    <w:p w14:paraId="3905460C" w14:textId="77777777" w:rsidR="008A6B80" w:rsidRPr="00761DD5" w:rsidRDefault="008A6B80" w:rsidP="00503D28">
      <w:pPr>
        <w:widowControl w:val="0"/>
        <w:tabs>
          <w:tab w:val="left" w:pos="992"/>
        </w:tabs>
        <w:spacing w:line="237" w:lineRule="auto"/>
        <w:ind w:left="0" w:right="-15" w:firstLine="709"/>
        <w:rPr>
          <w:color w:val="auto"/>
          <w:lang w:val="ru-RU"/>
        </w:rPr>
      </w:pPr>
      <w:r w:rsidRPr="00761DD5">
        <w:rPr>
          <w:color w:val="auto"/>
          <w:szCs w:val="24"/>
          <w:lang w:val="ru-RU"/>
        </w:rPr>
        <w:t>2) уведомление об отсутствии в реестре муниципального имущества запрашиваемых сведений</w:t>
      </w:r>
      <w:r w:rsidR="00533B44" w:rsidRPr="00761DD5">
        <w:rPr>
          <w:color w:val="auto"/>
          <w:szCs w:val="24"/>
          <w:lang w:val="ru-RU"/>
        </w:rPr>
        <w:t xml:space="preserve"> </w:t>
      </w:r>
      <w:r w:rsidRPr="00761DD5">
        <w:rPr>
          <w:color w:val="auto"/>
          <w:szCs w:val="24"/>
          <w:lang w:val="ru-RU"/>
        </w:rPr>
        <w:t>(электронный</w:t>
      </w:r>
      <w:r w:rsidR="00533B44" w:rsidRPr="00761DD5">
        <w:rPr>
          <w:color w:val="auto"/>
          <w:szCs w:val="24"/>
          <w:lang w:val="ru-RU"/>
        </w:rPr>
        <w:t xml:space="preserve"> </w:t>
      </w:r>
      <w:r w:rsidRPr="00761DD5">
        <w:rPr>
          <w:color w:val="auto"/>
          <w:szCs w:val="24"/>
          <w:lang w:val="ru-RU"/>
        </w:rPr>
        <w:t>документ,</w:t>
      </w:r>
      <w:r w:rsidR="00533B44" w:rsidRPr="00761DD5">
        <w:rPr>
          <w:color w:val="auto"/>
          <w:szCs w:val="24"/>
          <w:lang w:val="ru-RU"/>
        </w:rPr>
        <w:t xml:space="preserve"> </w:t>
      </w:r>
      <w:r w:rsidRPr="00761DD5">
        <w:rPr>
          <w:color w:val="auto"/>
          <w:szCs w:val="24"/>
          <w:lang w:val="ru-RU"/>
        </w:rPr>
        <w:t>подписанный</w:t>
      </w:r>
      <w:r w:rsidR="00533B44" w:rsidRPr="00761DD5">
        <w:rPr>
          <w:color w:val="auto"/>
          <w:szCs w:val="24"/>
          <w:lang w:val="ru-RU"/>
        </w:rPr>
        <w:t xml:space="preserve"> </w:t>
      </w:r>
      <w:r w:rsidRPr="00761DD5">
        <w:rPr>
          <w:color w:val="auto"/>
          <w:szCs w:val="24"/>
          <w:lang w:val="ru-RU"/>
        </w:rPr>
        <w:t xml:space="preserve">усиленной квалифицированной электронной подписью, электронный документ, распечатанный на бумажном носителе, заверенный подписью и печатью </w:t>
      </w:r>
      <w:r w:rsidR="00533B44" w:rsidRPr="00761DD5">
        <w:rPr>
          <w:color w:val="auto"/>
          <w:szCs w:val="24"/>
          <w:lang w:val="ru-RU"/>
        </w:rPr>
        <w:t>многофункционального центра</w:t>
      </w:r>
      <w:r w:rsidRPr="00761DD5">
        <w:rPr>
          <w:color w:val="auto"/>
          <w:szCs w:val="24"/>
          <w:lang w:val="ru-RU"/>
        </w:rPr>
        <w:t xml:space="preserve"> (опционально), документ на бумажном носителе).</w:t>
      </w:r>
    </w:p>
    <w:p w14:paraId="1A5D13C0" w14:textId="77777777" w:rsidR="008A6B80" w:rsidRPr="00761DD5" w:rsidRDefault="008A6B80">
      <w:pPr>
        <w:widowControl w:val="0"/>
        <w:spacing w:line="237" w:lineRule="auto"/>
        <w:ind w:left="0" w:right="-17" w:firstLine="709"/>
        <w:rPr>
          <w:color w:val="auto"/>
          <w:lang w:val="ru-RU"/>
        </w:rPr>
      </w:pPr>
      <w:r w:rsidRPr="00761DD5">
        <w:rPr>
          <w:color w:val="auto"/>
          <w:szCs w:val="24"/>
          <w:lang w:val="ru-RU"/>
        </w:rPr>
        <w:t xml:space="preserve">Форма уведомления об отсутствии в реестре муниципального имущества запрашиваемых сведений приведены в Приложении № 2 к настоящему Административному </w:t>
      </w:r>
      <w:r w:rsidRPr="00761DD5">
        <w:rPr>
          <w:color w:val="auto"/>
          <w:szCs w:val="24"/>
          <w:lang w:val="ru-RU"/>
        </w:rPr>
        <w:lastRenderedPageBreak/>
        <w:t>регламенту;</w:t>
      </w:r>
    </w:p>
    <w:p w14:paraId="7FCB7AF9" w14:textId="77777777" w:rsidR="008A6B80" w:rsidRPr="00761DD5" w:rsidRDefault="008A6B80">
      <w:pPr>
        <w:widowControl w:val="0"/>
        <w:spacing w:line="237" w:lineRule="auto"/>
        <w:ind w:left="0" w:right="-19" w:firstLine="709"/>
        <w:rPr>
          <w:color w:val="auto"/>
          <w:lang w:val="ru-RU"/>
        </w:rPr>
      </w:pPr>
      <w:r w:rsidRPr="00761DD5">
        <w:rPr>
          <w:color w:val="auto"/>
          <w:szCs w:val="24"/>
          <w:lang w:val="ru-RU"/>
        </w:rPr>
        <w:t xml:space="preserve">3)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w:t>
      </w:r>
      <w:r w:rsidR="00533B44" w:rsidRPr="00761DD5">
        <w:rPr>
          <w:color w:val="auto"/>
          <w:szCs w:val="24"/>
          <w:lang w:val="ru-RU"/>
        </w:rPr>
        <w:t>многофункционального центра</w:t>
      </w:r>
      <w:r w:rsidRPr="00761DD5">
        <w:rPr>
          <w:color w:val="auto"/>
          <w:szCs w:val="24"/>
          <w:lang w:val="ru-RU"/>
        </w:rPr>
        <w:t xml:space="preserve"> (опционально), документ на бумажном носителе).</w:t>
      </w:r>
    </w:p>
    <w:p w14:paraId="3C399493" w14:textId="77777777" w:rsidR="008A6B80" w:rsidRPr="00761DD5" w:rsidRDefault="008A6B80">
      <w:pPr>
        <w:widowControl w:val="0"/>
        <w:spacing w:line="237" w:lineRule="auto"/>
        <w:ind w:left="0" w:right="-19" w:firstLine="709"/>
        <w:rPr>
          <w:color w:val="auto"/>
          <w:lang w:val="ru-RU"/>
        </w:rPr>
      </w:pPr>
      <w:r w:rsidRPr="00761DD5">
        <w:rPr>
          <w:color w:val="auto"/>
          <w:szCs w:val="24"/>
          <w:lang w:val="ru-RU"/>
        </w:rPr>
        <w:t>Форма решения об отказе в выдаче выписки из реестра муниципального имущества приведена в Приложении № 3 к настоящему Административному регламенту.</w:t>
      </w:r>
    </w:p>
    <w:p w14:paraId="08059775" w14:textId="77777777" w:rsidR="008A6B80" w:rsidRPr="00761DD5" w:rsidRDefault="008A6B80" w:rsidP="009B10DA">
      <w:pPr>
        <w:widowControl w:val="0"/>
        <w:numPr>
          <w:ilvl w:val="0"/>
          <w:numId w:val="9"/>
        </w:numPr>
        <w:spacing w:line="240" w:lineRule="auto"/>
        <w:ind w:left="0" w:right="-64" w:firstLine="709"/>
        <w:rPr>
          <w:color w:val="auto"/>
          <w:lang w:val="ru-RU"/>
        </w:rPr>
      </w:pPr>
      <w:r w:rsidRPr="00761DD5">
        <w:rPr>
          <w:color w:val="auto"/>
          <w:szCs w:val="24"/>
          <w:lang w:val="ru-RU"/>
        </w:rPr>
        <w:t>Формирование реестровой записи в качестве результата предоставления муниципальной услуги не предусмотрено.</w:t>
      </w:r>
    </w:p>
    <w:p w14:paraId="599024FD" w14:textId="77777777" w:rsidR="008A6B80" w:rsidRPr="00761DD5" w:rsidRDefault="008A6B80" w:rsidP="009B10DA">
      <w:pPr>
        <w:numPr>
          <w:ilvl w:val="0"/>
          <w:numId w:val="9"/>
        </w:numPr>
        <w:spacing w:after="0" w:line="240" w:lineRule="auto"/>
        <w:ind w:left="0" w:right="0" w:firstLine="709"/>
        <w:rPr>
          <w:color w:val="auto"/>
          <w:lang w:val="ru-RU"/>
        </w:rPr>
      </w:pPr>
      <w:r w:rsidRPr="00761DD5">
        <w:rPr>
          <w:color w:val="auto"/>
          <w:szCs w:val="24"/>
          <w:lang w:val="ru-RU"/>
        </w:rPr>
        <w:t>Результат предоставления муниципальной услуги выдается за подписью руководителя Уполномоченного органа либо должностного лица его замещающего.</w:t>
      </w:r>
    </w:p>
    <w:p w14:paraId="09E7F4AD" w14:textId="77777777" w:rsidR="00594CC1" w:rsidRPr="00761DD5" w:rsidRDefault="00594CC1" w:rsidP="009B10DA">
      <w:pPr>
        <w:pStyle w:val="af2"/>
        <w:numPr>
          <w:ilvl w:val="0"/>
          <w:numId w:val="9"/>
        </w:numPr>
        <w:spacing w:after="0" w:line="240" w:lineRule="auto"/>
        <w:ind w:left="0" w:right="0" w:firstLine="709"/>
        <w:rPr>
          <w:color w:val="auto"/>
          <w:szCs w:val="24"/>
          <w:lang w:val="ru-RU"/>
        </w:rPr>
      </w:pPr>
      <w:r w:rsidRPr="00761DD5">
        <w:rPr>
          <w:color w:val="auto"/>
          <w:szCs w:val="24"/>
          <w:lang w:val="ru-RU"/>
        </w:rPr>
        <w:t xml:space="preserve">Результат предоставления муниципальной услуги направляется </w:t>
      </w:r>
      <w:r w:rsidR="00761DD5">
        <w:rPr>
          <w:color w:val="auto"/>
          <w:szCs w:val="24"/>
          <w:lang w:val="ru-RU"/>
        </w:rPr>
        <w:t>Заявител</w:t>
      </w:r>
      <w:r w:rsidRPr="00761DD5">
        <w:rPr>
          <w:color w:val="auto"/>
          <w:szCs w:val="24"/>
          <w:lang w:val="ru-RU"/>
        </w:rPr>
        <w:t xml:space="preserve">ю в личный кабинет на ЕПГУ в форме электронного документа, подписанного усиленной квалифицированной подписью руководителя Уполномоченного органа либо должностного лица его замещающего. В соответствии со способом направления результата, указанном в заявлении </w:t>
      </w:r>
      <w:r w:rsidR="00761DD5">
        <w:rPr>
          <w:color w:val="auto"/>
          <w:szCs w:val="24"/>
          <w:lang w:val="ru-RU"/>
        </w:rPr>
        <w:t>Заявител</w:t>
      </w:r>
      <w:r w:rsidRPr="00761DD5">
        <w:rPr>
          <w:color w:val="auto"/>
          <w:szCs w:val="24"/>
          <w:lang w:val="ru-RU"/>
        </w:rPr>
        <w:t>я, результат может быть также выдан на бумажном носителе в многофункциональном центре (в случае подачи заявления на предоставление муниципальной услуги через ЕПГУ), Уполномоченном органе или направлен по почте по месту фактического проживания (месту нахождения) Заявителя.</w:t>
      </w:r>
    </w:p>
    <w:p w14:paraId="22A24081" w14:textId="77777777" w:rsidR="008A6B80" w:rsidRPr="000A68A6" w:rsidRDefault="008A6B80" w:rsidP="009B10DA">
      <w:pPr>
        <w:numPr>
          <w:ilvl w:val="0"/>
          <w:numId w:val="9"/>
        </w:numPr>
        <w:spacing w:after="0" w:line="240" w:lineRule="auto"/>
        <w:ind w:left="0" w:right="0" w:firstLine="709"/>
        <w:rPr>
          <w:lang w:val="ru-RU"/>
        </w:rPr>
      </w:pPr>
      <w:r w:rsidRPr="00761DD5">
        <w:rPr>
          <w:color w:val="auto"/>
          <w:szCs w:val="24"/>
          <w:lang w:val="ru-RU"/>
        </w:rPr>
        <w:t xml:space="preserve">Срок предоставления муниципальной услуги составляет 5 (пять) рабочих </w:t>
      </w:r>
      <w:r w:rsidRPr="000A68A6">
        <w:rPr>
          <w:lang w:val="ru-RU"/>
        </w:rPr>
        <w:t>дней</w:t>
      </w:r>
      <w:r w:rsidR="000A68A6" w:rsidRPr="000A68A6">
        <w:rPr>
          <w:lang w:val="ru-RU"/>
        </w:rPr>
        <w:t xml:space="preserve"> со дня регистрации запроса и документов (или) информации необходимых для</w:t>
      </w:r>
      <w:r w:rsidR="000A68A6">
        <w:rPr>
          <w:lang w:val="ru-RU"/>
        </w:rPr>
        <w:t xml:space="preserve"> </w:t>
      </w:r>
      <w:r w:rsidR="000A68A6" w:rsidRPr="000A68A6">
        <w:rPr>
          <w:lang w:val="ru-RU"/>
        </w:rPr>
        <w:t>пред</w:t>
      </w:r>
      <w:r w:rsidR="000A68A6">
        <w:rPr>
          <w:lang w:val="ru-RU"/>
        </w:rPr>
        <w:t>оставления муниципальной услуги</w:t>
      </w:r>
      <w:r w:rsidRPr="000A68A6">
        <w:rPr>
          <w:lang w:val="ru-RU"/>
        </w:rPr>
        <w:t>.</w:t>
      </w:r>
    </w:p>
    <w:p w14:paraId="45915C6B" w14:textId="77777777" w:rsidR="008A6B80" w:rsidRPr="00761DD5" w:rsidRDefault="008A6B80" w:rsidP="004A11AC">
      <w:pPr>
        <w:spacing w:after="0" w:line="240" w:lineRule="auto"/>
        <w:ind w:left="624" w:right="0" w:firstLine="0"/>
        <w:rPr>
          <w:color w:val="auto"/>
          <w:szCs w:val="24"/>
          <w:lang w:val="ru-RU"/>
        </w:rPr>
      </w:pPr>
    </w:p>
    <w:p w14:paraId="7493609D" w14:textId="77777777" w:rsidR="008A6B80" w:rsidRPr="00761DD5" w:rsidRDefault="008A6B80">
      <w:pPr>
        <w:spacing w:after="0" w:line="240" w:lineRule="auto"/>
        <w:ind w:left="0" w:right="0" w:hanging="10"/>
        <w:jc w:val="center"/>
        <w:rPr>
          <w:color w:val="auto"/>
          <w:lang w:val="ru-RU"/>
        </w:rPr>
      </w:pPr>
      <w:r w:rsidRPr="00761DD5">
        <w:rPr>
          <w:color w:val="auto"/>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w:t>
      </w:r>
    </w:p>
    <w:p w14:paraId="54EE6EE1"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 xml:space="preserve">муниципальной услуги, подлежащих представлению </w:t>
      </w:r>
      <w:r w:rsidR="00761DD5">
        <w:rPr>
          <w:color w:val="auto"/>
          <w:szCs w:val="24"/>
          <w:lang w:val="ru-RU"/>
        </w:rPr>
        <w:t>Заявител</w:t>
      </w:r>
      <w:r w:rsidRPr="00761DD5">
        <w:rPr>
          <w:color w:val="auto"/>
          <w:szCs w:val="24"/>
          <w:lang w:val="ru-RU"/>
        </w:rPr>
        <w:t xml:space="preserve">ем, способы их получения </w:t>
      </w:r>
      <w:r w:rsidR="00761DD5">
        <w:rPr>
          <w:color w:val="auto"/>
          <w:szCs w:val="24"/>
          <w:lang w:val="ru-RU"/>
        </w:rPr>
        <w:t>Заявител</w:t>
      </w:r>
      <w:r w:rsidRPr="00761DD5">
        <w:rPr>
          <w:color w:val="auto"/>
          <w:szCs w:val="24"/>
          <w:lang w:val="ru-RU"/>
        </w:rPr>
        <w:t>ем, в том числе в электронной форме, порядок их представления</w:t>
      </w:r>
    </w:p>
    <w:p w14:paraId="5A2093B7" w14:textId="77777777" w:rsidR="004A11AC" w:rsidRPr="00761DD5" w:rsidRDefault="004A11AC">
      <w:pPr>
        <w:spacing w:after="0" w:line="240" w:lineRule="auto"/>
        <w:ind w:left="0" w:right="0" w:hanging="10"/>
        <w:jc w:val="center"/>
        <w:rPr>
          <w:color w:val="auto"/>
          <w:lang w:val="ru-RU"/>
        </w:rPr>
      </w:pPr>
    </w:p>
    <w:p w14:paraId="2ECFB57D" w14:textId="77777777" w:rsidR="008A6B80" w:rsidRPr="00761DD5" w:rsidRDefault="008A6B80" w:rsidP="009B10DA">
      <w:pPr>
        <w:numPr>
          <w:ilvl w:val="0"/>
          <w:numId w:val="9"/>
        </w:numPr>
        <w:spacing w:after="0" w:line="240" w:lineRule="auto"/>
        <w:ind w:left="0" w:right="0" w:firstLine="709"/>
        <w:rPr>
          <w:color w:val="auto"/>
          <w:lang w:val="ru-RU"/>
        </w:rPr>
      </w:pPr>
      <w:r w:rsidRPr="00761DD5">
        <w:rPr>
          <w:color w:val="auto"/>
          <w:szCs w:val="24"/>
          <w:lang w:val="ru-RU"/>
        </w:rPr>
        <w:t xml:space="preserve">Для получения муниципальной услуги </w:t>
      </w:r>
      <w:r w:rsidR="00761DD5">
        <w:rPr>
          <w:color w:val="auto"/>
          <w:szCs w:val="24"/>
          <w:lang w:val="ru-RU"/>
        </w:rPr>
        <w:t>Заявител</w:t>
      </w:r>
      <w:r w:rsidRPr="00761DD5">
        <w:rPr>
          <w:color w:val="auto"/>
          <w:szCs w:val="24"/>
          <w:lang w:val="ru-RU"/>
        </w:rPr>
        <w:t>ь должен представить самостоятельно:</w:t>
      </w:r>
    </w:p>
    <w:p w14:paraId="7172465D" w14:textId="77777777" w:rsidR="008A6B80" w:rsidRPr="00761DD5" w:rsidRDefault="008A6B80" w:rsidP="00D8100B">
      <w:pPr>
        <w:numPr>
          <w:ilvl w:val="0"/>
          <w:numId w:val="3"/>
        </w:numPr>
        <w:spacing w:after="0" w:line="240" w:lineRule="auto"/>
        <w:ind w:left="0" w:right="0" w:firstLine="709"/>
        <w:rPr>
          <w:color w:val="auto"/>
        </w:rPr>
      </w:pPr>
      <w:r w:rsidRPr="00761DD5">
        <w:rPr>
          <w:color w:val="auto"/>
          <w:szCs w:val="24"/>
          <w:lang w:val="ru-RU"/>
        </w:rPr>
        <w:t xml:space="preserve">Заявление о предоставлении муниципальной услуги по форме согласно Приложению </w:t>
      </w:r>
      <w:r w:rsidRPr="0042152E">
        <w:rPr>
          <w:color w:val="auto"/>
          <w:szCs w:val="24"/>
          <w:lang w:val="ru-RU"/>
        </w:rPr>
        <w:t>№</w:t>
      </w:r>
      <w:r w:rsidRPr="00761DD5">
        <w:rPr>
          <w:color w:val="auto"/>
          <w:szCs w:val="24"/>
          <w:lang w:val="ru-RU"/>
        </w:rPr>
        <w:t xml:space="preserve"> 4 к настоящему административному регламенту.</w:t>
      </w:r>
    </w:p>
    <w:p w14:paraId="48024257" w14:textId="77777777" w:rsidR="008A6B80" w:rsidRPr="00761DD5" w:rsidRDefault="008A6B80">
      <w:pPr>
        <w:spacing w:after="0" w:line="240" w:lineRule="auto"/>
        <w:ind w:left="0" w:right="0" w:firstLine="709"/>
        <w:rPr>
          <w:color w:val="auto"/>
          <w:lang w:val="ru-RU"/>
        </w:rPr>
      </w:pPr>
      <w:r w:rsidRPr="00761DD5">
        <w:rPr>
          <w:color w:val="auto"/>
          <w:szCs w:val="24"/>
          <w:lang w:val="ru-RU"/>
        </w:rPr>
        <w:t>Требования, предъявляемые к документу при подаче – оригинал.</w:t>
      </w:r>
    </w:p>
    <w:p w14:paraId="19B7D475" w14:textId="77777777" w:rsidR="008A6B80" w:rsidRPr="00761DD5" w:rsidRDefault="008A6B80">
      <w:pPr>
        <w:spacing w:after="0" w:line="240" w:lineRule="auto"/>
        <w:ind w:left="0" w:right="0" w:firstLine="708"/>
        <w:rPr>
          <w:color w:val="auto"/>
          <w:lang w:val="ru-RU"/>
        </w:rPr>
      </w:pPr>
      <w:r w:rsidRPr="00761DD5">
        <w:rPr>
          <w:color w:val="auto"/>
          <w:szCs w:val="24"/>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w:t>
      </w:r>
      <w:r w:rsidR="0089071C" w:rsidRPr="00761DD5">
        <w:rPr>
          <w:color w:val="auto"/>
          <w:szCs w:val="24"/>
          <w:lang w:val="ru-RU"/>
        </w:rPr>
        <w:t xml:space="preserve"> </w:t>
      </w:r>
      <w:r w:rsidRPr="00761DD5">
        <w:rPr>
          <w:color w:val="auto"/>
          <w:szCs w:val="24"/>
          <w:lang w:val="ru-RU"/>
        </w:rPr>
        <w:t>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государственной информационной системе «Единая система идентификации</w:t>
      </w:r>
      <w:r w:rsidR="00D6794D" w:rsidRPr="00761DD5">
        <w:rPr>
          <w:color w:val="auto"/>
          <w:szCs w:val="24"/>
          <w:lang w:val="ru-RU"/>
        </w:rPr>
        <w:t xml:space="preserve"> </w:t>
      </w:r>
      <w:r w:rsidRPr="00761DD5">
        <w:rPr>
          <w:color w:val="auto"/>
          <w:szCs w:val="24"/>
          <w:lang w:val="ru-RU"/>
        </w:rPr>
        <w:t xml:space="preserve">и аутентификации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w:t>
      </w:r>
      <w:r w:rsidR="00761DD5">
        <w:rPr>
          <w:color w:val="auto"/>
          <w:szCs w:val="24"/>
          <w:lang w:val="ru-RU"/>
        </w:rPr>
        <w:t>Заявител</w:t>
      </w:r>
      <w:r w:rsidRPr="00761DD5">
        <w:rPr>
          <w:color w:val="auto"/>
          <w:szCs w:val="24"/>
          <w:lang w:val="ru-RU"/>
        </w:rPr>
        <w:t>я, авторизованного в ЕСИА.</w:t>
      </w:r>
    </w:p>
    <w:p w14:paraId="3C5E3F9B" w14:textId="77777777" w:rsidR="008A6B80" w:rsidRPr="00761DD5" w:rsidRDefault="008A6B80">
      <w:pPr>
        <w:spacing w:after="0" w:line="240" w:lineRule="auto"/>
        <w:ind w:left="0" w:right="0" w:firstLine="708"/>
        <w:rPr>
          <w:color w:val="auto"/>
          <w:lang w:val="ru-RU"/>
        </w:rPr>
      </w:pPr>
      <w:r w:rsidRPr="00761DD5">
        <w:rPr>
          <w:color w:val="auto"/>
          <w:szCs w:val="24"/>
          <w:lang w:val="ru-RU"/>
        </w:rPr>
        <w:t>В заявлении также указывается один из следующих способов направления результата предоставления муниципальной услуги:</w:t>
      </w:r>
    </w:p>
    <w:p w14:paraId="06BAF282" w14:textId="77777777" w:rsidR="008A6B80" w:rsidRPr="00761DD5" w:rsidRDefault="008A6B80">
      <w:pPr>
        <w:spacing w:after="0" w:line="240" w:lineRule="auto"/>
        <w:ind w:left="0" w:right="0" w:firstLine="709"/>
        <w:rPr>
          <w:color w:val="auto"/>
          <w:lang w:val="ru-RU"/>
        </w:rPr>
      </w:pPr>
      <w:r w:rsidRPr="00761DD5">
        <w:rPr>
          <w:color w:val="auto"/>
          <w:szCs w:val="24"/>
          <w:lang w:val="ru-RU"/>
        </w:rPr>
        <w:t>в форме электронного документа в личном кабинете на ЕПГУ;</w:t>
      </w:r>
    </w:p>
    <w:p w14:paraId="4CF6067F" w14:textId="77777777" w:rsidR="008A6B80" w:rsidRPr="00761DD5" w:rsidRDefault="008A6B80">
      <w:pPr>
        <w:spacing w:after="0" w:line="240" w:lineRule="auto"/>
        <w:ind w:left="0" w:right="0" w:firstLine="708"/>
        <w:rPr>
          <w:color w:val="auto"/>
          <w:lang w:val="ru-RU"/>
        </w:rPr>
      </w:pPr>
      <w:r w:rsidRPr="00761DD5">
        <w:rPr>
          <w:color w:val="auto"/>
          <w:szCs w:val="24"/>
          <w:lang w:val="ru-RU"/>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(в случае </w:t>
      </w:r>
      <w:r w:rsidRPr="00761DD5">
        <w:rPr>
          <w:color w:val="auto"/>
          <w:szCs w:val="24"/>
          <w:lang w:val="ru-RU"/>
        </w:rPr>
        <w:lastRenderedPageBreak/>
        <w:t>направления заявления на предоставление муниципальной услуги через ЕПГУ); на бумажном носителе в Уполномоченном органе, многофункциональном центре;</w:t>
      </w:r>
    </w:p>
    <w:p w14:paraId="1564027E" w14:textId="77777777" w:rsidR="008A6B80" w:rsidRPr="00761DD5" w:rsidRDefault="008A6B80" w:rsidP="00D8100B">
      <w:pPr>
        <w:numPr>
          <w:ilvl w:val="0"/>
          <w:numId w:val="3"/>
        </w:numPr>
        <w:spacing w:after="0" w:line="240" w:lineRule="auto"/>
        <w:ind w:left="0" w:right="0" w:firstLine="709"/>
        <w:rPr>
          <w:color w:val="auto"/>
          <w:lang w:val="ru-RU"/>
        </w:rPr>
      </w:pPr>
      <w:r w:rsidRPr="00761DD5">
        <w:rPr>
          <w:color w:val="auto"/>
          <w:szCs w:val="24"/>
          <w:lang w:val="ru-RU"/>
        </w:rPr>
        <w:t xml:space="preserve">документ, удостоверяющий личность </w:t>
      </w:r>
      <w:r w:rsidR="00761DD5">
        <w:rPr>
          <w:color w:val="auto"/>
          <w:szCs w:val="24"/>
          <w:lang w:val="ru-RU"/>
        </w:rPr>
        <w:t>Заявител</w:t>
      </w:r>
      <w:r w:rsidRPr="00761DD5">
        <w:rPr>
          <w:color w:val="auto"/>
          <w:szCs w:val="24"/>
          <w:lang w:val="ru-RU"/>
        </w:rPr>
        <w:t>я, представителя.</w:t>
      </w:r>
    </w:p>
    <w:p w14:paraId="38C052C6" w14:textId="77777777" w:rsidR="008A6B80" w:rsidRPr="00761DD5" w:rsidRDefault="008A6B80">
      <w:pPr>
        <w:spacing w:after="0" w:line="240" w:lineRule="auto"/>
        <w:ind w:left="0" w:right="0" w:firstLine="709"/>
        <w:rPr>
          <w:color w:val="auto"/>
          <w:lang w:val="ru-RU"/>
        </w:rPr>
      </w:pPr>
      <w:r w:rsidRPr="00761DD5">
        <w:rPr>
          <w:color w:val="auto"/>
          <w:szCs w:val="24"/>
          <w:lang w:val="ru-RU"/>
        </w:rPr>
        <w:t>Требования, предъявляемые к документу при подаче – оригинал.</w:t>
      </w:r>
    </w:p>
    <w:p w14:paraId="453435D8"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В случае направления заявления посредством ЕПГУ сведения из документа, удостоверяющего личность </w:t>
      </w:r>
      <w:r w:rsidR="00761DD5">
        <w:rPr>
          <w:color w:val="auto"/>
          <w:szCs w:val="24"/>
          <w:lang w:val="ru-RU"/>
        </w:rPr>
        <w:t>Заявител</w:t>
      </w:r>
      <w:r w:rsidRPr="00761DD5">
        <w:rPr>
          <w:color w:val="auto"/>
          <w:szCs w:val="24"/>
          <w:lang w:val="ru-RU"/>
        </w:rPr>
        <w:t>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F0276FB" w14:textId="77777777" w:rsidR="008A6B80" w:rsidRPr="00761DD5" w:rsidRDefault="008A6B80">
      <w:pPr>
        <w:spacing w:after="0" w:line="240" w:lineRule="auto"/>
        <w:ind w:left="0" w:right="0" w:firstLine="708"/>
        <w:rPr>
          <w:color w:val="auto"/>
          <w:lang w:val="ru-RU"/>
        </w:rPr>
      </w:pPr>
      <w:r w:rsidRPr="00761DD5">
        <w:rPr>
          <w:color w:val="auto"/>
          <w:szCs w:val="24"/>
          <w:lang w:val="ru-RU"/>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sidR="00761DD5">
        <w:rPr>
          <w:color w:val="auto"/>
          <w:szCs w:val="24"/>
          <w:lang w:val="ru-RU"/>
        </w:rPr>
        <w:t>Заявител</w:t>
      </w:r>
      <w:r w:rsidRPr="00761DD5">
        <w:rPr>
          <w:color w:val="auto"/>
          <w:szCs w:val="24"/>
          <w:lang w:val="ru-RU"/>
        </w:rPr>
        <w:t>я.</w:t>
      </w:r>
    </w:p>
    <w:p w14:paraId="1C9B8162"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В случае если документ, подтверждающий полномочия </w:t>
      </w:r>
      <w:r w:rsidR="00761DD5">
        <w:rPr>
          <w:color w:val="auto"/>
          <w:szCs w:val="24"/>
          <w:lang w:val="ru-RU"/>
        </w:rPr>
        <w:t>Заявител</w:t>
      </w:r>
      <w:r w:rsidRPr="00761DD5">
        <w:rPr>
          <w:color w:val="auto"/>
          <w:szCs w:val="24"/>
          <w:lang w:val="ru-RU"/>
        </w:rPr>
        <w:t>я выдан юридическим лицом - должен быть подписан усиленной квалификационной электронной подписью уполномоченного лица, выдавшего документ.</w:t>
      </w:r>
    </w:p>
    <w:p w14:paraId="14BF4C5E" w14:textId="77777777" w:rsidR="008A6B80" w:rsidRPr="00761DD5" w:rsidRDefault="008A6B80">
      <w:pPr>
        <w:spacing w:after="0" w:line="240" w:lineRule="auto"/>
        <w:ind w:left="0" w:right="0" w:firstLine="708"/>
        <w:rPr>
          <w:color w:val="auto"/>
          <w:lang w:val="ru-RU"/>
        </w:rPr>
      </w:pPr>
      <w:r w:rsidRPr="00761DD5">
        <w:rPr>
          <w:color w:val="auto"/>
          <w:szCs w:val="24"/>
          <w:lang w:val="ru-RU"/>
        </w:rPr>
        <w:t xml:space="preserve">В случае если документ, подтверждающий полномочия </w:t>
      </w:r>
      <w:r w:rsidR="00761DD5">
        <w:rPr>
          <w:color w:val="auto"/>
          <w:szCs w:val="24"/>
          <w:lang w:val="ru-RU"/>
        </w:rPr>
        <w:t>Заявител</w:t>
      </w:r>
      <w:r w:rsidRPr="00761DD5">
        <w:rPr>
          <w:color w:val="auto"/>
          <w:szCs w:val="24"/>
          <w:lang w:val="ru-RU"/>
        </w:rPr>
        <w:t>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09E17BBB" w14:textId="77777777" w:rsidR="008A6B80" w:rsidRPr="00761DD5" w:rsidRDefault="008A6B80">
      <w:pPr>
        <w:spacing w:after="0" w:line="240" w:lineRule="auto"/>
        <w:ind w:left="0" w:right="0" w:firstLine="708"/>
        <w:rPr>
          <w:color w:val="auto"/>
          <w:lang w:val="ru-RU"/>
        </w:rPr>
      </w:pPr>
      <w:r w:rsidRPr="00761DD5">
        <w:rPr>
          <w:color w:val="auto"/>
          <w:szCs w:val="24"/>
          <w:lang w:val="ru-RU"/>
        </w:rPr>
        <w:t xml:space="preserve">В случае если документ, подтверждающий полномочия </w:t>
      </w:r>
      <w:r w:rsidR="00761DD5">
        <w:rPr>
          <w:color w:val="auto"/>
          <w:szCs w:val="24"/>
          <w:lang w:val="ru-RU"/>
        </w:rPr>
        <w:t>Заявител</w:t>
      </w:r>
      <w:r w:rsidRPr="00761DD5">
        <w:rPr>
          <w:color w:val="auto"/>
          <w:szCs w:val="24"/>
          <w:lang w:val="ru-RU"/>
        </w:rPr>
        <w:t>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2A5476A6" w14:textId="77777777" w:rsidR="008A6B80" w:rsidRPr="00761DD5" w:rsidRDefault="008A6B80" w:rsidP="009B10DA">
      <w:pPr>
        <w:numPr>
          <w:ilvl w:val="0"/>
          <w:numId w:val="9"/>
        </w:numPr>
        <w:spacing w:after="0" w:line="240" w:lineRule="auto"/>
        <w:ind w:left="0" w:right="0" w:firstLine="709"/>
        <w:rPr>
          <w:color w:val="auto"/>
          <w:lang w:val="ru-RU"/>
        </w:rPr>
      </w:pPr>
      <w:r w:rsidRPr="00761DD5">
        <w:rPr>
          <w:color w:val="auto"/>
          <w:szCs w:val="24"/>
          <w:lang w:val="ru-RU"/>
        </w:rPr>
        <w:t>Способы направления документов для предоставления муниципальной услуги:</w:t>
      </w:r>
    </w:p>
    <w:p w14:paraId="05587D40" w14:textId="77777777" w:rsidR="008A6B80" w:rsidRPr="00761DD5" w:rsidRDefault="004B60EA" w:rsidP="004B60EA">
      <w:pPr>
        <w:spacing w:after="0" w:line="240" w:lineRule="auto"/>
        <w:ind w:left="709" w:right="0" w:firstLine="0"/>
        <w:rPr>
          <w:color w:val="auto"/>
          <w:lang w:val="ru-RU"/>
        </w:rPr>
      </w:pPr>
      <w:r w:rsidRPr="00761DD5">
        <w:rPr>
          <w:color w:val="auto"/>
          <w:szCs w:val="24"/>
          <w:lang w:val="ru-RU"/>
        </w:rPr>
        <w:t>через ЕПГУ;</w:t>
      </w:r>
    </w:p>
    <w:p w14:paraId="2EC9A38B" w14:textId="77777777" w:rsidR="008A6B80" w:rsidRPr="00761DD5" w:rsidRDefault="008A6B80" w:rsidP="004B60EA">
      <w:pPr>
        <w:spacing w:after="0" w:line="240" w:lineRule="auto"/>
        <w:ind w:left="709" w:right="0" w:firstLine="0"/>
        <w:rPr>
          <w:color w:val="auto"/>
          <w:lang w:val="ru-RU"/>
        </w:rPr>
      </w:pPr>
      <w:r w:rsidRPr="00761DD5">
        <w:rPr>
          <w:color w:val="auto"/>
          <w:szCs w:val="24"/>
          <w:lang w:val="ru-RU"/>
        </w:rPr>
        <w:t xml:space="preserve">путем личного обращения </w:t>
      </w:r>
      <w:r w:rsidR="00761DD5">
        <w:rPr>
          <w:color w:val="auto"/>
          <w:szCs w:val="24"/>
          <w:lang w:val="ru-RU"/>
        </w:rPr>
        <w:t>Заявител</w:t>
      </w:r>
      <w:r w:rsidRPr="00761DD5">
        <w:rPr>
          <w:color w:val="auto"/>
          <w:szCs w:val="24"/>
          <w:lang w:val="ru-RU"/>
        </w:rPr>
        <w:t>я в Уполномоченный орган.</w:t>
      </w:r>
    </w:p>
    <w:p w14:paraId="0893D42E" w14:textId="77777777" w:rsidR="008A6B80" w:rsidRPr="00761DD5" w:rsidRDefault="008A6B80" w:rsidP="00387038">
      <w:pPr>
        <w:spacing w:after="0" w:line="240" w:lineRule="auto"/>
        <w:ind w:left="0" w:right="0" w:firstLine="709"/>
        <w:rPr>
          <w:color w:val="auto"/>
          <w:szCs w:val="24"/>
          <w:lang w:val="ru-RU"/>
        </w:rPr>
      </w:pPr>
      <w:r w:rsidRPr="00761DD5">
        <w:rPr>
          <w:color w:val="auto"/>
          <w:szCs w:val="24"/>
          <w:lang w:val="ru-RU"/>
        </w:rPr>
        <w:t>2</w:t>
      </w:r>
      <w:r w:rsidR="00431160" w:rsidRPr="00761DD5">
        <w:rPr>
          <w:color w:val="auto"/>
          <w:szCs w:val="24"/>
          <w:lang w:val="ru-RU"/>
        </w:rPr>
        <w:t>6</w:t>
      </w:r>
      <w:r w:rsidRPr="00761DD5">
        <w:rPr>
          <w:color w:val="auto"/>
          <w:szCs w:val="24"/>
          <w:lang w:val="ru-RU"/>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w:t>
      </w:r>
      <w:r w:rsidR="00CE060F" w:rsidRPr="00761DD5">
        <w:rPr>
          <w:color w:val="auto"/>
          <w:szCs w:val="24"/>
          <w:lang w:val="ru-RU"/>
        </w:rPr>
        <w:t>и муниципальных услуг, которые З</w:t>
      </w:r>
      <w:r w:rsidRPr="00761DD5">
        <w:rPr>
          <w:color w:val="auto"/>
          <w:szCs w:val="24"/>
          <w:lang w:val="ru-RU"/>
        </w:rPr>
        <w:t>аявитель вправе предоставить самостоятельно:</w:t>
      </w:r>
      <w:r w:rsidR="00387038" w:rsidRPr="00761DD5">
        <w:rPr>
          <w:color w:val="auto"/>
          <w:lang w:val="ru-RU"/>
        </w:rPr>
        <w:t xml:space="preserve"> </w:t>
      </w:r>
      <w:r w:rsidRPr="00761DD5">
        <w:rPr>
          <w:color w:val="auto"/>
          <w:szCs w:val="24"/>
          <w:lang w:val="ru-RU"/>
        </w:rPr>
        <w:t>выписка из Единого государственного реестра юридических лиц или Единого государственного реестра индивидуальных предпринимателей</w:t>
      </w:r>
      <w:r w:rsidR="00387038" w:rsidRPr="00761DD5">
        <w:rPr>
          <w:color w:val="auto"/>
          <w:szCs w:val="24"/>
          <w:lang w:val="ru-RU"/>
        </w:rPr>
        <w:t>.</w:t>
      </w:r>
    </w:p>
    <w:p w14:paraId="2A3FA388" w14:textId="77777777" w:rsidR="00CE060F" w:rsidRPr="00761DD5" w:rsidRDefault="00CE060F" w:rsidP="00387038">
      <w:pPr>
        <w:spacing w:after="0" w:line="240" w:lineRule="auto"/>
        <w:ind w:left="0" w:right="0" w:firstLine="709"/>
        <w:rPr>
          <w:color w:val="auto"/>
          <w:szCs w:val="24"/>
          <w:lang w:val="ru-RU"/>
        </w:rPr>
      </w:pPr>
    </w:p>
    <w:p w14:paraId="6671626F" w14:textId="77777777" w:rsidR="00CE060F" w:rsidRPr="00761DD5" w:rsidRDefault="00CE060F" w:rsidP="00CE060F">
      <w:pPr>
        <w:autoSpaceDE w:val="0"/>
        <w:autoSpaceDN w:val="0"/>
        <w:adjustRightInd w:val="0"/>
        <w:spacing w:after="0" w:line="240" w:lineRule="auto"/>
        <w:ind w:left="0" w:right="-1" w:firstLine="0"/>
        <w:jc w:val="center"/>
        <w:rPr>
          <w:color w:val="auto"/>
          <w:szCs w:val="24"/>
          <w:lang w:val="ru-RU" w:eastAsia="ru-RU"/>
        </w:rPr>
      </w:pPr>
      <w:r w:rsidRPr="00761DD5">
        <w:rPr>
          <w:color w:val="auto"/>
          <w:szCs w:val="24"/>
          <w:lang w:val="ru-RU" w:eastAsia="ru-RU"/>
        </w:rPr>
        <w:t>Указания на запрет требовать от Заявителя документов и информации</w:t>
      </w:r>
    </w:p>
    <w:p w14:paraId="26DA27D9" w14:textId="77777777" w:rsidR="00CE060F" w:rsidRPr="00CB3CF8" w:rsidRDefault="00CE060F" w:rsidP="00CE060F">
      <w:pPr>
        <w:autoSpaceDE w:val="0"/>
        <w:autoSpaceDN w:val="0"/>
        <w:adjustRightInd w:val="0"/>
        <w:spacing w:after="0" w:line="240" w:lineRule="auto"/>
        <w:ind w:left="0" w:right="-1" w:firstLine="0"/>
        <w:jc w:val="center"/>
        <w:rPr>
          <w:color w:val="auto"/>
          <w:szCs w:val="24"/>
          <w:lang w:val="ru-RU" w:eastAsia="ru-RU"/>
        </w:rPr>
      </w:pPr>
      <w:r w:rsidRPr="00CB3CF8">
        <w:rPr>
          <w:color w:val="auto"/>
          <w:szCs w:val="24"/>
          <w:lang w:val="ru-RU" w:eastAsia="ru-RU"/>
        </w:rPr>
        <w:t>при предоставлении предоставления муниципальной услуги</w:t>
      </w:r>
    </w:p>
    <w:p w14:paraId="1A377C69" w14:textId="77777777" w:rsidR="00CE060F" w:rsidRPr="00761DD5" w:rsidRDefault="00CE060F" w:rsidP="00387038">
      <w:pPr>
        <w:spacing w:after="0" w:line="240" w:lineRule="auto"/>
        <w:ind w:left="0" w:right="0" w:firstLine="709"/>
        <w:rPr>
          <w:color w:val="auto"/>
          <w:lang w:val="ru-RU"/>
        </w:rPr>
      </w:pPr>
    </w:p>
    <w:p w14:paraId="5DAC940C" w14:textId="77777777" w:rsidR="00CE060F" w:rsidRPr="00761DD5" w:rsidRDefault="008A6B80" w:rsidP="00CE060F">
      <w:pPr>
        <w:pStyle w:val="14"/>
        <w:shd w:val="clear" w:color="auto" w:fill="auto"/>
        <w:tabs>
          <w:tab w:val="left" w:pos="1134"/>
        </w:tabs>
        <w:ind w:firstLine="709"/>
        <w:jc w:val="both"/>
        <w:rPr>
          <w:sz w:val="24"/>
          <w:szCs w:val="24"/>
        </w:rPr>
      </w:pPr>
      <w:r w:rsidRPr="00761DD5">
        <w:rPr>
          <w:sz w:val="24"/>
          <w:szCs w:val="24"/>
        </w:rPr>
        <w:t>2</w:t>
      </w:r>
      <w:r w:rsidR="00CE060F" w:rsidRPr="00761DD5">
        <w:rPr>
          <w:sz w:val="24"/>
          <w:szCs w:val="24"/>
        </w:rPr>
        <w:t>7</w:t>
      </w:r>
      <w:r w:rsidRPr="00761DD5">
        <w:rPr>
          <w:szCs w:val="24"/>
        </w:rPr>
        <w:t xml:space="preserve">. </w:t>
      </w:r>
      <w:r w:rsidR="00CE060F" w:rsidRPr="00761DD5">
        <w:rPr>
          <w:sz w:val="24"/>
          <w:szCs w:val="24"/>
          <w:lang w:bidi="ru-RU"/>
        </w:rPr>
        <w:t>При предоставлении муниципальной услуги запрещается требовать от Заявителя:</w:t>
      </w:r>
    </w:p>
    <w:p w14:paraId="40B86A46" w14:textId="77777777" w:rsidR="00CE060F" w:rsidRPr="00761DD5" w:rsidRDefault="00CE060F" w:rsidP="00CE060F">
      <w:pPr>
        <w:pStyle w:val="22"/>
        <w:shd w:val="clear" w:color="auto" w:fill="auto"/>
        <w:tabs>
          <w:tab w:val="left" w:pos="1114"/>
        </w:tabs>
        <w:spacing w:line="240" w:lineRule="auto"/>
        <w:ind w:right="0"/>
        <w:rPr>
          <w:i/>
          <w:sz w:val="24"/>
          <w:szCs w:val="24"/>
        </w:rPr>
      </w:pPr>
      <w:r w:rsidRPr="00761DD5">
        <w:rPr>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DD1D811" w14:textId="77777777" w:rsidR="00CE060F" w:rsidRPr="00761DD5" w:rsidRDefault="00CE060F" w:rsidP="00CE060F">
      <w:pPr>
        <w:pStyle w:val="22"/>
        <w:shd w:val="clear" w:color="auto" w:fill="auto"/>
        <w:tabs>
          <w:tab w:val="left" w:pos="1114"/>
        </w:tabs>
        <w:spacing w:line="240" w:lineRule="auto"/>
        <w:ind w:right="0"/>
        <w:rPr>
          <w:i/>
          <w:sz w:val="24"/>
          <w:szCs w:val="24"/>
        </w:rPr>
      </w:pPr>
      <w:r w:rsidRPr="00761DD5">
        <w:rPr>
          <w:sz w:val="24"/>
          <w:szCs w:val="24"/>
        </w:rPr>
        <w:t xml:space="preserve">предоставления документов и информации, которые в соответствии </w:t>
      </w:r>
      <w:r w:rsidRPr="00761DD5">
        <w:rPr>
          <w:sz w:val="24"/>
          <w:szCs w:val="24"/>
        </w:rPr>
        <w:br/>
        <w:t>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65AFFCE" w14:textId="77777777" w:rsidR="00CE060F" w:rsidRPr="00761DD5" w:rsidRDefault="00CE060F" w:rsidP="00CE060F">
      <w:pPr>
        <w:pStyle w:val="22"/>
        <w:shd w:val="clear" w:color="auto" w:fill="auto"/>
        <w:tabs>
          <w:tab w:val="left" w:pos="1114"/>
        </w:tabs>
        <w:spacing w:line="240" w:lineRule="auto"/>
        <w:ind w:right="0"/>
        <w:rPr>
          <w:i/>
          <w:sz w:val="24"/>
          <w:szCs w:val="24"/>
        </w:rPr>
      </w:pPr>
      <w:r w:rsidRPr="00761DD5">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885656">
        <w:rPr>
          <w:sz w:val="24"/>
          <w:szCs w:val="24"/>
        </w:rPr>
        <w:t xml:space="preserve">  </w:t>
      </w:r>
      <w:r w:rsidRPr="00761DD5">
        <w:rPr>
          <w:sz w:val="24"/>
          <w:szCs w:val="24"/>
        </w:rPr>
        <w:t>№ 210-ФЗ;</w:t>
      </w:r>
    </w:p>
    <w:p w14:paraId="1C1476F4" w14:textId="77777777" w:rsidR="00CE060F" w:rsidRPr="00761DD5" w:rsidRDefault="00CE060F" w:rsidP="00CE060F">
      <w:pPr>
        <w:pStyle w:val="22"/>
        <w:shd w:val="clear" w:color="auto" w:fill="auto"/>
        <w:tabs>
          <w:tab w:val="left" w:pos="1121"/>
        </w:tabs>
        <w:spacing w:line="240" w:lineRule="auto"/>
        <w:ind w:right="0"/>
        <w:rPr>
          <w:i/>
          <w:sz w:val="24"/>
          <w:szCs w:val="24"/>
        </w:rPr>
      </w:pPr>
      <w:r w:rsidRPr="00761DD5">
        <w:rPr>
          <w:sz w:val="24"/>
          <w:szCs w:val="24"/>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761DD5">
        <w:rPr>
          <w:sz w:val="24"/>
          <w:szCs w:val="24"/>
        </w:rPr>
        <w:lastRenderedPageBreak/>
        <w:t>предоставления муниципальной услуги, либо в предоставлении муниципальной услуги, за исключением следующих случаев:</w:t>
      </w:r>
    </w:p>
    <w:p w14:paraId="58241E85" w14:textId="77777777" w:rsidR="00CE060F" w:rsidRPr="00761DD5" w:rsidRDefault="00CE060F" w:rsidP="00CE060F">
      <w:pPr>
        <w:pStyle w:val="22"/>
        <w:shd w:val="clear" w:color="auto" w:fill="auto"/>
        <w:rPr>
          <w:i/>
          <w:sz w:val="24"/>
          <w:szCs w:val="24"/>
        </w:rPr>
      </w:pPr>
      <w:r w:rsidRPr="00761DD5">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CB3B0C6" w14:textId="77777777" w:rsidR="00CE060F" w:rsidRPr="00761DD5" w:rsidRDefault="00CE060F" w:rsidP="00CE060F">
      <w:pPr>
        <w:pStyle w:val="22"/>
        <w:shd w:val="clear" w:color="auto" w:fill="auto"/>
        <w:rPr>
          <w:i/>
          <w:sz w:val="24"/>
          <w:szCs w:val="24"/>
        </w:rPr>
      </w:pPr>
      <w:r w:rsidRPr="00761DD5">
        <w:rPr>
          <w:sz w:val="24"/>
          <w:szCs w:val="24"/>
        </w:rPr>
        <w:t xml:space="preserve">б) наличие ошибок в заявлении о предоставлении муниципальной услуги </w:t>
      </w:r>
      <w:r w:rsidRPr="00761DD5">
        <w:rPr>
          <w:sz w:val="24"/>
          <w:szCs w:val="24"/>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91A1AE" w14:textId="77777777" w:rsidR="00CE060F" w:rsidRPr="00761DD5" w:rsidRDefault="00CE060F" w:rsidP="00CE060F">
      <w:pPr>
        <w:pStyle w:val="22"/>
        <w:shd w:val="clear" w:color="auto" w:fill="auto"/>
        <w:rPr>
          <w:i/>
          <w:sz w:val="24"/>
          <w:szCs w:val="24"/>
        </w:rPr>
      </w:pPr>
      <w:r w:rsidRPr="00761DD5">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F44C88" w14:textId="77777777" w:rsidR="00CE060F" w:rsidRPr="00761DD5" w:rsidRDefault="00CE060F" w:rsidP="00CE060F">
      <w:pPr>
        <w:pStyle w:val="22"/>
        <w:shd w:val="clear" w:color="auto" w:fill="auto"/>
        <w:rPr>
          <w:i/>
          <w:sz w:val="24"/>
          <w:szCs w:val="24"/>
        </w:rPr>
      </w:pPr>
      <w:r w:rsidRPr="00761DD5">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гражданского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28B95A" w14:textId="77777777" w:rsidR="00CE060F" w:rsidRPr="00761DD5" w:rsidRDefault="00CE060F" w:rsidP="00CE060F">
      <w:pPr>
        <w:tabs>
          <w:tab w:val="left" w:pos="9355"/>
        </w:tabs>
        <w:autoSpaceDE w:val="0"/>
        <w:autoSpaceDN w:val="0"/>
        <w:adjustRightInd w:val="0"/>
        <w:spacing w:after="0" w:line="240" w:lineRule="auto"/>
        <w:ind w:left="0" w:right="-1" w:firstLine="709"/>
        <w:rPr>
          <w:color w:val="auto"/>
          <w:szCs w:val="24"/>
          <w:lang w:val="ru-RU"/>
        </w:rPr>
      </w:pPr>
      <w:r w:rsidRPr="00761DD5">
        <w:rPr>
          <w:color w:val="auto"/>
          <w:szCs w:val="24"/>
          <w:lang w:val="ru-RU"/>
        </w:rPr>
        <w:t>д)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95B7129" w14:textId="77777777" w:rsidR="008A6B80" w:rsidRPr="00761DD5" w:rsidRDefault="008A6B80" w:rsidP="00CE060F">
      <w:pPr>
        <w:spacing w:after="0" w:line="240" w:lineRule="auto"/>
        <w:ind w:left="0" w:right="0" w:firstLine="709"/>
        <w:rPr>
          <w:b/>
          <w:color w:val="auto"/>
          <w:szCs w:val="24"/>
          <w:lang w:val="ru-RU"/>
        </w:rPr>
      </w:pPr>
    </w:p>
    <w:p w14:paraId="341105F7" w14:textId="77777777" w:rsidR="00387038" w:rsidRPr="00761DD5" w:rsidRDefault="008A6B80">
      <w:pPr>
        <w:spacing w:after="0" w:line="240" w:lineRule="auto"/>
        <w:ind w:left="0" w:right="0" w:hanging="10"/>
        <w:jc w:val="center"/>
        <w:rPr>
          <w:color w:val="auto"/>
          <w:szCs w:val="24"/>
          <w:lang w:val="ru-RU"/>
        </w:rPr>
      </w:pPr>
      <w:r w:rsidRPr="00761DD5">
        <w:rPr>
          <w:color w:val="auto"/>
          <w:szCs w:val="24"/>
          <w:lang w:val="ru-RU"/>
        </w:rPr>
        <w:t xml:space="preserve">Исчерпывающий перечень оснований для отказа в приеме документов, </w:t>
      </w:r>
    </w:p>
    <w:p w14:paraId="0C1EA6EE"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необходимых для предоставления муниципальной услуги</w:t>
      </w:r>
    </w:p>
    <w:p w14:paraId="0EF6B5E8" w14:textId="77777777" w:rsidR="00CE060F" w:rsidRPr="00761DD5" w:rsidRDefault="00CE060F">
      <w:pPr>
        <w:spacing w:after="0" w:line="240" w:lineRule="auto"/>
        <w:ind w:left="0" w:right="0" w:hanging="10"/>
        <w:jc w:val="center"/>
        <w:rPr>
          <w:color w:val="auto"/>
          <w:lang w:val="ru-RU"/>
        </w:rPr>
      </w:pPr>
    </w:p>
    <w:p w14:paraId="29AD36A9" w14:textId="77777777" w:rsidR="008A6B80" w:rsidRPr="00761DD5" w:rsidRDefault="008A6B80" w:rsidP="00761DD5">
      <w:pPr>
        <w:spacing w:after="0" w:line="240" w:lineRule="auto"/>
        <w:ind w:left="0" w:right="0" w:firstLine="709"/>
        <w:rPr>
          <w:color w:val="auto"/>
          <w:lang w:val="ru-RU"/>
        </w:rPr>
      </w:pPr>
      <w:r w:rsidRPr="00761DD5">
        <w:rPr>
          <w:color w:val="auto"/>
          <w:szCs w:val="24"/>
          <w:lang w:val="ru-RU"/>
        </w:rPr>
        <w:t>2</w:t>
      </w:r>
      <w:r w:rsidR="00CE060F" w:rsidRPr="00761DD5">
        <w:rPr>
          <w:color w:val="auto"/>
          <w:szCs w:val="24"/>
          <w:lang w:val="ru-RU"/>
        </w:rPr>
        <w:t>8</w:t>
      </w:r>
      <w:r w:rsidRPr="00761DD5">
        <w:rPr>
          <w:color w:val="auto"/>
          <w:szCs w:val="24"/>
          <w:lang w:val="ru-RU"/>
        </w:rPr>
        <w:t>. Основаниями для отказа в приеме к рассмотрению документов, необходимых для предоставления муниципальной услуги, являются:</w:t>
      </w:r>
    </w:p>
    <w:p w14:paraId="7516BFC4" w14:textId="77777777" w:rsidR="008A6B80" w:rsidRPr="00761DD5" w:rsidRDefault="00CE060F"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З</w:t>
      </w:r>
      <w:r w:rsidR="008A6B80" w:rsidRPr="00761DD5">
        <w:rPr>
          <w:color w:val="auto"/>
          <w:szCs w:val="24"/>
          <w:lang w:val="ru-RU"/>
        </w:rPr>
        <w:t>аявитель не относится к кругу лиц, имеющих право на предоставление муниципальной услуги;</w:t>
      </w:r>
    </w:p>
    <w:p w14:paraId="04C7C242"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представление неполного комплекта документов, необходимых для предоставления муниципальной услуги;</w:t>
      </w:r>
    </w:p>
    <w:p w14:paraId="7E7421C8" w14:textId="77777777" w:rsidR="008A6B80" w:rsidRPr="00761DD5" w:rsidRDefault="00CE060F"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представленные З</w:t>
      </w:r>
      <w:r w:rsidR="008A6B80" w:rsidRPr="00761DD5">
        <w:rPr>
          <w:color w:val="auto"/>
          <w:szCs w:val="24"/>
          <w:lang w:val="ru-RU"/>
        </w:rPr>
        <w:t>аявителем документы утратили силу на момент обращения за муниципальной услугой;</w:t>
      </w:r>
    </w:p>
    <w:p w14:paraId="4841049F" w14:textId="77777777" w:rsidR="008A6B80" w:rsidRPr="00761DD5" w:rsidRDefault="00CE060F"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представленные З</w:t>
      </w:r>
      <w:r w:rsidR="008A6B80" w:rsidRPr="00761DD5">
        <w:rPr>
          <w:color w:val="auto"/>
          <w:szCs w:val="24"/>
          <w:lang w:val="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15B111F"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DAC7F12"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 xml:space="preserve">в документе, подтверждающем полномочия представителя </w:t>
      </w:r>
      <w:r w:rsidR="00CE060F" w:rsidRPr="00761DD5">
        <w:rPr>
          <w:color w:val="auto"/>
          <w:szCs w:val="24"/>
          <w:lang w:val="ru-RU"/>
        </w:rPr>
        <w:t>З</w:t>
      </w:r>
      <w:r w:rsidRPr="00761DD5">
        <w:rPr>
          <w:color w:val="auto"/>
          <w:szCs w:val="24"/>
          <w:lang w:val="ru-RU"/>
        </w:rPr>
        <w:t>аявителя имеются повреждения, что не позволяет в полном объеме использовать информацию и сведения, прочитать текст и распознать реквизиты документа;</w:t>
      </w:r>
    </w:p>
    <w:p w14:paraId="7D93A0D7"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неполное или не корректное заполнение полей в форме заявления, в том числе в интерактивной форме заявления на ЕПГУ;</w:t>
      </w:r>
    </w:p>
    <w:p w14:paraId="238E5281"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t>несоблюдение установленных статьей 11 Федерального закона от 06.04.2011</w:t>
      </w:r>
      <w:r w:rsidR="00387038" w:rsidRPr="00761DD5">
        <w:rPr>
          <w:color w:val="auto"/>
          <w:szCs w:val="24"/>
          <w:lang w:val="ru-RU"/>
        </w:rPr>
        <w:t xml:space="preserve"> </w:t>
      </w:r>
      <w:r w:rsidRPr="00761DD5">
        <w:rPr>
          <w:color w:val="auto"/>
          <w:szCs w:val="24"/>
          <w:lang w:val="ru-RU"/>
        </w:rPr>
        <w:t>№ 63</w:t>
      </w:r>
      <w:r w:rsidR="00387038" w:rsidRPr="00761DD5">
        <w:rPr>
          <w:color w:val="auto"/>
          <w:szCs w:val="24"/>
          <w:lang w:val="ru-RU"/>
        </w:rPr>
        <w:t xml:space="preserve"> </w:t>
      </w:r>
      <w:r w:rsidRPr="00761DD5">
        <w:rPr>
          <w:color w:val="auto"/>
          <w:szCs w:val="24"/>
          <w:lang w:val="ru-RU"/>
        </w:rPr>
        <w:t>-</w:t>
      </w:r>
      <w:r w:rsidR="00387038" w:rsidRPr="00761DD5">
        <w:rPr>
          <w:color w:val="auto"/>
          <w:szCs w:val="24"/>
          <w:lang w:val="ru-RU"/>
        </w:rPr>
        <w:t xml:space="preserve"> </w:t>
      </w:r>
      <w:r w:rsidRPr="00761DD5">
        <w:rPr>
          <w:color w:val="auto"/>
          <w:szCs w:val="24"/>
          <w:lang w:val="ru-RU"/>
        </w:rPr>
        <w:t>ФЗ «Об электронной подписи» условий признания действительности, усиленной квалифицированной электронной подписи;</w:t>
      </w:r>
    </w:p>
    <w:p w14:paraId="25FFDA6F" w14:textId="77777777" w:rsidR="008A6B80" w:rsidRPr="00761DD5" w:rsidRDefault="008A6B80" w:rsidP="009B10DA">
      <w:pPr>
        <w:numPr>
          <w:ilvl w:val="0"/>
          <w:numId w:val="10"/>
        </w:numPr>
        <w:tabs>
          <w:tab w:val="clear" w:pos="720"/>
          <w:tab w:val="num" w:pos="993"/>
        </w:tabs>
        <w:spacing w:after="0" w:line="240" w:lineRule="auto"/>
        <w:ind w:right="0" w:firstLine="709"/>
        <w:rPr>
          <w:color w:val="auto"/>
          <w:lang w:val="ru-RU"/>
        </w:rPr>
      </w:pPr>
      <w:r w:rsidRPr="00761DD5">
        <w:rPr>
          <w:color w:val="auto"/>
          <w:szCs w:val="24"/>
          <w:lang w:val="ru-RU"/>
        </w:rPr>
        <w:lastRenderedPageBreak/>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36B974F" w14:textId="77777777" w:rsidR="008A6B80" w:rsidRPr="00761DD5" w:rsidRDefault="00CE060F">
      <w:pPr>
        <w:spacing w:after="0" w:line="240" w:lineRule="auto"/>
        <w:ind w:left="0" w:right="0" w:firstLine="709"/>
        <w:rPr>
          <w:color w:val="auto"/>
          <w:lang w:val="ru-RU"/>
        </w:rPr>
      </w:pPr>
      <w:r w:rsidRPr="00761DD5">
        <w:rPr>
          <w:color w:val="auto"/>
          <w:szCs w:val="24"/>
          <w:lang w:val="ru-RU"/>
        </w:rPr>
        <w:t>29</w:t>
      </w:r>
      <w:r w:rsidR="008A6B80" w:rsidRPr="00761DD5">
        <w:rPr>
          <w:color w:val="auto"/>
          <w:szCs w:val="24"/>
          <w:lang w:val="ru-RU"/>
        </w:rPr>
        <w:t>.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на ЕПГУ не позднее первого рабочего дня, следующего за днем подачи заявления.</w:t>
      </w:r>
    </w:p>
    <w:p w14:paraId="31989A60" w14:textId="77777777" w:rsidR="008A6B80" w:rsidRPr="00761DD5" w:rsidRDefault="008A6B80">
      <w:pPr>
        <w:spacing w:after="0" w:line="240" w:lineRule="auto"/>
        <w:ind w:left="0" w:right="0" w:firstLine="709"/>
        <w:rPr>
          <w:color w:val="auto"/>
          <w:lang w:val="ru-RU"/>
        </w:rPr>
      </w:pPr>
      <w:r w:rsidRPr="00761DD5">
        <w:rPr>
          <w:color w:val="auto"/>
          <w:szCs w:val="24"/>
          <w:lang w:val="ru-RU"/>
        </w:rPr>
        <w:t>3</w:t>
      </w:r>
      <w:r w:rsidR="00CE060F" w:rsidRPr="00761DD5">
        <w:rPr>
          <w:color w:val="auto"/>
          <w:szCs w:val="24"/>
          <w:lang w:val="ru-RU"/>
        </w:rPr>
        <w:t>0</w:t>
      </w:r>
      <w:r w:rsidRPr="00761DD5">
        <w:rPr>
          <w:color w:val="auto"/>
          <w:szCs w:val="24"/>
          <w:lang w:val="ru-RU"/>
        </w:rPr>
        <w:t xml:space="preserve">. Отказ в приеме документов, необходимых для предоставления муниципальной услуги, не препятствует повторному обращению </w:t>
      </w:r>
      <w:r w:rsidR="00761DD5">
        <w:rPr>
          <w:color w:val="auto"/>
          <w:szCs w:val="24"/>
          <w:lang w:val="ru-RU"/>
        </w:rPr>
        <w:t>Заявител</w:t>
      </w:r>
      <w:r w:rsidRPr="00761DD5">
        <w:rPr>
          <w:color w:val="auto"/>
          <w:szCs w:val="24"/>
          <w:lang w:val="ru-RU"/>
        </w:rPr>
        <w:t xml:space="preserve">я за предоставлением муниципальной услуги. </w:t>
      </w:r>
    </w:p>
    <w:p w14:paraId="46672533" w14:textId="77777777" w:rsidR="008A6B80" w:rsidRPr="00761DD5" w:rsidRDefault="008A6B80">
      <w:pPr>
        <w:spacing w:after="0" w:line="240" w:lineRule="auto"/>
        <w:ind w:left="0" w:right="0" w:hanging="10"/>
        <w:jc w:val="center"/>
        <w:rPr>
          <w:b/>
          <w:color w:val="auto"/>
          <w:szCs w:val="24"/>
          <w:lang w:val="ru-RU"/>
        </w:rPr>
      </w:pPr>
    </w:p>
    <w:p w14:paraId="7E0AE493"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Исчерпывающий перечень оснований для приостановления или отказа в предоставлении муниципальной услуги</w:t>
      </w:r>
    </w:p>
    <w:p w14:paraId="02EFCD73" w14:textId="77777777" w:rsidR="002F6459" w:rsidRPr="00761DD5" w:rsidRDefault="002F6459">
      <w:pPr>
        <w:spacing w:after="0" w:line="240" w:lineRule="auto"/>
        <w:ind w:left="0" w:right="0" w:hanging="10"/>
        <w:jc w:val="center"/>
        <w:rPr>
          <w:color w:val="auto"/>
          <w:lang w:val="ru-RU"/>
        </w:rPr>
      </w:pPr>
    </w:p>
    <w:p w14:paraId="44A95393" w14:textId="77777777" w:rsidR="008A6B80" w:rsidRPr="00761DD5" w:rsidRDefault="008A6B80" w:rsidP="009B10DA">
      <w:pPr>
        <w:numPr>
          <w:ilvl w:val="0"/>
          <w:numId w:val="13"/>
        </w:numPr>
        <w:spacing w:after="0" w:line="240" w:lineRule="auto"/>
        <w:ind w:left="0" w:right="0" w:firstLine="709"/>
        <w:rPr>
          <w:color w:val="auto"/>
          <w:lang w:val="ru-RU"/>
        </w:rPr>
      </w:pPr>
      <w:r w:rsidRPr="00761DD5">
        <w:rPr>
          <w:color w:val="auto"/>
          <w:szCs w:val="24"/>
          <w:lang w:val="ru-RU"/>
        </w:rPr>
        <w:t>Оснований для приостановления предоставления муниципальной услуги законодательством Российской Федерации не предусмотрено.</w:t>
      </w:r>
    </w:p>
    <w:p w14:paraId="2EF7FAFC" w14:textId="77777777" w:rsidR="008A6B80" w:rsidRPr="00761DD5" w:rsidRDefault="008A6B80" w:rsidP="009B10DA">
      <w:pPr>
        <w:numPr>
          <w:ilvl w:val="0"/>
          <w:numId w:val="13"/>
        </w:numPr>
        <w:spacing w:after="0" w:line="240" w:lineRule="auto"/>
        <w:ind w:left="0" w:right="0" w:firstLine="709"/>
        <w:rPr>
          <w:color w:val="auto"/>
          <w:lang w:val="ru-RU"/>
        </w:rPr>
      </w:pPr>
      <w:r w:rsidRPr="00761DD5">
        <w:rPr>
          <w:color w:val="auto"/>
          <w:szCs w:val="24"/>
          <w:lang w:val="ru-RU"/>
        </w:rPr>
        <w:t>Основания для отказа в предоставлении муниципальной услуги:</w:t>
      </w:r>
    </w:p>
    <w:p w14:paraId="7A645216" w14:textId="77777777" w:rsidR="008A6B80" w:rsidRPr="00761DD5" w:rsidRDefault="008A6B80" w:rsidP="009B10DA">
      <w:pPr>
        <w:numPr>
          <w:ilvl w:val="0"/>
          <w:numId w:val="11"/>
        </w:numPr>
        <w:tabs>
          <w:tab w:val="clear" w:pos="720"/>
          <w:tab w:val="num" w:pos="993"/>
        </w:tabs>
        <w:spacing w:after="0" w:line="240" w:lineRule="auto"/>
        <w:ind w:right="0" w:firstLine="709"/>
        <w:rPr>
          <w:color w:val="auto"/>
          <w:lang w:val="ru-RU"/>
        </w:rPr>
      </w:pPr>
      <w:r w:rsidRPr="00761DD5">
        <w:rPr>
          <w:color w:val="auto"/>
          <w:szCs w:val="24"/>
          <w:lang w:val="ru-RU"/>
        </w:rPr>
        <w:t xml:space="preserve">в представленных </w:t>
      </w:r>
      <w:r w:rsidR="00761DD5">
        <w:rPr>
          <w:color w:val="auto"/>
          <w:szCs w:val="24"/>
          <w:lang w:val="ru-RU"/>
        </w:rPr>
        <w:t>Заявител</w:t>
      </w:r>
      <w:r w:rsidRPr="00761DD5">
        <w:rPr>
          <w:color w:val="auto"/>
          <w:szCs w:val="24"/>
          <w:lang w:val="ru-RU"/>
        </w:rPr>
        <w:t>ем документах со</w:t>
      </w:r>
      <w:r w:rsidR="00387038" w:rsidRPr="00761DD5">
        <w:rPr>
          <w:color w:val="auto"/>
          <w:szCs w:val="24"/>
          <w:lang w:val="ru-RU"/>
        </w:rPr>
        <w:t>держатся недостоверные сведения;</w:t>
      </w:r>
    </w:p>
    <w:p w14:paraId="75AE0D33" w14:textId="77777777" w:rsidR="008A6B80" w:rsidRPr="00761DD5" w:rsidRDefault="008A6B80" w:rsidP="009B10DA">
      <w:pPr>
        <w:numPr>
          <w:ilvl w:val="0"/>
          <w:numId w:val="11"/>
        </w:numPr>
        <w:tabs>
          <w:tab w:val="clear" w:pos="720"/>
          <w:tab w:val="num" w:pos="993"/>
        </w:tabs>
        <w:spacing w:after="0" w:line="240" w:lineRule="auto"/>
        <w:ind w:right="0" w:firstLine="709"/>
        <w:rPr>
          <w:color w:val="auto"/>
          <w:lang w:val="ru-RU"/>
        </w:rPr>
      </w:pPr>
      <w:r w:rsidRPr="00761DD5">
        <w:rPr>
          <w:color w:val="auto"/>
          <w:szCs w:val="24"/>
          <w:lang w:val="ru-RU"/>
        </w:rPr>
        <w:t>несоответствие документов, по форме или содержанию требованиям законодательства Российской Федерации;</w:t>
      </w:r>
    </w:p>
    <w:p w14:paraId="313D5D6E" w14:textId="77777777" w:rsidR="008A6B80" w:rsidRPr="00761DD5" w:rsidRDefault="008A6B80" w:rsidP="009B10DA">
      <w:pPr>
        <w:numPr>
          <w:ilvl w:val="0"/>
          <w:numId w:val="11"/>
        </w:numPr>
        <w:tabs>
          <w:tab w:val="clear" w:pos="720"/>
          <w:tab w:val="num" w:pos="993"/>
        </w:tabs>
        <w:spacing w:after="0" w:line="240" w:lineRule="auto"/>
        <w:ind w:right="0" w:firstLine="709"/>
        <w:rPr>
          <w:color w:val="auto"/>
          <w:lang w:val="ru-RU"/>
        </w:rPr>
      </w:pPr>
      <w:r w:rsidRPr="00761DD5">
        <w:rPr>
          <w:color w:val="auto"/>
          <w:szCs w:val="24"/>
          <w:lang w:val="ru-RU"/>
        </w:rPr>
        <w:t>наличие возможности организации маршрутов проезда без заезда в зону ограничения к месту погрузки или разгрузки;</w:t>
      </w:r>
    </w:p>
    <w:p w14:paraId="1A362133" w14:textId="77777777" w:rsidR="008A6B80" w:rsidRPr="00761DD5" w:rsidRDefault="008A6B80" w:rsidP="009B10DA">
      <w:pPr>
        <w:numPr>
          <w:ilvl w:val="0"/>
          <w:numId w:val="11"/>
        </w:numPr>
        <w:tabs>
          <w:tab w:val="clear" w:pos="720"/>
          <w:tab w:val="num" w:pos="993"/>
        </w:tabs>
        <w:spacing w:after="0" w:line="240" w:lineRule="auto"/>
        <w:ind w:right="0" w:firstLine="709"/>
        <w:rPr>
          <w:color w:val="auto"/>
          <w:lang w:val="ru-RU"/>
        </w:rPr>
      </w:pPr>
      <w:r w:rsidRPr="00761DD5">
        <w:rPr>
          <w:color w:val="auto"/>
          <w:szCs w:val="24"/>
          <w:lang w:val="ru-RU"/>
        </w:rPr>
        <w:t xml:space="preserve">в представленных </w:t>
      </w:r>
      <w:r w:rsidR="00761DD5">
        <w:rPr>
          <w:color w:val="auto"/>
          <w:szCs w:val="24"/>
          <w:lang w:val="ru-RU"/>
        </w:rPr>
        <w:t>Заявител</w:t>
      </w:r>
      <w:r w:rsidRPr="00761DD5">
        <w:rPr>
          <w:color w:val="auto"/>
          <w:szCs w:val="24"/>
          <w:lang w:val="ru-RU"/>
        </w:rPr>
        <w:t>ем документах содержатся недостоверные сведения;</w:t>
      </w:r>
    </w:p>
    <w:p w14:paraId="29A46C02" w14:textId="77777777" w:rsidR="008A6B80" w:rsidRPr="00761DD5" w:rsidRDefault="008A6B80" w:rsidP="009B10DA">
      <w:pPr>
        <w:numPr>
          <w:ilvl w:val="0"/>
          <w:numId w:val="11"/>
        </w:numPr>
        <w:tabs>
          <w:tab w:val="clear" w:pos="720"/>
          <w:tab w:val="num" w:pos="993"/>
        </w:tabs>
        <w:spacing w:after="0" w:line="240" w:lineRule="auto"/>
        <w:ind w:right="0" w:firstLine="709"/>
        <w:rPr>
          <w:color w:val="auto"/>
          <w:lang w:val="ru-RU"/>
        </w:rPr>
      </w:pPr>
      <w:r w:rsidRPr="00761DD5">
        <w:rPr>
          <w:color w:val="auto"/>
          <w:szCs w:val="24"/>
          <w:lang w:val="ru-RU"/>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00387038" w:rsidRPr="00761DD5">
        <w:rPr>
          <w:color w:val="auto"/>
          <w:szCs w:val="24"/>
          <w:lang w:val="ru-RU"/>
        </w:rPr>
        <w:t>.</w:t>
      </w:r>
    </w:p>
    <w:p w14:paraId="23D05156" w14:textId="77777777" w:rsidR="008A6B80" w:rsidRPr="00761DD5" w:rsidRDefault="008A6B80">
      <w:pPr>
        <w:spacing w:after="0" w:line="240" w:lineRule="auto"/>
        <w:ind w:left="709" w:right="0" w:firstLine="0"/>
        <w:rPr>
          <w:color w:val="auto"/>
          <w:szCs w:val="24"/>
          <w:lang w:val="ru-RU"/>
        </w:rPr>
      </w:pPr>
    </w:p>
    <w:p w14:paraId="09CD0419" w14:textId="77777777" w:rsidR="002F6459" w:rsidRPr="00761DD5" w:rsidRDefault="002F6459" w:rsidP="002F6459">
      <w:pPr>
        <w:widowControl w:val="0"/>
        <w:tabs>
          <w:tab w:val="left" w:pos="9355"/>
        </w:tabs>
        <w:autoSpaceDE w:val="0"/>
        <w:autoSpaceDN w:val="0"/>
        <w:adjustRightInd w:val="0"/>
        <w:spacing w:after="0" w:line="240" w:lineRule="auto"/>
        <w:ind w:left="0" w:right="-1" w:firstLine="0"/>
        <w:jc w:val="center"/>
        <w:rPr>
          <w:color w:val="auto"/>
          <w:szCs w:val="24"/>
          <w:lang w:val="ru-RU"/>
        </w:rPr>
      </w:pPr>
      <w:r w:rsidRPr="00761DD5">
        <w:rPr>
          <w:rFonts w:eastAsia="Calibri"/>
          <w:color w:val="auto"/>
          <w:szCs w:val="24"/>
          <w:lang w:val="ru-RU"/>
        </w:rPr>
        <w:t xml:space="preserve">Размер платы, взимаемой с </w:t>
      </w:r>
      <w:r w:rsidR="00761DD5">
        <w:rPr>
          <w:rFonts w:eastAsia="Calibri"/>
          <w:color w:val="auto"/>
          <w:szCs w:val="24"/>
          <w:lang w:val="ru-RU"/>
        </w:rPr>
        <w:t>Заявител</w:t>
      </w:r>
      <w:r w:rsidRPr="00761DD5">
        <w:rPr>
          <w:rFonts w:eastAsia="Calibri"/>
          <w:color w:val="auto"/>
          <w:szCs w:val="24"/>
          <w:lang w:val="ru-RU"/>
        </w:rPr>
        <w:t>я при предо</w:t>
      </w:r>
      <w:r w:rsidRPr="00761DD5">
        <w:rPr>
          <w:color w:val="auto"/>
          <w:szCs w:val="24"/>
          <w:lang w:val="ru-RU"/>
        </w:rPr>
        <w:t>ставлении муниципальной услуги,</w:t>
      </w:r>
    </w:p>
    <w:p w14:paraId="1922DADF" w14:textId="77777777" w:rsidR="002F6459" w:rsidRPr="00761DD5" w:rsidRDefault="002F6459" w:rsidP="002F6459">
      <w:pPr>
        <w:widowControl w:val="0"/>
        <w:tabs>
          <w:tab w:val="left" w:pos="9355"/>
        </w:tabs>
        <w:autoSpaceDE w:val="0"/>
        <w:autoSpaceDN w:val="0"/>
        <w:adjustRightInd w:val="0"/>
        <w:spacing w:after="0" w:line="240" w:lineRule="auto"/>
        <w:ind w:left="0" w:right="-1" w:firstLine="0"/>
        <w:jc w:val="center"/>
        <w:rPr>
          <w:rFonts w:eastAsia="Calibri"/>
          <w:color w:val="auto"/>
          <w:szCs w:val="24"/>
          <w:lang w:val="ru-RU"/>
        </w:rPr>
      </w:pPr>
      <w:r w:rsidRPr="00761DD5">
        <w:rPr>
          <w:rFonts w:eastAsia="Calibri"/>
          <w:color w:val="auto"/>
          <w:szCs w:val="24"/>
          <w:lang w:val="ru-RU"/>
        </w:rPr>
        <w:t>и способы ее взимания</w:t>
      </w:r>
    </w:p>
    <w:p w14:paraId="693361CB" w14:textId="77777777" w:rsidR="002F6459" w:rsidRPr="00761DD5" w:rsidRDefault="002F6459" w:rsidP="002F6459">
      <w:pPr>
        <w:widowControl w:val="0"/>
        <w:autoSpaceDE w:val="0"/>
        <w:autoSpaceDN w:val="0"/>
        <w:adjustRightInd w:val="0"/>
        <w:spacing w:after="0" w:line="240" w:lineRule="auto"/>
        <w:jc w:val="center"/>
        <w:rPr>
          <w:color w:val="auto"/>
          <w:szCs w:val="24"/>
          <w:lang w:val="ru-RU" w:eastAsia="ru-RU"/>
        </w:rPr>
      </w:pPr>
    </w:p>
    <w:p w14:paraId="733B9F34" w14:textId="77777777" w:rsidR="002F6459" w:rsidRPr="00761DD5" w:rsidRDefault="002F6459" w:rsidP="002F6459">
      <w:pPr>
        <w:spacing w:after="0" w:line="240" w:lineRule="auto"/>
        <w:ind w:left="0" w:right="0" w:firstLine="709"/>
        <w:rPr>
          <w:color w:val="auto"/>
          <w:szCs w:val="24"/>
          <w:lang w:val="ru-RU" w:eastAsia="ru-RU"/>
        </w:rPr>
      </w:pPr>
      <w:r w:rsidRPr="00761DD5">
        <w:rPr>
          <w:color w:val="auto"/>
          <w:szCs w:val="24"/>
          <w:lang w:val="ru-RU" w:eastAsia="ru-RU"/>
        </w:rPr>
        <w:t>33. Предоставление муниципальной услуги осуществляется без взимания государственной пошлины или иной платы.</w:t>
      </w:r>
    </w:p>
    <w:p w14:paraId="515794C3" w14:textId="77777777" w:rsidR="002F6459" w:rsidRPr="00761DD5" w:rsidRDefault="002F6459" w:rsidP="002F6459">
      <w:pPr>
        <w:spacing w:after="0" w:line="240" w:lineRule="auto"/>
        <w:ind w:left="0" w:right="0" w:firstLine="709"/>
        <w:rPr>
          <w:color w:val="auto"/>
          <w:szCs w:val="24"/>
          <w:lang w:val="ru-RU" w:eastAsia="ru-RU"/>
        </w:rPr>
      </w:pPr>
    </w:p>
    <w:p w14:paraId="27F2D4E2" w14:textId="77777777" w:rsidR="002F6459" w:rsidRPr="00761DD5" w:rsidRDefault="002F6459" w:rsidP="002F6459">
      <w:pPr>
        <w:spacing w:after="0" w:line="240" w:lineRule="auto"/>
        <w:ind w:left="0" w:right="0" w:hanging="10"/>
        <w:jc w:val="center"/>
        <w:rPr>
          <w:color w:val="auto"/>
          <w:szCs w:val="24"/>
          <w:lang w:val="ru-RU"/>
        </w:rPr>
      </w:pPr>
      <w:r w:rsidRPr="00761DD5">
        <w:rPr>
          <w:color w:val="auto"/>
          <w:szCs w:val="24"/>
          <w:lang w:val="ru-RU"/>
        </w:rPr>
        <w:t xml:space="preserve">Максимальный срок ожидания в очереди при подаче заявления о </w:t>
      </w:r>
    </w:p>
    <w:p w14:paraId="29DDA5FD" w14:textId="77777777" w:rsidR="002F6459" w:rsidRPr="00761DD5" w:rsidRDefault="002F6459" w:rsidP="002F6459">
      <w:pPr>
        <w:spacing w:after="0" w:line="240" w:lineRule="auto"/>
        <w:ind w:left="0" w:right="0" w:hanging="10"/>
        <w:jc w:val="center"/>
        <w:rPr>
          <w:color w:val="auto"/>
          <w:szCs w:val="24"/>
          <w:lang w:val="ru-RU"/>
        </w:rPr>
      </w:pPr>
      <w:r w:rsidRPr="00761DD5">
        <w:rPr>
          <w:color w:val="auto"/>
          <w:szCs w:val="24"/>
          <w:lang w:val="ru-RU"/>
        </w:rPr>
        <w:t xml:space="preserve">предоставлении муниципальной услуги и при получении результата </w:t>
      </w:r>
    </w:p>
    <w:p w14:paraId="3735A41E" w14:textId="77777777" w:rsidR="002F6459" w:rsidRPr="00761DD5" w:rsidRDefault="002F6459" w:rsidP="002F6459">
      <w:pPr>
        <w:spacing w:after="0" w:line="240" w:lineRule="auto"/>
        <w:ind w:left="0" w:right="0" w:hanging="10"/>
        <w:jc w:val="center"/>
        <w:rPr>
          <w:b/>
          <w:color w:val="auto"/>
          <w:szCs w:val="24"/>
          <w:lang w:val="ru-RU"/>
        </w:rPr>
      </w:pPr>
      <w:r w:rsidRPr="00761DD5">
        <w:rPr>
          <w:color w:val="auto"/>
          <w:szCs w:val="24"/>
          <w:lang w:val="ru-RU"/>
        </w:rPr>
        <w:t>предоставления муниципальной услуги</w:t>
      </w:r>
    </w:p>
    <w:p w14:paraId="1FE5D822" w14:textId="77777777" w:rsidR="002F6459" w:rsidRPr="00761DD5" w:rsidRDefault="002F6459" w:rsidP="002F6459">
      <w:pPr>
        <w:spacing w:after="0" w:line="240" w:lineRule="auto"/>
        <w:ind w:left="0" w:right="0" w:hanging="10"/>
        <w:jc w:val="center"/>
        <w:rPr>
          <w:color w:val="auto"/>
          <w:lang w:val="ru-RU"/>
        </w:rPr>
      </w:pPr>
    </w:p>
    <w:p w14:paraId="4FA163E5" w14:textId="77777777" w:rsidR="002F6459" w:rsidRPr="00761DD5" w:rsidRDefault="002F6459" w:rsidP="009B10DA">
      <w:pPr>
        <w:numPr>
          <w:ilvl w:val="0"/>
          <w:numId w:val="22"/>
        </w:numPr>
        <w:spacing w:after="0" w:line="240" w:lineRule="auto"/>
        <w:ind w:left="0" w:right="0" w:firstLine="709"/>
        <w:rPr>
          <w:color w:val="auto"/>
          <w:lang w:val="ru-RU"/>
        </w:rPr>
      </w:pPr>
      <w:r w:rsidRPr="00761DD5">
        <w:rPr>
          <w:color w:val="auto"/>
          <w:szCs w:val="24"/>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D823655" w14:textId="77777777" w:rsidR="002F6459" w:rsidRPr="00761DD5" w:rsidRDefault="002F6459" w:rsidP="002F6459">
      <w:pPr>
        <w:spacing w:after="0" w:line="240" w:lineRule="auto"/>
        <w:ind w:left="0" w:right="0" w:firstLine="709"/>
        <w:rPr>
          <w:color w:val="auto"/>
          <w:szCs w:val="24"/>
          <w:lang w:val="ru-RU" w:eastAsia="ru-RU"/>
        </w:rPr>
      </w:pPr>
    </w:p>
    <w:p w14:paraId="076B5B89" w14:textId="77777777" w:rsidR="002F6459" w:rsidRPr="00761DD5" w:rsidRDefault="002F6459" w:rsidP="002F6459">
      <w:pPr>
        <w:spacing w:after="0" w:line="240" w:lineRule="auto"/>
        <w:ind w:left="0" w:right="0" w:firstLine="0"/>
        <w:jc w:val="center"/>
        <w:rPr>
          <w:color w:val="auto"/>
          <w:szCs w:val="24"/>
          <w:lang w:val="ru-RU"/>
        </w:rPr>
      </w:pPr>
      <w:r w:rsidRPr="00761DD5">
        <w:rPr>
          <w:color w:val="auto"/>
          <w:szCs w:val="24"/>
          <w:lang w:val="ru-RU"/>
        </w:rPr>
        <w:t xml:space="preserve">Срок и порядок регистрации заявления Заявителя о предоставлении </w:t>
      </w:r>
    </w:p>
    <w:p w14:paraId="3CA3459A" w14:textId="77777777" w:rsidR="002F6459" w:rsidRPr="00761DD5" w:rsidRDefault="002F6459" w:rsidP="002F6459">
      <w:pPr>
        <w:spacing w:after="0" w:line="240" w:lineRule="auto"/>
        <w:ind w:left="0" w:right="0" w:firstLine="0"/>
        <w:jc w:val="center"/>
        <w:rPr>
          <w:color w:val="auto"/>
          <w:szCs w:val="24"/>
          <w:lang w:val="ru-RU"/>
        </w:rPr>
      </w:pPr>
      <w:r w:rsidRPr="00761DD5">
        <w:rPr>
          <w:color w:val="auto"/>
          <w:szCs w:val="24"/>
          <w:lang w:val="ru-RU"/>
        </w:rPr>
        <w:t>муниципальной слуги, в том числе в электронной форме</w:t>
      </w:r>
    </w:p>
    <w:p w14:paraId="5EB1EC93" w14:textId="77777777" w:rsidR="002F6459" w:rsidRPr="00761DD5" w:rsidRDefault="002F6459" w:rsidP="002F6459">
      <w:pPr>
        <w:spacing w:after="0" w:line="240" w:lineRule="auto"/>
        <w:ind w:left="0" w:right="0" w:firstLine="0"/>
        <w:jc w:val="center"/>
        <w:rPr>
          <w:color w:val="auto"/>
          <w:lang w:val="ru-RU"/>
        </w:rPr>
      </w:pPr>
    </w:p>
    <w:p w14:paraId="6ACDB61E" w14:textId="77777777" w:rsidR="002F6459" w:rsidRPr="00761DD5" w:rsidRDefault="002F6459" w:rsidP="009B10DA">
      <w:pPr>
        <w:numPr>
          <w:ilvl w:val="0"/>
          <w:numId w:val="23"/>
        </w:numPr>
        <w:spacing w:after="0" w:line="240" w:lineRule="auto"/>
        <w:ind w:left="0" w:right="0" w:firstLine="709"/>
        <w:rPr>
          <w:color w:val="auto"/>
          <w:lang w:val="ru-RU"/>
        </w:rPr>
      </w:pPr>
      <w:r w:rsidRPr="00761DD5">
        <w:rPr>
          <w:color w:val="auto"/>
          <w:szCs w:val="24"/>
          <w:lang w:val="ru-RU"/>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70D07A42" w14:textId="77777777" w:rsidR="002F6459" w:rsidRPr="00761DD5" w:rsidRDefault="002F6459" w:rsidP="002F6459">
      <w:pPr>
        <w:spacing w:after="0" w:line="240" w:lineRule="auto"/>
        <w:ind w:left="0" w:right="0" w:firstLine="709"/>
        <w:rPr>
          <w:color w:val="auto"/>
          <w:lang w:val="ru-RU"/>
        </w:rPr>
      </w:pPr>
      <w:r w:rsidRPr="00761DD5">
        <w:rPr>
          <w:color w:val="auto"/>
          <w:szCs w:val="24"/>
          <w:lang w:val="ru-RU"/>
        </w:rPr>
        <w:t>В случае представления документов на предоставление муниципальной услуги в Уполномоченный орган через ЕПГУ вне рабочего времени либо в выходной, нерабочий праздничный день, днем получения документов на предоставление муниципальной услуги считается первый рабочий день, следующий за днем представления Заявителем указанных документов.</w:t>
      </w:r>
    </w:p>
    <w:p w14:paraId="08EF1C68" w14:textId="77777777" w:rsidR="002F6459" w:rsidRPr="00761DD5" w:rsidRDefault="002F6459" w:rsidP="002F6459">
      <w:pPr>
        <w:spacing w:after="0" w:line="240" w:lineRule="auto"/>
        <w:ind w:left="0" w:right="0" w:firstLine="709"/>
        <w:rPr>
          <w:color w:val="auto"/>
          <w:lang w:val="ru-RU"/>
        </w:rPr>
      </w:pPr>
      <w:r w:rsidRPr="00761DD5">
        <w:rPr>
          <w:color w:val="auto"/>
          <w:szCs w:val="24"/>
          <w:lang w:val="ru-RU"/>
        </w:rPr>
        <w:lastRenderedPageBreak/>
        <w:t xml:space="preserve">В случае наличия оснований для отказа в приеме к рассмотрению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761DD5">
        <w:rPr>
          <w:color w:val="auto"/>
          <w:szCs w:val="24"/>
          <w:lang w:val="ru-RU"/>
        </w:rPr>
        <w:t>Заявител</w:t>
      </w:r>
      <w:r w:rsidRPr="00761DD5">
        <w:rPr>
          <w:color w:val="auto"/>
          <w:szCs w:val="24"/>
          <w:lang w:val="ru-RU"/>
        </w:rPr>
        <w:t>ю либо его представителю решение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w:t>
      </w:r>
    </w:p>
    <w:p w14:paraId="582180F2" w14:textId="77777777" w:rsidR="002F6459" w:rsidRPr="00761DD5" w:rsidRDefault="002F6459" w:rsidP="002F6459">
      <w:pPr>
        <w:spacing w:after="0" w:line="240" w:lineRule="auto"/>
        <w:ind w:left="0" w:right="0" w:firstLine="709"/>
        <w:rPr>
          <w:color w:val="auto"/>
          <w:szCs w:val="24"/>
          <w:lang w:val="ru-RU"/>
        </w:rPr>
      </w:pPr>
    </w:p>
    <w:p w14:paraId="185CA27A" w14:textId="77777777" w:rsidR="002F6459" w:rsidRPr="00761DD5" w:rsidRDefault="002F6459" w:rsidP="002F6459">
      <w:pPr>
        <w:widowControl w:val="0"/>
        <w:autoSpaceDE w:val="0"/>
        <w:autoSpaceDN w:val="0"/>
        <w:adjustRightInd w:val="0"/>
        <w:spacing w:after="0" w:line="245" w:lineRule="auto"/>
        <w:ind w:left="0" w:right="-1" w:firstLine="741"/>
        <w:jc w:val="center"/>
        <w:rPr>
          <w:rFonts w:eastAsia="Calibri"/>
          <w:color w:val="auto"/>
          <w:szCs w:val="24"/>
          <w:lang w:val="ru-RU"/>
        </w:rPr>
      </w:pPr>
      <w:r w:rsidRPr="00761DD5">
        <w:rPr>
          <w:rFonts w:eastAsia="Calibri"/>
          <w:color w:val="auto"/>
          <w:szCs w:val="24"/>
          <w:lang w:val="ru-RU"/>
        </w:rPr>
        <w:t>Требования к помещениям, в которых предоставляется муниципальная услуга</w:t>
      </w:r>
    </w:p>
    <w:p w14:paraId="34D1DEA3" w14:textId="77777777" w:rsidR="002F6459" w:rsidRPr="00761DD5" w:rsidRDefault="002F6459" w:rsidP="002F6459">
      <w:pPr>
        <w:widowControl w:val="0"/>
        <w:autoSpaceDE w:val="0"/>
        <w:autoSpaceDN w:val="0"/>
        <w:adjustRightInd w:val="0"/>
        <w:spacing w:after="0" w:line="245" w:lineRule="auto"/>
        <w:ind w:left="0" w:right="-1" w:firstLine="741"/>
        <w:jc w:val="center"/>
        <w:rPr>
          <w:color w:val="auto"/>
          <w:szCs w:val="24"/>
          <w:lang w:val="ru-RU" w:eastAsia="ru-RU"/>
        </w:rPr>
      </w:pPr>
    </w:p>
    <w:p w14:paraId="7256F585"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3</w:t>
      </w:r>
      <w:r w:rsidR="00761DD5" w:rsidRPr="00761DD5">
        <w:rPr>
          <w:color w:val="auto"/>
          <w:szCs w:val="24"/>
          <w:lang w:val="ru-RU" w:eastAsia="ru-RU"/>
        </w:rPr>
        <w:t>6</w:t>
      </w:r>
      <w:r w:rsidRPr="00761DD5">
        <w:rPr>
          <w:color w:val="auto"/>
          <w:szCs w:val="24"/>
          <w:lang w:val="ru-RU" w:eastAsia="ru-RU"/>
        </w:rPr>
        <w:t>. Требования к помещениям, в которых предоставляется муниципальная услуга.</w:t>
      </w:r>
    </w:p>
    <w:p w14:paraId="0D15D526" w14:textId="77777777" w:rsidR="002F6459" w:rsidRPr="00761DD5" w:rsidRDefault="002F6459" w:rsidP="0042152E">
      <w:pPr>
        <w:widowControl w:val="0"/>
        <w:autoSpaceDE w:val="0"/>
        <w:autoSpaceDN w:val="0"/>
        <w:spacing w:after="0" w:line="245" w:lineRule="auto"/>
        <w:ind w:left="0" w:right="-1" w:firstLine="709"/>
        <w:rPr>
          <w:color w:val="auto"/>
          <w:szCs w:val="24"/>
          <w:lang w:val="ru-RU" w:eastAsia="ru-RU"/>
        </w:rPr>
      </w:pPr>
      <w:r w:rsidRPr="00761DD5">
        <w:rPr>
          <w:color w:val="auto"/>
          <w:szCs w:val="24"/>
          <w:lang w:val="ru-RU" w:eastAsia="ru-RU"/>
        </w:rP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14:paraId="199EC097" w14:textId="77777777" w:rsidR="002F6459" w:rsidRPr="00761DD5" w:rsidRDefault="002F6459" w:rsidP="0042152E">
      <w:pPr>
        <w:widowControl w:val="0"/>
        <w:autoSpaceDE w:val="0"/>
        <w:autoSpaceDN w:val="0"/>
        <w:spacing w:after="0" w:line="245" w:lineRule="auto"/>
        <w:ind w:left="0" w:right="-1" w:firstLine="709"/>
        <w:rPr>
          <w:color w:val="auto"/>
          <w:szCs w:val="24"/>
          <w:lang w:val="ru-RU" w:eastAsia="ru-RU"/>
        </w:rPr>
      </w:pPr>
      <w:r w:rsidRPr="00761DD5">
        <w:rPr>
          <w:color w:val="auto"/>
          <w:szCs w:val="24"/>
          <w:lang w:val="ru-RU" w:eastAsia="ru-RU"/>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14:paraId="7A4F13A7" w14:textId="77777777" w:rsidR="002F6459" w:rsidRPr="00761DD5" w:rsidRDefault="002F6459" w:rsidP="0042152E">
      <w:pPr>
        <w:widowControl w:val="0"/>
        <w:autoSpaceDE w:val="0"/>
        <w:autoSpaceDN w:val="0"/>
        <w:spacing w:after="0" w:line="245" w:lineRule="auto"/>
        <w:ind w:left="0" w:right="-1" w:firstLine="709"/>
        <w:rPr>
          <w:color w:val="auto"/>
          <w:szCs w:val="24"/>
          <w:lang w:val="ru-RU" w:eastAsia="ru-RU"/>
        </w:rPr>
      </w:pPr>
      <w:r w:rsidRPr="00761DD5">
        <w:rPr>
          <w:color w:val="auto"/>
          <w:szCs w:val="24"/>
          <w:lang w:val="ru-RU" w:eastAsia="ru-RU"/>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14:paraId="46B1F3B7" w14:textId="77777777" w:rsidR="002F6459" w:rsidRPr="00761DD5" w:rsidRDefault="002F6459" w:rsidP="002F6459">
      <w:pPr>
        <w:widowControl w:val="0"/>
        <w:autoSpaceDE w:val="0"/>
        <w:autoSpaceDN w:val="0"/>
        <w:spacing w:after="0" w:line="245" w:lineRule="auto"/>
        <w:ind w:left="0" w:right="-1" w:firstLine="741"/>
        <w:rPr>
          <w:color w:val="auto"/>
          <w:szCs w:val="24"/>
          <w:lang w:val="ru-RU" w:eastAsia="ru-RU"/>
        </w:rPr>
      </w:pPr>
      <w:r w:rsidRPr="00761DD5">
        <w:rPr>
          <w:color w:val="auto"/>
          <w:szCs w:val="24"/>
          <w:lang w:val="ru-RU" w:eastAsia="ru-RU"/>
        </w:rPr>
        <w:t>Визуальная, текстовая информация о порядке предоставления муниципальной услуги размещается на информационном стенде КУМИ администрации, на официальном сайте органа местного самоуправления.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w:t>
      </w:r>
    </w:p>
    <w:p w14:paraId="33DF8BAC" w14:textId="77777777" w:rsidR="002F6459" w:rsidRPr="00761DD5" w:rsidRDefault="002F6459" w:rsidP="002F6459">
      <w:pPr>
        <w:autoSpaceDE w:val="0"/>
        <w:autoSpaceDN w:val="0"/>
        <w:adjustRightInd w:val="0"/>
        <w:spacing w:after="0" w:line="240" w:lineRule="auto"/>
        <w:ind w:left="0" w:right="-1" w:firstLine="741"/>
        <w:rPr>
          <w:color w:val="auto"/>
          <w:szCs w:val="24"/>
          <w:highlight w:val="yellow"/>
          <w:lang w:val="ru-RU"/>
        </w:rPr>
      </w:pPr>
    </w:p>
    <w:p w14:paraId="21FE174F" w14:textId="77777777" w:rsidR="002F6459" w:rsidRPr="00761DD5" w:rsidRDefault="002F6459" w:rsidP="002F6459">
      <w:pPr>
        <w:autoSpaceDE w:val="0"/>
        <w:autoSpaceDN w:val="0"/>
        <w:adjustRightInd w:val="0"/>
        <w:spacing w:after="0" w:line="240" w:lineRule="auto"/>
        <w:ind w:left="0" w:right="-1" w:firstLine="741"/>
        <w:jc w:val="center"/>
        <w:rPr>
          <w:rFonts w:eastAsia="Calibri"/>
          <w:color w:val="auto"/>
          <w:szCs w:val="24"/>
          <w:lang w:val="ru-RU"/>
        </w:rPr>
      </w:pPr>
      <w:r w:rsidRPr="00761DD5">
        <w:rPr>
          <w:rFonts w:eastAsia="Calibri"/>
          <w:color w:val="auto"/>
          <w:szCs w:val="24"/>
          <w:lang w:val="ru-RU"/>
        </w:rPr>
        <w:t>Показатели доступности и качества муниципальной услуги</w:t>
      </w:r>
    </w:p>
    <w:p w14:paraId="2BD0F2AA" w14:textId="77777777" w:rsidR="002F6459" w:rsidRPr="00761DD5" w:rsidRDefault="002F6459" w:rsidP="002F6459">
      <w:pPr>
        <w:autoSpaceDE w:val="0"/>
        <w:autoSpaceDN w:val="0"/>
        <w:adjustRightInd w:val="0"/>
        <w:spacing w:after="0" w:line="240" w:lineRule="auto"/>
        <w:ind w:left="0" w:right="-1" w:firstLine="741"/>
        <w:jc w:val="center"/>
        <w:rPr>
          <w:color w:val="auto"/>
          <w:szCs w:val="24"/>
          <w:highlight w:val="yellow"/>
          <w:lang w:val="ru-RU"/>
        </w:rPr>
      </w:pPr>
    </w:p>
    <w:p w14:paraId="09FA29BF" w14:textId="77777777" w:rsidR="002F6459" w:rsidRPr="00761DD5" w:rsidRDefault="002F6459" w:rsidP="0042152E">
      <w:pPr>
        <w:widowControl w:val="0"/>
        <w:autoSpaceDE w:val="0"/>
        <w:autoSpaceDN w:val="0"/>
        <w:spacing w:after="0" w:line="245" w:lineRule="auto"/>
        <w:ind w:left="0" w:right="-1" w:firstLine="709"/>
        <w:rPr>
          <w:color w:val="auto"/>
          <w:szCs w:val="24"/>
          <w:lang w:val="ru-RU"/>
        </w:rPr>
      </w:pPr>
      <w:r w:rsidRPr="00761DD5">
        <w:rPr>
          <w:color w:val="auto"/>
          <w:szCs w:val="24"/>
          <w:lang w:val="ru-RU" w:eastAsia="ru-RU"/>
        </w:rPr>
        <w:t>3</w:t>
      </w:r>
      <w:r w:rsidR="00761DD5" w:rsidRPr="00761DD5">
        <w:rPr>
          <w:color w:val="auto"/>
          <w:szCs w:val="24"/>
          <w:lang w:val="ru-RU" w:eastAsia="ru-RU"/>
        </w:rPr>
        <w:t>7</w:t>
      </w:r>
      <w:r w:rsidRPr="00761DD5">
        <w:rPr>
          <w:color w:val="auto"/>
          <w:szCs w:val="24"/>
          <w:lang w:val="ru-RU" w:eastAsia="ru-RU"/>
        </w:rPr>
        <w:t xml:space="preserve">. </w:t>
      </w:r>
      <w:r w:rsidRPr="00761DD5">
        <w:rPr>
          <w:color w:val="auto"/>
          <w:szCs w:val="24"/>
          <w:lang w:val="ru-RU"/>
        </w:rPr>
        <w:t>Основными показателями доступности предоставления муниципальной услуги являются:</w:t>
      </w:r>
    </w:p>
    <w:p w14:paraId="5D202A86"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360C41FA"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0F4BF1DC"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условия доступа к территории, зданию КУМИ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14:paraId="6F8A36D2"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обеспечение свободного доступа в здание КУМИ администрации;</w:t>
      </w:r>
    </w:p>
    <w:p w14:paraId="24661572"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доступность электронных форм документов, необходимых для предоставления муниципальной услуги;</w:t>
      </w:r>
    </w:p>
    <w:p w14:paraId="7B517354" w14:textId="77777777" w:rsidR="002F6459" w:rsidRPr="00761DD5" w:rsidRDefault="002F6459" w:rsidP="0042152E">
      <w:pPr>
        <w:widowControl w:val="0"/>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lastRenderedPageBreak/>
        <w:t>предоставление муниципальной услуги в соответствии с вариантом предоставления муниципальной услуги.</w:t>
      </w:r>
    </w:p>
    <w:p w14:paraId="7EC25134" w14:textId="77777777" w:rsidR="002F6459" w:rsidRPr="00761DD5" w:rsidRDefault="002F6459" w:rsidP="0042152E">
      <w:pPr>
        <w:tabs>
          <w:tab w:val="left" w:pos="851"/>
        </w:tabs>
        <w:spacing w:after="0" w:line="240" w:lineRule="auto"/>
        <w:ind w:left="0" w:right="-1" w:firstLine="709"/>
        <w:rPr>
          <w:color w:val="auto"/>
          <w:szCs w:val="24"/>
          <w:lang w:val="ru-RU"/>
        </w:rPr>
      </w:pPr>
      <w:r w:rsidRPr="00761DD5">
        <w:rPr>
          <w:color w:val="auto"/>
          <w:szCs w:val="24"/>
          <w:lang w:val="ru-RU"/>
        </w:rPr>
        <w:t>3</w:t>
      </w:r>
      <w:r w:rsidR="00761DD5" w:rsidRPr="00761DD5">
        <w:rPr>
          <w:color w:val="auto"/>
          <w:szCs w:val="24"/>
          <w:lang w:val="ru-RU"/>
        </w:rPr>
        <w:t>8</w:t>
      </w:r>
      <w:r w:rsidRPr="00761DD5">
        <w:rPr>
          <w:color w:val="auto"/>
          <w:szCs w:val="24"/>
          <w:lang w:val="ru-RU"/>
        </w:rPr>
        <w:t>. Основными показателями качества предоставления муниципальной услуги являются:</w:t>
      </w:r>
    </w:p>
    <w:p w14:paraId="7FB2231C"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FF9E6AD"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1135E47"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отсутствие обоснованных жалоб на действия (бездействие) сотрудников и их некорректное (невнимательное) отношение к Заявителям;</w:t>
      </w:r>
    </w:p>
    <w:p w14:paraId="3F14A522"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отсутствие нарушений установленных сроков в процессе предоставления муниципальной услуги;</w:t>
      </w:r>
    </w:p>
    <w:p w14:paraId="160FCCF1" w14:textId="77777777" w:rsidR="002F6459" w:rsidRPr="00761DD5" w:rsidRDefault="002F6459" w:rsidP="0042152E">
      <w:pPr>
        <w:spacing w:after="0" w:line="240" w:lineRule="auto"/>
        <w:ind w:left="0" w:right="-1" w:firstLine="709"/>
        <w:rPr>
          <w:color w:val="auto"/>
          <w:szCs w:val="24"/>
          <w:lang w:val="ru-RU"/>
        </w:rPr>
      </w:pPr>
      <w:r w:rsidRPr="00761DD5">
        <w:rPr>
          <w:color w:val="auto"/>
          <w:szCs w:val="24"/>
          <w:lang w:val="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735E6E1" w14:textId="77777777" w:rsidR="002F6459" w:rsidRPr="00761DD5" w:rsidRDefault="002F6459" w:rsidP="002F6459">
      <w:pPr>
        <w:spacing w:after="0" w:line="240" w:lineRule="auto"/>
        <w:ind w:left="0" w:right="0" w:firstLine="709"/>
        <w:rPr>
          <w:color w:val="auto"/>
          <w:szCs w:val="24"/>
          <w:lang w:val="ru-RU"/>
        </w:rPr>
      </w:pPr>
    </w:p>
    <w:p w14:paraId="69E741D1" w14:textId="77777777" w:rsidR="007703FB" w:rsidRPr="00761DD5" w:rsidRDefault="007703FB" w:rsidP="007703FB">
      <w:pPr>
        <w:spacing w:after="0" w:line="240" w:lineRule="auto"/>
        <w:ind w:left="0" w:right="0" w:hanging="10"/>
        <w:jc w:val="center"/>
        <w:rPr>
          <w:color w:val="auto"/>
          <w:szCs w:val="24"/>
          <w:lang w:val="ru-RU"/>
        </w:rPr>
      </w:pPr>
      <w:r w:rsidRPr="00761DD5">
        <w:rPr>
          <w:color w:val="auto"/>
          <w:szCs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7D4E755" w14:textId="77777777" w:rsidR="007703FB" w:rsidRPr="00761DD5" w:rsidRDefault="007703FB" w:rsidP="007703FB">
      <w:pPr>
        <w:spacing w:after="0" w:line="240" w:lineRule="auto"/>
        <w:ind w:left="0" w:right="0" w:hanging="10"/>
        <w:jc w:val="center"/>
        <w:rPr>
          <w:color w:val="auto"/>
          <w:lang w:val="ru-RU"/>
        </w:rPr>
      </w:pPr>
    </w:p>
    <w:p w14:paraId="6DBBA41C" w14:textId="77777777" w:rsidR="007703FB" w:rsidRPr="00761DD5" w:rsidRDefault="007703FB" w:rsidP="009B10DA">
      <w:pPr>
        <w:numPr>
          <w:ilvl w:val="0"/>
          <w:numId w:val="6"/>
        </w:numPr>
        <w:spacing w:after="0" w:line="240" w:lineRule="auto"/>
        <w:ind w:left="0" w:right="0" w:firstLine="709"/>
        <w:rPr>
          <w:color w:val="auto"/>
          <w:lang w:val="ru-RU"/>
        </w:rPr>
      </w:pPr>
      <w:r w:rsidRPr="00761DD5">
        <w:rPr>
          <w:color w:val="auto"/>
          <w:szCs w:val="24"/>
          <w:lang w:val="ru-RU"/>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если заявление было подано </w:t>
      </w:r>
      <w:r w:rsidR="00996281">
        <w:rPr>
          <w:color w:val="auto"/>
          <w:szCs w:val="24"/>
          <w:lang w:val="ru-RU"/>
        </w:rPr>
        <w:t>Заявител</w:t>
      </w:r>
      <w:r w:rsidRPr="00761DD5">
        <w:rPr>
          <w:color w:val="auto"/>
          <w:szCs w:val="24"/>
          <w:lang w:val="ru-RU"/>
        </w:rPr>
        <w:t>ем через ЕПГУ.</w:t>
      </w:r>
    </w:p>
    <w:p w14:paraId="5293A627" w14:textId="77777777" w:rsidR="007703FB" w:rsidRPr="00761DD5" w:rsidRDefault="007703FB" w:rsidP="009B10DA">
      <w:pPr>
        <w:numPr>
          <w:ilvl w:val="0"/>
          <w:numId w:val="6"/>
        </w:numPr>
        <w:spacing w:after="0" w:line="240" w:lineRule="auto"/>
        <w:ind w:left="0" w:right="0" w:firstLine="709"/>
        <w:rPr>
          <w:color w:val="auto"/>
          <w:lang w:val="ru-RU"/>
        </w:rPr>
      </w:pPr>
      <w:r w:rsidRPr="00761DD5">
        <w:rPr>
          <w:rFonts w:eastAsia="Arial"/>
          <w:color w:val="auto"/>
          <w:szCs w:val="24"/>
          <w:lang w:val="ru-RU"/>
        </w:rPr>
        <w:t xml:space="preserve">В целях предоставления муниципальной услуги установление личности </w:t>
      </w:r>
      <w:r w:rsidR="00996281">
        <w:rPr>
          <w:rFonts w:eastAsia="Arial"/>
          <w:color w:val="auto"/>
          <w:szCs w:val="24"/>
          <w:lang w:val="ru-RU"/>
        </w:rPr>
        <w:t>Заявител</w:t>
      </w:r>
      <w:r w:rsidRPr="00761DD5">
        <w:rPr>
          <w:rFonts w:eastAsia="Arial"/>
          <w:color w:val="auto"/>
          <w:szCs w:val="24"/>
          <w:lang w:val="ru-RU"/>
        </w:rPr>
        <w:t>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частью 18 статьи 14.1 Федерального закона от 27 июля 2006 года № 149 - ФЗ "Об информации, информационных технологиях и о защите информации".</w:t>
      </w:r>
    </w:p>
    <w:p w14:paraId="055A1A3C" w14:textId="77777777" w:rsidR="007703FB" w:rsidRPr="00761DD5" w:rsidRDefault="007703FB" w:rsidP="009B10DA">
      <w:pPr>
        <w:numPr>
          <w:ilvl w:val="0"/>
          <w:numId w:val="6"/>
        </w:numPr>
        <w:spacing w:after="0" w:line="240" w:lineRule="auto"/>
        <w:ind w:left="0" w:right="0" w:firstLine="709"/>
        <w:rPr>
          <w:color w:val="auto"/>
          <w:lang w:val="ru-RU"/>
        </w:rPr>
      </w:pPr>
      <w:r w:rsidRPr="00761DD5">
        <w:rPr>
          <w:color w:val="auto"/>
          <w:szCs w:val="24"/>
          <w:lang w:val="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CAD3122"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В этом случае </w:t>
      </w:r>
      <w:r w:rsidR="00996281">
        <w:rPr>
          <w:color w:val="auto"/>
          <w:szCs w:val="24"/>
          <w:lang w:val="ru-RU"/>
        </w:rPr>
        <w:t>Заявител</w:t>
      </w:r>
      <w:r w:rsidRPr="00761DD5">
        <w:rPr>
          <w:color w:val="auto"/>
          <w:szCs w:val="24"/>
          <w:lang w:val="ru-RU"/>
        </w:rPr>
        <w:t>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B42CE2D"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996281">
        <w:rPr>
          <w:color w:val="auto"/>
          <w:szCs w:val="24"/>
          <w:lang w:val="ru-RU"/>
        </w:rPr>
        <w:t>Заявител</w:t>
      </w:r>
      <w:r w:rsidRPr="00761DD5">
        <w:rPr>
          <w:color w:val="auto"/>
          <w:szCs w:val="24"/>
          <w:lang w:val="ru-RU"/>
        </w:rPr>
        <w:t>я, представителя, уполномоченного на подписание заявления.</w:t>
      </w:r>
    </w:p>
    <w:p w14:paraId="5CEC72AE"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Результаты предоставления муниципальной услуги, указанные в пункте </w:t>
      </w:r>
      <w:r w:rsidRPr="00761DD5">
        <w:rPr>
          <w:rFonts w:eastAsia="Arial"/>
          <w:color w:val="auto"/>
          <w:szCs w:val="24"/>
          <w:lang w:val="ru-RU"/>
        </w:rPr>
        <w:t xml:space="preserve">19 </w:t>
      </w:r>
      <w:r w:rsidRPr="00761DD5">
        <w:rPr>
          <w:color w:val="auto"/>
          <w:szCs w:val="24"/>
          <w:lang w:val="ru-RU"/>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w:t>
      </w:r>
    </w:p>
    <w:p w14:paraId="75F87159"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В случае направления заявления посредством ЕПГУ результат предоставления муниципальной услуги также может быть выдан </w:t>
      </w:r>
      <w:r w:rsidR="00996281">
        <w:rPr>
          <w:color w:val="auto"/>
          <w:szCs w:val="24"/>
          <w:lang w:val="ru-RU"/>
        </w:rPr>
        <w:t>Заявител</w:t>
      </w:r>
      <w:r w:rsidRPr="00761DD5">
        <w:rPr>
          <w:color w:val="auto"/>
          <w:szCs w:val="24"/>
          <w:lang w:val="ru-RU"/>
        </w:rPr>
        <w:t xml:space="preserve">ю на бумажном носителе в </w:t>
      </w:r>
      <w:r w:rsidRPr="00761DD5">
        <w:rPr>
          <w:color w:val="auto"/>
          <w:szCs w:val="24"/>
          <w:lang w:val="ru-RU"/>
        </w:rPr>
        <w:lastRenderedPageBreak/>
        <w:t>многофункциональном центре в порядке, предусмотренном пунктом 2</w:t>
      </w:r>
      <w:r w:rsidR="00CC2049">
        <w:rPr>
          <w:color w:val="auto"/>
          <w:szCs w:val="24"/>
          <w:lang w:val="ru-RU"/>
        </w:rPr>
        <w:t>2</w:t>
      </w:r>
      <w:r w:rsidRPr="00761DD5">
        <w:rPr>
          <w:color w:val="auto"/>
          <w:szCs w:val="24"/>
          <w:lang w:val="ru-RU"/>
        </w:rPr>
        <w:t xml:space="preserve"> настоящего Административного регламента.</w:t>
      </w:r>
    </w:p>
    <w:p w14:paraId="57215200" w14:textId="77777777" w:rsidR="007703FB" w:rsidRPr="00761DD5" w:rsidRDefault="007703FB" w:rsidP="009B10DA">
      <w:pPr>
        <w:pStyle w:val="af2"/>
        <w:numPr>
          <w:ilvl w:val="0"/>
          <w:numId w:val="6"/>
        </w:numPr>
        <w:spacing w:after="0" w:line="240" w:lineRule="auto"/>
        <w:ind w:left="0" w:right="0" w:firstLine="709"/>
        <w:rPr>
          <w:color w:val="auto"/>
          <w:lang w:val="ru-RU"/>
        </w:rPr>
      </w:pPr>
      <w:r w:rsidRPr="00761DD5">
        <w:rPr>
          <w:color w:val="auto"/>
          <w:szCs w:val="24"/>
          <w:lang w:val="ru-RU"/>
        </w:rPr>
        <w:t>Электронные документы представляются в следующих форматах:</w:t>
      </w:r>
    </w:p>
    <w:p w14:paraId="3453AEC8" w14:textId="77777777" w:rsidR="007703FB" w:rsidRPr="00761DD5" w:rsidRDefault="007703FB" w:rsidP="007703FB">
      <w:pPr>
        <w:numPr>
          <w:ilvl w:val="0"/>
          <w:numId w:val="2"/>
        </w:numPr>
        <w:spacing w:after="0" w:line="240" w:lineRule="auto"/>
        <w:ind w:left="0" w:right="0" w:firstLine="709"/>
        <w:rPr>
          <w:color w:val="auto"/>
        </w:rPr>
      </w:pPr>
      <w:r w:rsidRPr="00761DD5">
        <w:rPr>
          <w:color w:val="auto"/>
          <w:szCs w:val="24"/>
        </w:rPr>
        <w:t xml:space="preserve">xml - </w:t>
      </w:r>
      <w:proofErr w:type="spellStart"/>
      <w:r w:rsidRPr="00761DD5">
        <w:rPr>
          <w:color w:val="auto"/>
          <w:szCs w:val="24"/>
        </w:rPr>
        <w:t>для</w:t>
      </w:r>
      <w:proofErr w:type="spellEnd"/>
      <w:r w:rsidRPr="00761DD5">
        <w:rPr>
          <w:color w:val="auto"/>
          <w:szCs w:val="24"/>
        </w:rPr>
        <w:t xml:space="preserve"> </w:t>
      </w:r>
      <w:proofErr w:type="spellStart"/>
      <w:r w:rsidRPr="00761DD5">
        <w:rPr>
          <w:color w:val="auto"/>
          <w:szCs w:val="24"/>
        </w:rPr>
        <w:t>формализованных</w:t>
      </w:r>
      <w:proofErr w:type="spellEnd"/>
      <w:r w:rsidRPr="00761DD5">
        <w:rPr>
          <w:color w:val="auto"/>
          <w:szCs w:val="24"/>
        </w:rPr>
        <w:t xml:space="preserve"> </w:t>
      </w:r>
      <w:proofErr w:type="spellStart"/>
      <w:r w:rsidRPr="00761DD5">
        <w:rPr>
          <w:color w:val="auto"/>
          <w:szCs w:val="24"/>
        </w:rPr>
        <w:t>документов</w:t>
      </w:r>
      <w:proofErr w:type="spellEnd"/>
      <w:r w:rsidRPr="00761DD5">
        <w:rPr>
          <w:color w:val="auto"/>
          <w:szCs w:val="24"/>
        </w:rPr>
        <w:t>;</w:t>
      </w:r>
    </w:p>
    <w:p w14:paraId="0964EDE6" w14:textId="77777777" w:rsidR="007703FB" w:rsidRPr="00761DD5" w:rsidRDefault="007703FB" w:rsidP="007703FB">
      <w:pPr>
        <w:numPr>
          <w:ilvl w:val="0"/>
          <w:numId w:val="2"/>
        </w:numPr>
        <w:spacing w:after="0" w:line="240" w:lineRule="auto"/>
        <w:ind w:left="0" w:right="0" w:firstLine="709"/>
        <w:rPr>
          <w:color w:val="auto"/>
          <w:lang w:val="ru-RU"/>
        </w:rPr>
      </w:pPr>
      <w:r w:rsidRPr="00761DD5">
        <w:rPr>
          <w:color w:val="auto"/>
          <w:szCs w:val="24"/>
        </w:rPr>
        <w:t>doc</w:t>
      </w:r>
      <w:r w:rsidRPr="00761DD5">
        <w:rPr>
          <w:color w:val="auto"/>
          <w:szCs w:val="24"/>
          <w:lang w:val="ru-RU"/>
        </w:rPr>
        <w:t xml:space="preserve">, </w:t>
      </w:r>
      <w:r w:rsidRPr="00761DD5">
        <w:rPr>
          <w:color w:val="auto"/>
          <w:szCs w:val="24"/>
        </w:rPr>
        <w:t>docx</w:t>
      </w:r>
      <w:r w:rsidRPr="00761DD5">
        <w:rPr>
          <w:color w:val="auto"/>
          <w:szCs w:val="24"/>
          <w:lang w:val="ru-RU"/>
        </w:rPr>
        <w:t xml:space="preserve">, </w:t>
      </w:r>
      <w:proofErr w:type="spellStart"/>
      <w:r w:rsidRPr="00761DD5">
        <w:rPr>
          <w:color w:val="auto"/>
          <w:szCs w:val="24"/>
        </w:rPr>
        <w:t>odt</w:t>
      </w:r>
      <w:proofErr w:type="spellEnd"/>
      <w:r w:rsidRPr="00761DD5">
        <w:rPr>
          <w:color w:val="auto"/>
          <w:szCs w:val="24"/>
          <w:lang w:val="ru-RU"/>
        </w:rPr>
        <w:t xml:space="preserve"> - для документов с текстовым содержанием, не включающим формулы (за исключением документов, указанных в подпункте 3 настоящего пункта);</w:t>
      </w:r>
    </w:p>
    <w:p w14:paraId="00074FB9" w14:textId="77777777" w:rsidR="007703FB" w:rsidRPr="00761DD5" w:rsidRDefault="007703FB" w:rsidP="007703FB">
      <w:pPr>
        <w:numPr>
          <w:ilvl w:val="0"/>
          <w:numId w:val="2"/>
        </w:numPr>
        <w:spacing w:after="0" w:line="240" w:lineRule="auto"/>
        <w:ind w:left="0" w:right="0" w:firstLine="709"/>
        <w:rPr>
          <w:color w:val="auto"/>
          <w:lang w:val="ru-RU"/>
        </w:rPr>
      </w:pPr>
      <w:proofErr w:type="spellStart"/>
      <w:r w:rsidRPr="00761DD5">
        <w:rPr>
          <w:color w:val="auto"/>
          <w:szCs w:val="24"/>
        </w:rPr>
        <w:t>xls</w:t>
      </w:r>
      <w:proofErr w:type="spellEnd"/>
      <w:r w:rsidRPr="00761DD5">
        <w:rPr>
          <w:color w:val="auto"/>
          <w:szCs w:val="24"/>
          <w:lang w:val="ru-RU"/>
        </w:rPr>
        <w:t xml:space="preserve">, </w:t>
      </w:r>
      <w:r w:rsidRPr="00761DD5">
        <w:rPr>
          <w:color w:val="auto"/>
          <w:szCs w:val="24"/>
        </w:rPr>
        <w:t>xlsx</w:t>
      </w:r>
      <w:r w:rsidRPr="00761DD5">
        <w:rPr>
          <w:color w:val="auto"/>
          <w:szCs w:val="24"/>
          <w:lang w:val="ru-RU"/>
        </w:rPr>
        <w:t xml:space="preserve">, </w:t>
      </w:r>
      <w:proofErr w:type="spellStart"/>
      <w:r w:rsidRPr="00761DD5">
        <w:rPr>
          <w:color w:val="auto"/>
          <w:szCs w:val="24"/>
        </w:rPr>
        <w:t>ods</w:t>
      </w:r>
      <w:proofErr w:type="spellEnd"/>
      <w:r w:rsidRPr="00761DD5">
        <w:rPr>
          <w:color w:val="auto"/>
          <w:szCs w:val="24"/>
          <w:lang w:val="ru-RU"/>
        </w:rPr>
        <w:t xml:space="preserve"> - для документов, содержащих расчеты;</w:t>
      </w:r>
    </w:p>
    <w:p w14:paraId="338A2468" w14:textId="77777777" w:rsidR="007703FB" w:rsidRPr="00761DD5" w:rsidRDefault="007703FB" w:rsidP="007703FB">
      <w:pPr>
        <w:numPr>
          <w:ilvl w:val="0"/>
          <w:numId w:val="2"/>
        </w:numPr>
        <w:spacing w:after="0" w:line="240" w:lineRule="auto"/>
        <w:ind w:left="0" w:right="0" w:firstLine="709"/>
        <w:rPr>
          <w:color w:val="auto"/>
          <w:lang w:val="ru-RU"/>
        </w:rPr>
      </w:pPr>
      <w:r w:rsidRPr="00761DD5">
        <w:rPr>
          <w:color w:val="auto"/>
          <w:szCs w:val="24"/>
        </w:rPr>
        <w:t>pdf</w:t>
      </w:r>
      <w:r w:rsidRPr="00761DD5">
        <w:rPr>
          <w:color w:val="auto"/>
          <w:szCs w:val="24"/>
          <w:lang w:val="ru-RU"/>
        </w:rPr>
        <w:t xml:space="preserve">, </w:t>
      </w:r>
      <w:r w:rsidRPr="00761DD5">
        <w:rPr>
          <w:color w:val="auto"/>
          <w:szCs w:val="24"/>
        </w:rPr>
        <w:t>jpg</w:t>
      </w:r>
      <w:r w:rsidRPr="00761DD5">
        <w:rPr>
          <w:color w:val="auto"/>
          <w:szCs w:val="24"/>
          <w:lang w:val="ru-RU"/>
        </w:rPr>
        <w:t xml:space="preserve">, </w:t>
      </w:r>
      <w:r w:rsidRPr="00761DD5">
        <w:rPr>
          <w:color w:val="auto"/>
          <w:szCs w:val="24"/>
        </w:rPr>
        <w:t>jpeg</w:t>
      </w:r>
      <w:r w:rsidRPr="00761DD5">
        <w:rPr>
          <w:color w:val="auto"/>
          <w:szCs w:val="24"/>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55A36619"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761DD5">
        <w:rPr>
          <w:color w:val="auto"/>
          <w:szCs w:val="24"/>
        </w:rPr>
        <w:t>dpi</w:t>
      </w:r>
      <w:r w:rsidRPr="00761DD5">
        <w:rPr>
          <w:color w:val="auto"/>
          <w:szCs w:val="24"/>
          <w:lang w:val="ru-RU"/>
        </w:rPr>
        <w:t xml:space="preserve"> (масштаб 1:1) с использованием следующих режимов:</w:t>
      </w:r>
    </w:p>
    <w:p w14:paraId="7890BD06"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«черно-белый» (при отсутствии в документе графических изображений и (или) цветного текста);</w:t>
      </w:r>
    </w:p>
    <w:p w14:paraId="63B07741"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«оттенки серого» (при наличии в документе графических изображений, отличных от цветного графического изображения);</w:t>
      </w:r>
    </w:p>
    <w:p w14:paraId="03DBDDFF"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«цветной» или «режим полной цветопередачи» (при наличии в документе цветных графических изображений либо цветного текста);</w:t>
      </w:r>
    </w:p>
    <w:p w14:paraId="24E029E6"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сохранением всех аутентичных признаков подлинности, а именно: графической подписи лица, печати, углового штампа бланка;</w:t>
      </w:r>
    </w:p>
    <w:p w14:paraId="46B4211D"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количество файлов должно соответствовать количеству документов, каждый из которых содержит текстовую и (или) графическую информацию.</w:t>
      </w:r>
    </w:p>
    <w:p w14:paraId="07673718"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Электронные документы должны обеспечивать:</w:t>
      </w:r>
    </w:p>
    <w:p w14:paraId="1DB95A3B"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возможность идентифицировать документ и количество листов в документе;</w:t>
      </w:r>
    </w:p>
    <w:p w14:paraId="6AC739FC"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8086D5B" w14:textId="77777777" w:rsidR="007703FB" w:rsidRPr="00761DD5" w:rsidRDefault="007703FB" w:rsidP="007703FB">
      <w:pPr>
        <w:spacing w:after="0" w:line="240" w:lineRule="auto"/>
        <w:ind w:left="0" w:right="0" w:firstLine="709"/>
        <w:rPr>
          <w:color w:val="auto"/>
          <w:lang w:val="ru-RU"/>
        </w:rPr>
      </w:pPr>
      <w:r w:rsidRPr="00761DD5">
        <w:rPr>
          <w:color w:val="auto"/>
          <w:szCs w:val="24"/>
          <w:lang w:val="ru-RU"/>
        </w:rPr>
        <w:t xml:space="preserve">Документы, подлежащие представлению в форматах </w:t>
      </w:r>
      <w:proofErr w:type="spellStart"/>
      <w:r w:rsidRPr="00761DD5">
        <w:rPr>
          <w:color w:val="auto"/>
          <w:szCs w:val="24"/>
        </w:rPr>
        <w:t>xls</w:t>
      </w:r>
      <w:proofErr w:type="spellEnd"/>
      <w:r w:rsidRPr="00761DD5">
        <w:rPr>
          <w:color w:val="auto"/>
          <w:szCs w:val="24"/>
          <w:lang w:val="ru-RU"/>
        </w:rPr>
        <w:t xml:space="preserve">, </w:t>
      </w:r>
      <w:r w:rsidRPr="00761DD5">
        <w:rPr>
          <w:color w:val="auto"/>
          <w:szCs w:val="24"/>
        </w:rPr>
        <w:t>xlsx</w:t>
      </w:r>
      <w:r w:rsidRPr="00761DD5">
        <w:rPr>
          <w:color w:val="auto"/>
          <w:szCs w:val="24"/>
          <w:lang w:val="ru-RU"/>
        </w:rPr>
        <w:t xml:space="preserve"> или </w:t>
      </w:r>
      <w:proofErr w:type="spellStart"/>
      <w:r w:rsidRPr="00761DD5">
        <w:rPr>
          <w:color w:val="auto"/>
          <w:szCs w:val="24"/>
        </w:rPr>
        <w:t>ods</w:t>
      </w:r>
      <w:proofErr w:type="spellEnd"/>
      <w:r w:rsidRPr="00761DD5">
        <w:rPr>
          <w:color w:val="auto"/>
          <w:szCs w:val="24"/>
          <w:lang w:val="ru-RU"/>
        </w:rPr>
        <w:t>, формируются в виде отдельного электронного документа.</w:t>
      </w:r>
    </w:p>
    <w:p w14:paraId="76584327" w14:textId="77777777" w:rsidR="007703FB" w:rsidRPr="00761DD5" w:rsidRDefault="007703FB" w:rsidP="009B10DA">
      <w:pPr>
        <w:numPr>
          <w:ilvl w:val="0"/>
          <w:numId w:val="8"/>
        </w:numPr>
        <w:spacing w:after="0" w:line="240" w:lineRule="auto"/>
        <w:ind w:left="0" w:right="0" w:firstLine="709"/>
        <w:rPr>
          <w:color w:val="auto"/>
          <w:lang w:val="ru-RU"/>
        </w:rPr>
      </w:pPr>
      <w:r w:rsidRPr="00761DD5">
        <w:rPr>
          <w:color w:val="auto"/>
          <w:szCs w:val="24"/>
          <w:lang w:val="ru-RU"/>
        </w:rPr>
        <w:t xml:space="preserve">Предоставление муниципальной услуги в электронной форме через ЕПГУ осуществляется с использованием информационной системы «Платформа государственных сервисов», интегрированной в установленном порядке с ЕПГУ и обеспечивающей санкционированный доступ </w:t>
      </w:r>
      <w:r w:rsidR="00996281">
        <w:rPr>
          <w:color w:val="auto"/>
          <w:szCs w:val="24"/>
          <w:lang w:val="ru-RU"/>
        </w:rPr>
        <w:t>Заявител</w:t>
      </w:r>
      <w:r w:rsidRPr="00761DD5">
        <w:rPr>
          <w:color w:val="auto"/>
          <w:szCs w:val="24"/>
          <w:lang w:val="ru-RU"/>
        </w:rPr>
        <w:t>ей к функциональности ЕПГУ.</w:t>
      </w:r>
    </w:p>
    <w:p w14:paraId="33151C31" w14:textId="77777777" w:rsidR="007703FB" w:rsidRPr="00761DD5" w:rsidRDefault="007703FB" w:rsidP="009B10DA">
      <w:pPr>
        <w:numPr>
          <w:ilvl w:val="0"/>
          <w:numId w:val="8"/>
        </w:numPr>
        <w:spacing w:after="0" w:line="240" w:lineRule="auto"/>
        <w:ind w:left="0" w:right="0" w:firstLine="709"/>
        <w:rPr>
          <w:color w:val="auto"/>
          <w:lang w:val="ru-RU"/>
        </w:rPr>
      </w:pPr>
      <w:r w:rsidRPr="00761DD5">
        <w:rPr>
          <w:color w:val="auto"/>
          <w:szCs w:val="24"/>
          <w:lang w:val="ru-RU"/>
        </w:rPr>
        <w:t>Предоставление муниципальной услуги в упреждающем (</w:t>
      </w:r>
      <w:proofErr w:type="spellStart"/>
      <w:r w:rsidRPr="00761DD5">
        <w:rPr>
          <w:color w:val="auto"/>
          <w:szCs w:val="24"/>
          <w:lang w:val="ru-RU"/>
        </w:rPr>
        <w:t>проактивном</w:t>
      </w:r>
      <w:proofErr w:type="spellEnd"/>
      <w:r w:rsidRPr="00761DD5">
        <w:rPr>
          <w:color w:val="auto"/>
          <w:szCs w:val="24"/>
          <w:lang w:val="ru-RU"/>
        </w:rPr>
        <w:t>) режиме не предусмотрено.</w:t>
      </w:r>
    </w:p>
    <w:p w14:paraId="4BE7425E" w14:textId="77777777" w:rsidR="007703FB" w:rsidRPr="00761DD5" w:rsidRDefault="007703FB" w:rsidP="009B10DA">
      <w:pPr>
        <w:numPr>
          <w:ilvl w:val="0"/>
          <w:numId w:val="8"/>
        </w:numPr>
        <w:spacing w:after="0" w:line="240" w:lineRule="auto"/>
        <w:ind w:left="0" w:right="0" w:firstLine="709"/>
        <w:rPr>
          <w:color w:val="auto"/>
          <w:lang w:val="ru-RU"/>
        </w:rPr>
      </w:pPr>
      <w:r w:rsidRPr="00761DD5">
        <w:rPr>
          <w:color w:val="auto"/>
          <w:szCs w:val="24"/>
          <w:lang w:val="ru-RU"/>
        </w:rPr>
        <w:t xml:space="preserve">Уполномоченный орган вне зависимости от способа обращения </w:t>
      </w:r>
      <w:r w:rsidR="00996281">
        <w:rPr>
          <w:color w:val="auto"/>
          <w:szCs w:val="24"/>
          <w:lang w:val="ru-RU"/>
        </w:rPr>
        <w:t>Заявител</w:t>
      </w:r>
      <w:r w:rsidRPr="00761DD5">
        <w:rPr>
          <w:color w:val="auto"/>
          <w:szCs w:val="24"/>
          <w:lang w:val="ru-RU"/>
        </w:rPr>
        <w:t xml:space="preserve">я за предоставлением муниципальной услуги, а также от способа предоставления </w:t>
      </w:r>
      <w:r w:rsidR="00996281">
        <w:rPr>
          <w:color w:val="auto"/>
          <w:szCs w:val="24"/>
          <w:lang w:val="ru-RU"/>
        </w:rPr>
        <w:t>Заявител</w:t>
      </w:r>
      <w:r w:rsidRPr="00761DD5">
        <w:rPr>
          <w:color w:val="auto"/>
          <w:szCs w:val="24"/>
          <w:lang w:val="ru-RU"/>
        </w:rPr>
        <w:t xml:space="preserve">ю результатов предоставления муниципальной услуги направляет сведения о ходе предоставления муниципальной услуги, результаты предоставления муниципальной услуги для размещения в личном кабинете </w:t>
      </w:r>
      <w:r w:rsidR="00996281">
        <w:rPr>
          <w:color w:val="auto"/>
          <w:szCs w:val="24"/>
          <w:lang w:val="ru-RU"/>
        </w:rPr>
        <w:t>Заявител</w:t>
      </w:r>
      <w:r w:rsidRPr="00761DD5">
        <w:rPr>
          <w:color w:val="auto"/>
          <w:szCs w:val="24"/>
          <w:lang w:val="ru-RU"/>
        </w:rPr>
        <w:t xml:space="preserve">я на ЕПГУ в соответствии с Правилами направления в личный кабинет </w:t>
      </w:r>
      <w:r w:rsidR="00996281">
        <w:rPr>
          <w:color w:val="auto"/>
          <w:szCs w:val="24"/>
          <w:lang w:val="ru-RU"/>
        </w:rPr>
        <w:t>Заявител</w:t>
      </w:r>
      <w:r w:rsidRPr="00761DD5">
        <w:rPr>
          <w:color w:val="auto"/>
          <w:szCs w:val="24"/>
          <w:lang w:val="ru-RU"/>
        </w:rPr>
        <w:t>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Российской Федерации от 01.03.2022 № 277.</w:t>
      </w:r>
    </w:p>
    <w:p w14:paraId="01E9DD54" w14:textId="77777777" w:rsidR="008A6B80" w:rsidRPr="00761DD5" w:rsidRDefault="008A6B80" w:rsidP="009B10DA">
      <w:pPr>
        <w:numPr>
          <w:ilvl w:val="0"/>
          <w:numId w:val="24"/>
        </w:numPr>
        <w:spacing w:after="0" w:line="240" w:lineRule="auto"/>
        <w:ind w:left="0" w:right="0" w:firstLine="709"/>
        <w:rPr>
          <w:color w:val="auto"/>
          <w:lang w:val="ru-RU"/>
        </w:rPr>
      </w:pPr>
      <w:r w:rsidRPr="00761DD5">
        <w:rPr>
          <w:color w:val="auto"/>
          <w:szCs w:val="24"/>
          <w:lang w:val="ru-RU"/>
        </w:rPr>
        <w:lastRenderedPageBreak/>
        <w:t>Услуги, необходимые и обязательные для предоставления муниципальной услуги, отсутствуют.</w:t>
      </w:r>
    </w:p>
    <w:p w14:paraId="03DC9671" w14:textId="77777777" w:rsidR="007703FB" w:rsidRPr="00761DD5" w:rsidRDefault="007703FB" w:rsidP="009B10DA">
      <w:pPr>
        <w:pStyle w:val="af2"/>
        <w:widowControl w:val="0"/>
        <w:numPr>
          <w:ilvl w:val="0"/>
          <w:numId w:val="24"/>
        </w:numPr>
        <w:autoSpaceDE w:val="0"/>
        <w:autoSpaceDN w:val="0"/>
        <w:adjustRightInd w:val="0"/>
        <w:spacing w:after="0" w:line="245" w:lineRule="auto"/>
        <w:ind w:left="0" w:right="-1" w:firstLine="709"/>
        <w:rPr>
          <w:color w:val="auto"/>
          <w:szCs w:val="24"/>
          <w:lang w:val="ru-RU" w:eastAsia="ru-RU"/>
        </w:rPr>
      </w:pPr>
      <w:r w:rsidRPr="00761DD5">
        <w:rPr>
          <w:color w:val="auto"/>
          <w:szCs w:val="24"/>
          <w:lang w:val="ru-RU" w:eastAsia="ru-RU"/>
        </w:rPr>
        <w:t>Муниципальная услуга в рамках комплексного запроса не предоставляется.</w:t>
      </w:r>
    </w:p>
    <w:p w14:paraId="40842600" w14:textId="77777777" w:rsidR="00015FAE" w:rsidRPr="00761DD5" w:rsidRDefault="00015FAE" w:rsidP="009B10DA">
      <w:pPr>
        <w:pStyle w:val="af2"/>
        <w:numPr>
          <w:ilvl w:val="0"/>
          <w:numId w:val="24"/>
        </w:numPr>
        <w:tabs>
          <w:tab w:val="left" w:pos="1134"/>
        </w:tabs>
        <w:suppressAutoHyphens w:val="0"/>
        <w:spacing w:after="0" w:line="240" w:lineRule="auto"/>
        <w:ind w:left="0" w:right="-1" w:firstLine="709"/>
        <w:contextualSpacing w:val="0"/>
        <w:rPr>
          <w:color w:val="auto"/>
          <w:szCs w:val="24"/>
          <w:lang w:val="ru-RU"/>
        </w:rPr>
      </w:pPr>
      <w:r w:rsidRPr="00761DD5">
        <w:rPr>
          <w:color w:val="auto"/>
          <w:szCs w:val="24"/>
          <w:lang w:val="ru-RU"/>
        </w:rPr>
        <w:t>Предоставление муниципальн</w:t>
      </w:r>
      <w:r w:rsidR="002F6459" w:rsidRPr="00761DD5">
        <w:rPr>
          <w:color w:val="auto"/>
          <w:szCs w:val="24"/>
          <w:lang w:val="ru-RU"/>
        </w:rPr>
        <w:t>ой услуги отдельным категориям З</w:t>
      </w:r>
      <w:r w:rsidRPr="00761DD5">
        <w:rPr>
          <w:color w:val="auto"/>
          <w:szCs w:val="24"/>
          <w:lang w:val="ru-RU"/>
        </w:rPr>
        <w:t>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28B29A45" w14:textId="77777777" w:rsidR="008A6B80" w:rsidRPr="00761DD5" w:rsidRDefault="008A6B80">
      <w:pPr>
        <w:spacing w:after="0" w:line="240" w:lineRule="auto"/>
        <w:ind w:left="0" w:right="0" w:hanging="10"/>
        <w:jc w:val="center"/>
        <w:rPr>
          <w:b/>
          <w:color w:val="auto"/>
          <w:szCs w:val="24"/>
          <w:lang w:val="ru-RU"/>
        </w:rPr>
      </w:pPr>
    </w:p>
    <w:p w14:paraId="66D5102C" w14:textId="77777777" w:rsidR="008A6B80" w:rsidRPr="00761DD5" w:rsidRDefault="00761DD5">
      <w:pPr>
        <w:spacing w:after="0" w:line="240" w:lineRule="auto"/>
        <w:ind w:left="0" w:right="0" w:hanging="10"/>
        <w:jc w:val="center"/>
        <w:rPr>
          <w:color w:val="auto"/>
          <w:lang w:val="ru-RU"/>
        </w:rPr>
      </w:pPr>
      <w:r w:rsidRPr="00761DD5">
        <w:rPr>
          <w:color w:val="auto"/>
          <w:szCs w:val="24"/>
        </w:rPr>
        <w:t>III</w:t>
      </w:r>
      <w:r w:rsidR="008A6B80" w:rsidRPr="00761DD5">
        <w:rPr>
          <w:b/>
          <w:color w:val="auto"/>
          <w:szCs w:val="24"/>
          <w:lang w:val="ru-RU"/>
        </w:rPr>
        <w:t xml:space="preserve">. </w:t>
      </w:r>
      <w:r w:rsidR="008A6B80" w:rsidRPr="00761DD5">
        <w:rPr>
          <w:color w:val="auto"/>
          <w:szCs w:val="24"/>
          <w:lang w:val="ru-RU"/>
        </w:rPr>
        <w:t>Состав, последовательность и сроки выполнения административных процедур, требования к порядку их выполнения, в том числе особенности выполнения</w:t>
      </w:r>
    </w:p>
    <w:p w14:paraId="16DA504A"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административных процедур в электронной форме, а также особенности выполнения административных процедур в многофункциональных центрах</w:t>
      </w:r>
    </w:p>
    <w:p w14:paraId="5046D45D" w14:textId="77777777" w:rsidR="00DE5AFC" w:rsidRPr="00761DD5" w:rsidRDefault="00DE5AFC">
      <w:pPr>
        <w:spacing w:after="0" w:line="240" w:lineRule="auto"/>
        <w:ind w:left="0" w:right="0" w:hanging="10"/>
        <w:jc w:val="center"/>
        <w:rPr>
          <w:color w:val="auto"/>
          <w:szCs w:val="24"/>
          <w:lang w:val="ru-RU"/>
        </w:rPr>
      </w:pPr>
    </w:p>
    <w:p w14:paraId="484DD771" w14:textId="77777777" w:rsidR="008A6B80" w:rsidRPr="00761DD5" w:rsidRDefault="008A6B80">
      <w:pPr>
        <w:spacing w:after="0" w:line="240" w:lineRule="auto"/>
        <w:ind w:left="0" w:right="0" w:hanging="10"/>
        <w:jc w:val="center"/>
        <w:rPr>
          <w:color w:val="auto"/>
          <w:szCs w:val="24"/>
          <w:lang w:val="ru-RU"/>
        </w:rPr>
      </w:pPr>
      <w:proofErr w:type="spellStart"/>
      <w:r w:rsidRPr="00761DD5">
        <w:rPr>
          <w:color w:val="auto"/>
          <w:szCs w:val="24"/>
        </w:rPr>
        <w:t>Исчерпывающий</w:t>
      </w:r>
      <w:proofErr w:type="spellEnd"/>
      <w:r w:rsidRPr="00761DD5">
        <w:rPr>
          <w:color w:val="auto"/>
          <w:szCs w:val="24"/>
        </w:rPr>
        <w:t xml:space="preserve"> </w:t>
      </w:r>
      <w:proofErr w:type="spellStart"/>
      <w:r w:rsidRPr="00761DD5">
        <w:rPr>
          <w:color w:val="auto"/>
          <w:szCs w:val="24"/>
        </w:rPr>
        <w:t>перечень</w:t>
      </w:r>
      <w:proofErr w:type="spellEnd"/>
      <w:r w:rsidRPr="00761DD5">
        <w:rPr>
          <w:color w:val="auto"/>
          <w:szCs w:val="24"/>
        </w:rPr>
        <w:t xml:space="preserve"> </w:t>
      </w:r>
      <w:proofErr w:type="spellStart"/>
      <w:r w:rsidRPr="00761DD5">
        <w:rPr>
          <w:color w:val="auto"/>
          <w:szCs w:val="24"/>
        </w:rPr>
        <w:t>административных</w:t>
      </w:r>
      <w:proofErr w:type="spellEnd"/>
      <w:r w:rsidRPr="00761DD5">
        <w:rPr>
          <w:color w:val="auto"/>
          <w:szCs w:val="24"/>
        </w:rPr>
        <w:t xml:space="preserve"> </w:t>
      </w:r>
      <w:proofErr w:type="spellStart"/>
      <w:r w:rsidRPr="00761DD5">
        <w:rPr>
          <w:color w:val="auto"/>
          <w:szCs w:val="24"/>
        </w:rPr>
        <w:t>процедур</w:t>
      </w:r>
      <w:proofErr w:type="spellEnd"/>
    </w:p>
    <w:p w14:paraId="6D4ED3DA" w14:textId="77777777" w:rsidR="00DE5AFC" w:rsidRPr="00761DD5" w:rsidRDefault="00DE5AFC">
      <w:pPr>
        <w:spacing w:after="0" w:line="240" w:lineRule="auto"/>
        <w:ind w:left="0" w:right="0" w:hanging="10"/>
        <w:jc w:val="center"/>
        <w:rPr>
          <w:color w:val="auto"/>
          <w:lang w:val="ru-RU"/>
        </w:rPr>
      </w:pPr>
    </w:p>
    <w:p w14:paraId="04224F2E" w14:textId="77777777" w:rsidR="008A6B80" w:rsidRPr="00761DD5" w:rsidRDefault="008A6B80" w:rsidP="009B10DA">
      <w:pPr>
        <w:numPr>
          <w:ilvl w:val="0"/>
          <w:numId w:val="26"/>
        </w:numPr>
        <w:spacing w:after="0" w:line="240" w:lineRule="auto"/>
        <w:ind w:left="0" w:right="0" w:firstLine="709"/>
        <w:rPr>
          <w:color w:val="auto"/>
          <w:lang w:val="ru-RU"/>
        </w:rPr>
      </w:pPr>
      <w:r w:rsidRPr="00761DD5">
        <w:rPr>
          <w:color w:val="auto"/>
          <w:szCs w:val="24"/>
          <w:lang w:val="ru-RU"/>
        </w:rPr>
        <w:t xml:space="preserve">Услуга оказывается по единому сценарию для всех </w:t>
      </w:r>
      <w:r w:rsidR="00996281">
        <w:rPr>
          <w:color w:val="auto"/>
          <w:szCs w:val="24"/>
          <w:lang w:val="ru-RU"/>
        </w:rPr>
        <w:t>Заявител</w:t>
      </w:r>
      <w:r w:rsidRPr="00761DD5">
        <w:rPr>
          <w:color w:val="auto"/>
          <w:szCs w:val="24"/>
          <w:lang w:val="ru-RU"/>
        </w:rPr>
        <w:t>ей в зависимости от выбора вида объекта, в отношении которого запрашивается выписки из реестра.</w:t>
      </w:r>
    </w:p>
    <w:p w14:paraId="33444A4A" w14:textId="77777777" w:rsidR="008A6B80" w:rsidRPr="00761DD5" w:rsidRDefault="008A6B80">
      <w:pPr>
        <w:spacing w:after="0" w:line="240" w:lineRule="auto"/>
        <w:ind w:left="0" w:right="0" w:firstLine="709"/>
        <w:rPr>
          <w:color w:val="auto"/>
          <w:lang w:val="ru-RU"/>
        </w:rPr>
      </w:pPr>
      <w:r w:rsidRPr="00761DD5">
        <w:rPr>
          <w:color w:val="auto"/>
          <w:szCs w:val="24"/>
          <w:lang w:val="ru-RU"/>
        </w:rPr>
        <w:t>Предоставление муниципальной услуги включает в себя следующие административные процедуры:</w:t>
      </w:r>
    </w:p>
    <w:p w14:paraId="5DE2C3A9" w14:textId="77777777" w:rsidR="008A6B80" w:rsidRPr="00761DD5" w:rsidRDefault="008A6B80" w:rsidP="00A55DBE">
      <w:pPr>
        <w:spacing w:after="0" w:line="240" w:lineRule="auto"/>
        <w:ind w:left="0" w:right="0" w:firstLine="709"/>
        <w:rPr>
          <w:color w:val="auto"/>
          <w:lang w:val="ru-RU"/>
        </w:rPr>
      </w:pPr>
      <w:r w:rsidRPr="00761DD5">
        <w:rPr>
          <w:color w:val="auto"/>
          <w:szCs w:val="24"/>
          <w:lang w:val="ru-RU"/>
        </w:rPr>
        <w:t>проверка документов и регистрация заявления;</w:t>
      </w:r>
    </w:p>
    <w:p w14:paraId="5F790EDF" w14:textId="77777777" w:rsidR="008A6B80" w:rsidRPr="00761DD5" w:rsidRDefault="008A6B80" w:rsidP="00A55DBE">
      <w:pPr>
        <w:spacing w:after="0" w:line="240" w:lineRule="auto"/>
        <w:ind w:left="0" w:right="0" w:firstLine="709"/>
        <w:rPr>
          <w:color w:val="auto"/>
          <w:lang w:val="ru-RU"/>
        </w:rPr>
      </w:pPr>
      <w:r w:rsidRPr="00761DD5">
        <w:rPr>
          <w:color w:val="auto"/>
          <w:szCs w:val="24"/>
          <w:lang w:val="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23C711B" w14:textId="77777777" w:rsidR="007556AC" w:rsidRPr="00761DD5" w:rsidRDefault="008A6B80" w:rsidP="00A55DBE">
      <w:pPr>
        <w:spacing w:after="0" w:line="240" w:lineRule="auto"/>
        <w:ind w:left="0" w:right="0" w:firstLine="709"/>
        <w:rPr>
          <w:color w:val="auto"/>
          <w:szCs w:val="24"/>
          <w:lang w:val="ru-RU"/>
        </w:rPr>
      </w:pPr>
      <w:r w:rsidRPr="00761DD5">
        <w:rPr>
          <w:color w:val="auto"/>
          <w:szCs w:val="24"/>
          <w:lang w:val="ru-RU"/>
        </w:rPr>
        <w:t>рассмотрение документов и сведений</w:t>
      </w:r>
      <w:r w:rsidR="007556AC" w:rsidRPr="00761DD5">
        <w:rPr>
          <w:color w:val="auto"/>
          <w:szCs w:val="24"/>
          <w:lang w:val="ru-RU"/>
        </w:rPr>
        <w:t>;</w:t>
      </w:r>
    </w:p>
    <w:p w14:paraId="23CBE876" w14:textId="77777777" w:rsidR="008A6B80" w:rsidRPr="00761DD5" w:rsidRDefault="00A55DBE" w:rsidP="00A55DBE">
      <w:pPr>
        <w:spacing w:after="0" w:line="240" w:lineRule="auto"/>
        <w:ind w:left="0" w:right="0" w:firstLine="709"/>
        <w:rPr>
          <w:color w:val="auto"/>
          <w:lang w:val="ru-RU"/>
        </w:rPr>
      </w:pPr>
      <w:r w:rsidRPr="00761DD5">
        <w:rPr>
          <w:color w:val="auto"/>
          <w:szCs w:val="24"/>
          <w:lang w:val="ru-RU"/>
        </w:rPr>
        <w:t>и п</w:t>
      </w:r>
      <w:r w:rsidR="008A6B80" w:rsidRPr="00761DD5">
        <w:rPr>
          <w:color w:val="auto"/>
          <w:szCs w:val="24"/>
          <w:lang w:val="ru-RU"/>
        </w:rPr>
        <w:t>ринятие решения о предоставлении муниципальной услуги;</w:t>
      </w:r>
    </w:p>
    <w:p w14:paraId="60A1AD90" w14:textId="77777777" w:rsidR="008A6B80" w:rsidRPr="00761DD5" w:rsidRDefault="00A55DBE" w:rsidP="00A55DBE">
      <w:pPr>
        <w:spacing w:after="0" w:line="240" w:lineRule="auto"/>
        <w:ind w:left="0" w:right="0" w:firstLine="709"/>
        <w:rPr>
          <w:color w:val="auto"/>
          <w:lang w:val="ru-RU"/>
        </w:rPr>
      </w:pPr>
      <w:r w:rsidRPr="00761DD5">
        <w:rPr>
          <w:color w:val="auto"/>
          <w:szCs w:val="24"/>
          <w:lang w:val="ru-RU"/>
        </w:rPr>
        <w:t>выдача результата</w:t>
      </w:r>
      <w:r w:rsidR="008A6B80" w:rsidRPr="00761DD5">
        <w:rPr>
          <w:color w:val="auto"/>
          <w:szCs w:val="24"/>
          <w:lang w:val="ru-RU"/>
        </w:rPr>
        <w:t>.</w:t>
      </w:r>
    </w:p>
    <w:p w14:paraId="358C5E15" w14:textId="77777777" w:rsidR="008A6B80" w:rsidRPr="00761DD5" w:rsidRDefault="008A6B80">
      <w:pPr>
        <w:spacing w:after="0" w:line="240" w:lineRule="auto"/>
        <w:ind w:left="0" w:right="0" w:firstLine="709"/>
        <w:rPr>
          <w:color w:val="auto"/>
          <w:lang w:val="ru-RU"/>
        </w:rPr>
      </w:pPr>
      <w:r w:rsidRPr="00761DD5">
        <w:rPr>
          <w:color w:val="auto"/>
          <w:szCs w:val="24"/>
          <w:lang w:val="ru-RU"/>
        </w:rPr>
        <w:t>Описание административных процедур представлено в Приложении № 6 к настоящему Административному регламенту.</w:t>
      </w:r>
    </w:p>
    <w:p w14:paraId="65020D44" w14:textId="77777777" w:rsidR="008A6B80" w:rsidRPr="00761DD5" w:rsidRDefault="008A6B80">
      <w:pPr>
        <w:spacing w:after="0" w:line="240" w:lineRule="auto"/>
        <w:ind w:left="0" w:right="0"/>
        <w:rPr>
          <w:color w:val="auto"/>
          <w:szCs w:val="24"/>
          <w:lang w:val="ru-RU"/>
        </w:rPr>
      </w:pPr>
    </w:p>
    <w:p w14:paraId="1AC3C80A"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Перечень административных процедур (действий) при предоставлении муниципальной услуги в электронной форме</w:t>
      </w:r>
    </w:p>
    <w:p w14:paraId="63DDF568" w14:textId="77777777" w:rsidR="00DE5AFC" w:rsidRPr="00761DD5" w:rsidRDefault="00DE5AFC">
      <w:pPr>
        <w:spacing w:after="0" w:line="240" w:lineRule="auto"/>
        <w:ind w:left="0" w:right="0" w:hanging="10"/>
        <w:jc w:val="center"/>
        <w:rPr>
          <w:color w:val="auto"/>
          <w:lang w:val="ru-RU"/>
        </w:rPr>
      </w:pPr>
    </w:p>
    <w:p w14:paraId="551C8573" w14:textId="77777777" w:rsidR="008A6B80" w:rsidRPr="00761DD5" w:rsidRDefault="008A6B80" w:rsidP="009B10DA">
      <w:pPr>
        <w:pStyle w:val="af2"/>
        <w:numPr>
          <w:ilvl w:val="0"/>
          <w:numId w:val="26"/>
        </w:numPr>
        <w:spacing w:after="0" w:line="240" w:lineRule="auto"/>
        <w:ind w:left="0" w:right="0" w:firstLine="709"/>
        <w:rPr>
          <w:color w:val="auto"/>
          <w:lang w:val="ru-RU"/>
        </w:rPr>
      </w:pPr>
      <w:r w:rsidRPr="00761DD5">
        <w:rPr>
          <w:color w:val="auto"/>
          <w:szCs w:val="24"/>
          <w:lang w:val="ru-RU"/>
        </w:rPr>
        <w:t xml:space="preserve">При предоставлении муниципальной услуги в электронной форме </w:t>
      </w:r>
      <w:r w:rsidR="00996281">
        <w:rPr>
          <w:color w:val="auto"/>
          <w:szCs w:val="24"/>
          <w:lang w:val="ru-RU"/>
        </w:rPr>
        <w:t>Заявител</w:t>
      </w:r>
      <w:r w:rsidRPr="00761DD5">
        <w:rPr>
          <w:color w:val="auto"/>
          <w:szCs w:val="24"/>
          <w:lang w:val="ru-RU"/>
        </w:rPr>
        <w:t>ю обеспечиваются:</w:t>
      </w:r>
    </w:p>
    <w:p w14:paraId="4238717B"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получение информации о порядке и сроках предоставления муниципальной услуги;</w:t>
      </w:r>
    </w:p>
    <w:p w14:paraId="0A665A52"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запись на прием в Уполномоченный орган для подачи заявления о предоставлении муниципальной услуги, а также в случаях, предусмотренных настоящим Административным регламентом, возможность подачи такого запроса с одновременной записью на указанный прием (при условии наличия технической возможности);</w:t>
      </w:r>
    </w:p>
    <w:p w14:paraId="13A3BF14"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формирование запроса;</w:t>
      </w:r>
    </w:p>
    <w:p w14:paraId="0BE61A17"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прием и регистрация Уполномоченным органом заявления и иных документов, необходимых для предоставления муниципальной услуги;</w:t>
      </w:r>
    </w:p>
    <w:p w14:paraId="1583A433"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получение результата предоставления муниципальной услуги;</w:t>
      </w:r>
    </w:p>
    <w:p w14:paraId="763EE2B6"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получение сведений о ходе выполнения заявления;</w:t>
      </w:r>
    </w:p>
    <w:p w14:paraId="658C4412"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осуществление оценки качества предоставления муниципальной услуги;</w:t>
      </w:r>
    </w:p>
    <w:p w14:paraId="511C4C5E"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5AA8638" w14:textId="77777777" w:rsidR="008A6B80" w:rsidRPr="00761DD5" w:rsidRDefault="008A6B80">
      <w:pPr>
        <w:spacing w:after="0" w:line="240" w:lineRule="auto"/>
        <w:ind w:left="576" w:right="0" w:firstLine="0"/>
        <w:rPr>
          <w:color w:val="auto"/>
          <w:szCs w:val="24"/>
          <w:lang w:val="ru-RU"/>
        </w:rPr>
      </w:pPr>
    </w:p>
    <w:p w14:paraId="39EBE48A"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Порядок осуществления административных процедур (действий) в электронной форме</w:t>
      </w:r>
    </w:p>
    <w:p w14:paraId="29AB65F0" w14:textId="77777777" w:rsidR="00DE5AFC" w:rsidRPr="00761DD5" w:rsidRDefault="00DE5AFC">
      <w:pPr>
        <w:spacing w:after="0" w:line="240" w:lineRule="auto"/>
        <w:ind w:left="0" w:right="0" w:hanging="10"/>
        <w:jc w:val="center"/>
        <w:rPr>
          <w:color w:val="auto"/>
          <w:lang w:val="ru-RU"/>
        </w:rPr>
      </w:pPr>
    </w:p>
    <w:p w14:paraId="2F727FEE" w14:textId="77777777" w:rsidR="008A6B80" w:rsidRPr="00761DD5" w:rsidRDefault="008A6B80" w:rsidP="009B10DA">
      <w:pPr>
        <w:pStyle w:val="af2"/>
        <w:numPr>
          <w:ilvl w:val="0"/>
          <w:numId w:val="26"/>
        </w:numPr>
        <w:spacing w:after="0" w:line="240" w:lineRule="auto"/>
        <w:ind w:left="0" w:right="0" w:firstLine="709"/>
        <w:rPr>
          <w:color w:val="auto"/>
          <w:lang w:val="ru-RU"/>
        </w:rPr>
      </w:pPr>
      <w:r w:rsidRPr="00761DD5">
        <w:rPr>
          <w:color w:val="auto"/>
          <w:szCs w:val="24"/>
          <w:lang w:val="ru-RU"/>
        </w:rPr>
        <w:t>Формирование заявления.</w:t>
      </w:r>
    </w:p>
    <w:p w14:paraId="56A29BD6" w14:textId="77777777" w:rsidR="008A6B80" w:rsidRPr="00761DD5" w:rsidRDefault="008A6B80">
      <w:pPr>
        <w:spacing w:after="0" w:line="240" w:lineRule="auto"/>
        <w:ind w:left="0" w:right="0" w:firstLine="709"/>
        <w:rPr>
          <w:color w:val="auto"/>
          <w:lang w:val="ru-RU"/>
        </w:rPr>
      </w:pPr>
      <w:r w:rsidRPr="00761DD5">
        <w:rPr>
          <w:color w:val="auto"/>
          <w:szCs w:val="24"/>
          <w:lang w:val="ru-RU"/>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00D76E6A" w:rsidRPr="00761DD5">
        <w:rPr>
          <w:color w:val="auto"/>
          <w:szCs w:val="24"/>
          <w:lang w:val="ru-RU"/>
        </w:rPr>
        <w:t xml:space="preserve"> </w:t>
      </w:r>
      <w:r w:rsidRPr="00761DD5">
        <w:rPr>
          <w:color w:val="auto"/>
          <w:szCs w:val="24"/>
          <w:lang w:val="ru-RU"/>
        </w:rPr>
        <w:t>-</w:t>
      </w:r>
      <w:r w:rsidR="00D76E6A" w:rsidRPr="00761DD5">
        <w:rPr>
          <w:color w:val="auto"/>
          <w:szCs w:val="24"/>
          <w:lang w:val="ru-RU"/>
        </w:rPr>
        <w:t xml:space="preserve"> </w:t>
      </w:r>
      <w:r w:rsidRPr="00761DD5">
        <w:rPr>
          <w:color w:val="auto"/>
          <w:szCs w:val="24"/>
          <w:lang w:val="ru-RU"/>
        </w:rPr>
        <w:t>либо иной форме.</w:t>
      </w:r>
    </w:p>
    <w:p w14:paraId="37413A6F" w14:textId="77777777" w:rsidR="008A6B80" w:rsidRPr="00761DD5" w:rsidRDefault="008A6B80">
      <w:pPr>
        <w:spacing w:after="0" w:line="240" w:lineRule="auto"/>
        <w:ind w:left="0" w:right="0" w:firstLine="709"/>
        <w:rPr>
          <w:color w:val="auto"/>
          <w:lang w:val="ru-RU"/>
        </w:rPr>
      </w:pPr>
      <w:r w:rsidRPr="00761DD5">
        <w:rPr>
          <w:color w:val="auto"/>
          <w:szCs w:val="24"/>
          <w:lang w:val="ru-RU"/>
        </w:rPr>
        <w:t>Форматно</w:t>
      </w:r>
      <w:r w:rsidR="00D76E6A" w:rsidRPr="00761DD5">
        <w:rPr>
          <w:color w:val="auto"/>
          <w:szCs w:val="24"/>
          <w:lang w:val="ru-RU"/>
        </w:rPr>
        <w:t xml:space="preserve"> </w:t>
      </w:r>
      <w:r w:rsidRPr="00761DD5">
        <w:rPr>
          <w:color w:val="auto"/>
          <w:szCs w:val="24"/>
          <w:lang w:val="ru-RU"/>
        </w:rPr>
        <w:t>-</w:t>
      </w:r>
      <w:r w:rsidR="00D76E6A" w:rsidRPr="00761DD5">
        <w:rPr>
          <w:color w:val="auto"/>
          <w:szCs w:val="24"/>
          <w:lang w:val="ru-RU"/>
        </w:rPr>
        <w:t xml:space="preserve"> </w:t>
      </w:r>
      <w:r w:rsidRPr="00761DD5">
        <w:rPr>
          <w:color w:val="auto"/>
          <w:szCs w:val="24"/>
          <w:lang w:val="ru-RU"/>
        </w:rPr>
        <w:t xml:space="preserve">логическая проверка сформированного заявления осуществляется ЕПГУ автоматически на основании требований, определяемых Уполномоченным органом, в процессе заполнения </w:t>
      </w:r>
      <w:r w:rsidR="00996281">
        <w:rPr>
          <w:color w:val="auto"/>
          <w:szCs w:val="24"/>
          <w:lang w:val="ru-RU"/>
        </w:rPr>
        <w:t>Заявител</w:t>
      </w:r>
      <w:r w:rsidRPr="00761DD5">
        <w:rPr>
          <w:color w:val="auto"/>
          <w:szCs w:val="24"/>
          <w:lang w:val="ru-RU"/>
        </w:rPr>
        <w:t xml:space="preserve">ем каждого из полей электронной формы запроса. При выявлении единым порталом некорректно заполненного поля электронной формы заявления </w:t>
      </w:r>
      <w:r w:rsidR="00996281">
        <w:rPr>
          <w:color w:val="auto"/>
          <w:szCs w:val="24"/>
          <w:lang w:val="ru-RU"/>
        </w:rPr>
        <w:t>Заявител</w:t>
      </w:r>
      <w:r w:rsidRPr="00761DD5">
        <w:rPr>
          <w:color w:val="auto"/>
          <w:szCs w:val="24"/>
          <w:lang w:val="ru-RU"/>
        </w:rPr>
        <w:t>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6B780F"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При формировании заявления </w:t>
      </w:r>
      <w:r w:rsidR="00996281">
        <w:rPr>
          <w:color w:val="auto"/>
          <w:szCs w:val="24"/>
          <w:lang w:val="ru-RU"/>
        </w:rPr>
        <w:t>Заявител</w:t>
      </w:r>
      <w:r w:rsidRPr="00761DD5">
        <w:rPr>
          <w:color w:val="auto"/>
          <w:szCs w:val="24"/>
          <w:lang w:val="ru-RU"/>
        </w:rPr>
        <w:t>ю обеспечивается:</w:t>
      </w:r>
    </w:p>
    <w:p w14:paraId="21E9B915"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возможность копирования и сохранения заявления и иных документов, указанных в пункте 2</w:t>
      </w:r>
      <w:r w:rsidR="00CC2049">
        <w:rPr>
          <w:color w:val="auto"/>
          <w:szCs w:val="24"/>
          <w:lang w:val="ru-RU"/>
        </w:rPr>
        <w:t>4</w:t>
      </w:r>
      <w:r w:rsidRPr="00761DD5">
        <w:rPr>
          <w:color w:val="auto"/>
          <w:szCs w:val="24"/>
          <w:lang w:val="ru-RU"/>
        </w:rPr>
        <w:t xml:space="preserve"> настоящего Административного регламента, необходимых для предоставления муниципальной услуги;</w:t>
      </w:r>
    </w:p>
    <w:p w14:paraId="1E6E281B"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возможность печати на бумажном носителе копии электронной формы заявления;</w:t>
      </w:r>
    </w:p>
    <w:p w14:paraId="0305669C"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13E1723"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заполнение полей электронной формы заявления до начала ввода сведений </w:t>
      </w:r>
      <w:r w:rsidR="00996281">
        <w:rPr>
          <w:color w:val="auto"/>
          <w:szCs w:val="24"/>
          <w:lang w:val="ru-RU"/>
        </w:rPr>
        <w:t>Заявител</w:t>
      </w:r>
      <w:r w:rsidRPr="00761DD5">
        <w:rPr>
          <w:color w:val="auto"/>
          <w:szCs w:val="24"/>
          <w:lang w:val="ru-RU"/>
        </w:rPr>
        <w:t>ем с использованием сведений, размещенных в ЕСИА, и сведений, опубликованных на ЕПГУ, в части, касающейся сведений, отсутствующих в ЕСИА;</w:t>
      </w:r>
    </w:p>
    <w:p w14:paraId="460A507D"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возможность вернуться на любой из этапов заполнения электронной формы заявления без потери ранее введенной информации;</w:t>
      </w:r>
    </w:p>
    <w:p w14:paraId="14BEB3C8"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возможность доступа </w:t>
      </w:r>
      <w:r w:rsidR="00996281">
        <w:rPr>
          <w:color w:val="auto"/>
          <w:szCs w:val="24"/>
          <w:lang w:val="ru-RU"/>
        </w:rPr>
        <w:t>Заявител</w:t>
      </w:r>
      <w:r w:rsidRPr="00761DD5">
        <w:rPr>
          <w:color w:val="auto"/>
          <w:szCs w:val="24"/>
          <w:lang w:val="ru-RU"/>
        </w:rPr>
        <w:t>я на ЕПГУ к ранее поданным им заявлениям в течение не менее одного года, а также частично сформированных заявлений - в течение не менее 3 (трех) месяцев.</w:t>
      </w:r>
    </w:p>
    <w:p w14:paraId="7303C75C"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Направление совместного запроса несколькими </w:t>
      </w:r>
      <w:r w:rsidR="00996281">
        <w:rPr>
          <w:color w:val="auto"/>
          <w:szCs w:val="24"/>
          <w:lang w:val="ru-RU"/>
        </w:rPr>
        <w:t>Заявител</w:t>
      </w:r>
      <w:r w:rsidRPr="00761DD5">
        <w:rPr>
          <w:color w:val="auto"/>
          <w:szCs w:val="24"/>
          <w:lang w:val="ru-RU"/>
        </w:rPr>
        <w:t>ями на предоставление муниципальной услуги не предполагается.</w:t>
      </w:r>
    </w:p>
    <w:p w14:paraId="73040E1A" w14:textId="77777777" w:rsidR="008A6B80" w:rsidRPr="00761DD5" w:rsidRDefault="008A6B80">
      <w:pPr>
        <w:spacing w:after="0" w:line="240" w:lineRule="auto"/>
        <w:ind w:left="0" w:right="0" w:firstLine="709"/>
        <w:rPr>
          <w:color w:val="auto"/>
          <w:lang w:val="ru-RU"/>
        </w:rPr>
      </w:pPr>
      <w:r w:rsidRPr="00761DD5">
        <w:rPr>
          <w:color w:val="auto"/>
          <w:szCs w:val="24"/>
          <w:lang w:val="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D9DFB0B" w14:textId="77777777" w:rsidR="008A6B80" w:rsidRPr="00761DD5" w:rsidRDefault="008A6B80" w:rsidP="009B10DA">
      <w:pPr>
        <w:pStyle w:val="af2"/>
        <w:numPr>
          <w:ilvl w:val="0"/>
          <w:numId w:val="26"/>
        </w:numPr>
        <w:spacing w:after="0" w:line="240" w:lineRule="auto"/>
        <w:ind w:left="0" w:right="0" w:firstLine="709"/>
        <w:rPr>
          <w:color w:val="auto"/>
          <w:lang w:val="ru-RU"/>
        </w:rPr>
      </w:pPr>
      <w:r w:rsidRPr="00761DD5">
        <w:rPr>
          <w:color w:val="auto"/>
          <w:szCs w:val="24"/>
          <w:lang w:val="ru-RU"/>
        </w:rPr>
        <w:t>Уполномоченный орган обеспечивает в срок не позднее 1 (одного) рабочего дня с момента подачи заявления на ЕПГУ, а в случае его поступления в выходной нерабочий или праздничный день, - в следующий за ним первый рабочий день:</w:t>
      </w:r>
    </w:p>
    <w:p w14:paraId="30B4E216" w14:textId="77777777" w:rsidR="008A6B80" w:rsidRPr="00761DD5" w:rsidRDefault="008A6B80" w:rsidP="009B10DA">
      <w:pPr>
        <w:numPr>
          <w:ilvl w:val="0"/>
          <w:numId w:val="15"/>
        </w:numPr>
        <w:tabs>
          <w:tab w:val="clear" w:pos="720"/>
          <w:tab w:val="num" w:pos="993"/>
        </w:tabs>
        <w:spacing w:after="0" w:line="240" w:lineRule="auto"/>
        <w:ind w:right="0" w:firstLine="709"/>
        <w:rPr>
          <w:color w:val="auto"/>
          <w:lang w:val="ru-RU"/>
        </w:rPr>
      </w:pPr>
      <w:r w:rsidRPr="00761DD5">
        <w:rPr>
          <w:color w:val="auto"/>
          <w:szCs w:val="24"/>
          <w:lang w:val="ru-RU"/>
        </w:rPr>
        <w:t xml:space="preserve">прием документов, необходимых для предоставления муниципальной услуги, и направление </w:t>
      </w:r>
      <w:r w:rsidR="00996281">
        <w:rPr>
          <w:color w:val="auto"/>
          <w:szCs w:val="24"/>
          <w:lang w:val="ru-RU"/>
        </w:rPr>
        <w:t>Заявител</w:t>
      </w:r>
      <w:r w:rsidRPr="00761DD5">
        <w:rPr>
          <w:color w:val="auto"/>
          <w:szCs w:val="24"/>
          <w:lang w:val="ru-RU"/>
        </w:rPr>
        <w:t>ю электронного сообщения о поступлении заявления;</w:t>
      </w:r>
    </w:p>
    <w:p w14:paraId="26524108" w14:textId="77777777" w:rsidR="00CC2049" w:rsidRPr="00CC2049" w:rsidRDefault="008A6B80" w:rsidP="009B10DA">
      <w:pPr>
        <w:numPr>
          <w:ilvl w:val="0"/>
          <w:numId w:val="15"/>
        </w:numPr>
        <w:tabs>
          <w:tab w:val="clear" w:pos="720"/>
          <w:tab w:val="num" w:pos="993"/>
        </w:tabs>
        <w:spacing w:after="0" w:line="240" w:lineRule="auto"/>
        <w:ind w:right="0" w:firstLine="709"/>
        <w:rPr>
          <w:color w:val="auto"/>
          <w:lang w:val="ru-RU"/>
        </w:rPr>
      </w:pPr>
      <w:r w:rsidRPr="00761DD5">
        <w:rPr>
          <w:color w:val="auto"/>
          <w:szCs w:val="24"/>
          <w:lang w:val="ru-RU"/>
        </w:rPr>
        <w:t xml:space="preserve">регистрацию заявления и направление </w:t>
      </w:r>
      <w:r w:rsidR="00996281">
        <w:rPr>
          <w:color w:val="auto"/>
          <w:szCs w:val="24"/>
          <w:lang w:val="ru-RU"/>
        </w:rPr>
        <w:t>Заявител</w:t>
      </w:r>
      <w:r w:rsidRPr="00761DD5">
        <w:rPr>
          <w:color w:val="auto"/>
          <w:szCs w:val="24"/>
          <w:lang w:val="ru-RU"/>
        </w:rPr>
        <w:t>ю уведомления о регистрации заявления либо об отказе в приеме документов, необходимых для предоставления муниципальной услуги.</w:t>
      </w:r>
    </w:p>
    <w:p w14:paraId="3C959DFB" w14:textId="77777777" w:rsidR="008A6B80" w:rsidRPr="00CC2049" w:rsidRDefault="00CC2049" w:rsidP="00CC2049">
      <w:pPr>
        <w:spacing w:after="0" w:line="240" w:lineRule="auto"/>
        <w:ind w:left="0" w:right="0" w:firstLine="709"/>
        <w:rPr>
          <w:color w:val="auto"/>
          <w:lang w:val="ru-RU"/>
        </w:rPr>
      </w:pPr>
      <w:r>
        <w:rPr>
          <w:color w:val="auto"/>
          <w:szCs w:val="24"/>
          <w:lang w:val="ru-RU"/>
        </w:rPr>
        <w:t xml:space="preserve">53. </w:t>
      </w:r>
      <w:r w:rsidR="008A6B80" w:rsidRPr="00CC2049">
        <w:rPr>
          <w:color w:val="auto"/>
          <w:szCs w:val="24"/>
          <w:lang w:val="ru-RU"/>
        </w:rPr>
        <w:t>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муниципальной услуги (далее - ГИС).</w:t>
      </w:r>
    </w:p>
    <w:p w14:paraId="52DA8A5D" w14:textId="77777777" w:rsidR="008A6B80" w:rsidRPr="00761DD5" w:rsidRDefault="008A6B80">
      <w:pPr>
        <w:spacing w:after="0" w:line="240" w:lineRule="auto"/>
        <w:ind w:left="0" w:right="0" w:firstLine="709"/>
        <w:rPr>
          <w:color w:val="auto"/>
          <w:lang w:val="ru-RU"/>
        </w:rPr>
      </w:pPr>
      <w:r w:rsidRPr="00761DD5">
        <w:rPr>
          <w:color w:val="auto"/>
          <w:szCs w:val="24"/>
          <w:lang w:val="ru-RU"/>
        </w:rPr>
        <w:t>Должностное лицо Уполномоченного органа, ответственное за прием и регистрацию заявления:</w:t>
      </w:r>
    </w:p>
    <w:p w14:paraId="24FAE602"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проверяет наличие электронных заявлений, поступивших с ЕПГУ, с периодом не реже 2 (двух) раз в день;</w:t>
      </w:r>
    </w:p>
    <w:p w14:paraId="4856947F"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рассматривает</w:t>
      </w:r>
      <w:r w:rsidRPr="00761DD5">
        <w:rPr>
          <w:color w:val="auto"/>
          <w:szCs w:val="24"/>
          <w:lang w:val="ru-RU"/>
        </w:rPr>
        <w:tab/>
        <w:t>поступившие</w:t>
      </w:r>
      <w:r w:rsidR="00D76E6A" w:rsidRPr="00761DD5">
        <w:rPr>
          <w:color w:val="auto"/>
          <w:szCs w:val="24"/>
          <w:lang w:val="ru-RU"/>
        </w:rPr>
        <w:t xml:space="preserve"> </w:t>
      </w:r>
      <w:r w:rsidRPr="00761DD5">
        <w:rPr>
          <w:color w:val="auto"/>
          <w:szCs w:val="24"/>
          <w:lang w:val="ru-RU"/>
        </w:rPr>
        <w:t>заявления</w:t>
      </w:r>
      <w:r w:rsidR="00D76E6A" w:rsidRPr="00761DD5">
        <w:rPr>
          <w:color w:val="auto"/>
          <w:szCs w:val="24"/>
          <w:lang w:val="ru-RU"/>
        </w:rPr>
        <w:t xml:space="preserve"> </w:t>
      </w:r>
      <w:r w:rsidRPr="00761DD5">
        <w:rPr>
          <w:color w:val="auto"/>
          <w:szCs w:val="24"/>
          <w:lang w:val="ru-RU"/>
        </w:rPr>
        <w:t>и</w:t>
      </w:r>
      <w:r w:rsidR="00D76E6A" w:rsidRPr="00761DD5">
        <w:rPr>
          <w:color w:val="auto"/>
          <w:szCs w:val="24"/>
          <w:lang w:val="ru-RU"/>
        </w:rPr>
        <w:t xml:space="preserve"> </w:t>
      </w:r>
      <w:r w:rsidRPr="00761DD5">
        <w:rPr>
          <w:color w:val="auto"/>
          <w:szCs w:val="24"/>
          <w:lang w:val="ru-RU"/>
        </w:rPr>
        <w:t>приложенные</w:t>
      </w:r>
      <w:r w:rsidR="00D76E6A" w:rsidRPr="00761DD5">
        <w:rPr>
          <w:color w:val="auto"/>
          <w:szCs w:val="24"/>
          <w:lang w:val="ru-RU"/>
        </w:rPr>
        <w:t xml:space="preserve"> </w:t>
      </w:r>
      <w:r w:rsidRPr="00761DD5">
        <w:rPr>
          <w:color w:val="auto"/>
          <w:szCs w:val="24"/>
          <w:lang w:val="ru-RU"/>
        </w:rPr>
        <w:t>образы документов (документы);</w:t>
      </w:r>
    </w:p>
    <w:p w14:paraId="3C8BA7B3"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производит действия в соответствии с пунктом 52 настоящего Административного регламента.</w:t>
      </w:r>
    </w:p>
    <w:p w14:paraId="54AD5684" w14:textId="77777777" w:rsidR="008A6B80" w:rsidRPr="00761DD5" w:rsidRDefault="008A6B80" w:rsidP="009B10DA">
      <w:pPr>
        <w:pStyle w:val="af2"/>
        <w:numPr>
          <w:ilvl w:val="0"/>
          <w:numId w:val="25"/>
        </w:numPr>
        <w:spacing w:after="0" w:line="240" w:lineRule="auto"/>
        <w:ind w:left="0" w:right="0" w:firstLine="709"/>
        <w:rPr>
          <w:color w:val="auto"/>
          <w:lang w:val="ru-RU"/>
        </w:rPr>
      </w:pPr>
      <w:r w:rsidRPr="00761DD5">
        <w:rPr>
          <w:color w:val="auto"/>
          <w:szCs w:val="24"/>
          <w:lang w:val="ru-RU"/>
        </w:rPr>
        <w:t>Заявителю в качестве результата предоставления муниципальной услуги обеспечивается по его выбору возможность:</w:t>
      </w:r>
    </w:p>
    <w:p w14:paraId="18DCF3A7"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lastRenderedPageBreak/>
        <w:t xml:space="preserve">получения документа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 направленного </w:t>
      </w:r>
      <w:r w:rsidR="00996281">
        <w:rPr>
          <w:color w:val="auto"/>
          <w:szCs w:val="24"/>
          <w:lang w:val="ru-RU"/>
        </w:rPr>
        <w:t>Заявител</w:t>
      </w:r>
      <w:r w:rsidRPr="00761DD5">
        <w:rPr>
          <w:color w:val="auto"/>
          <w:szCs w:val="24"/>
          <w:lang w:val="ru-RU"/>
        </w:rPr>
        <w:t>ю в личный кабинет на ЕПГУ;</w:t>
      </w:r>
    </w:p>
    <w:p w14:paraId="6F7BFE25"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получения документа в виде бумажного документа, подтверждающего содержание электронного документа, который </w:t>
      </w:r>
      <w:r w:rsidR="00996281">
        <w:rPr>
          <w:color w:val="auto"/>
          <w:szCs w:val="24"/>
          <w:lang w:val="ru-RU"/>
        </w:rPr>
        <w:t>Заявител</w:t>
      </w:r>
      <w:r w:rsidRPr="00761DD5">
        <w:rPr>
          <w:color w:val="auto"/>
          <w:szCs w:val="24"/>
          <w:lang w:val="ru-RU"/>
        </w:rPr>
        <w:t>ь получает при личном обращении в Уполномоченный орган, многофункциональный центр;</w:t>
      </w:r>
    </w:p>
    <w:p w14:paraId="02D1BF4A"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получение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14:paraId="43A43873"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14:paraId="0E1660F6"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получения с использованием ЕПГУ электронного документа в машиночитаемом формате, подписанного усиленной квалифицированной электронной подписью со стороны Уполномоченного органа.</w:t>
      </w:r>
    </w:p>
    <w:p w14:paraId="0B9264EF" w14:textId="77777777" w:rsidR="008A6B80" w:rsidRPr="00761DD5" w:rsidRDefault="008A6B80" w:rsidP="009B10DA">
      <w:pPr>
        <w:pStyle w:val="af2"/>
        <w:numPr>
          <w:ilvl w:val="0"/>
          <w:numId w:val="25"/>
        </w:numPr>
        <w:spacing w:after="0" w:line="240" w:lineRule="auto"/>
        <w:ind w:left="0" w:right="0" w:firstLine="709"/>
        <w:rPr>
          <w:color w:val="auto"/>
          <w:lang w:val="ru-RU"/>
        </w:rPr>
      </w:pPr>
      <w:r w:rsidRPr="00761DD5">
        <w:rPr>
          <w:color w:val="auto"/>
          <w:szCs w:val="24"/>
          <w:lang w:val="ru-RU"/>
        </w:rPr>
        <w:t>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A36D4B5" w14:textId="77777777" w:rsidR="008A6B80" w:rsidRPr="00761DD5" w:rsidRDefault="008A6B80">
      <w:pPr>
        <w:spacing w:after="0" w:line="240" w:lineRule="auto"/>
        <w:ind w:left="0" w:right="0" w:firstLine="709"/>
        <w:rPr>
          <w:color w:val="auto"/>
          <w:lang w:val="ru-RU"/>
        </w:rPr>
      </w:pPr>
      <w:r w:rsidRPr="00761DD5">
        <w:rPr>
          <w:color w:val="auto"/>
          <w:szCs w:val="24"/>
          <w:lang w:val="ru-RU"/>
        </w:rPr>
        <w:t xml:space="preserve">При предоставлении муниципальной услуги в электронной форме </w:t>
      </w:r>
      <w:r w:rsidR="00996281">
        <w:rPr>
          <w:color w:val="auto"/>
          <w:szCs w:val="24"/>
          <w:lang w:val="ru-RU"/>
        </w:rPr>
        <w:t>Заявител</w:t>
      </w:r>
      <w:r w:rsidRPr="00761DD5">
        <w:rPr>
          <w:color w:val="auto"/>
          <w:szCs w:val="24"/>
          <w:lang w:val="ru-RU"/>
        </w:rPr>
        <w:t>ю направляется:</w:t>
      </w:r>
    </w:p>
    <w:p w14:paraId="748AD9D9" w14:textId="77777777" w:rsidR="008A6B80" w:rsidRPr="00761DD5" w:rsidRDefault="008A6B80" w:rsidP="009B10DA">
      <w:pPr>
        <w:numPr>
          <w:ilvl w:val="0"/>
          <w:numId w:val="14"/>
        </w:numPr>
        <w:tabs>
          <w:tab w:val="clear" w:pos="720"/>
          <w:tab w:val="num" w:pos="993"/>
        </w:tabs>
        <w:spacing w:after="0" w:line="240" w:lineRule="auto"/>
        <w:ind w:right="0" w:firstLine="709"/>
        <w:rPr>
          <w:color w:val="auto"/>
          <w:lang w:val="ru-RU"/>
        </w:rPr>
      </w:pPr>
      <w:r w:rsidRPr="00761DD5">
        <w:rPr>
          <w:color w:val="auto"/>
          <w:szCs w:val="24"/>
          <w:lang w:val="ru-RU"/>
        </w:rPr>
        <w:t>уведомление о записи на прием в Уполномоченный орган или многофункциональный центр, содержащее сведения о дате, времени и месте приема;</w:t>
      </w:r>
    </w:p>
    <w:p w14:paraId="0DD45F95" w14:textId="77777777" w:rsidR="008A6B80" w:rsidRPr="00761DD5" w:rsidRDefault="008A6B80" w:rsidP="009B10DA">
      <w:pPr>
        <w:numPr>
          <w:ilvl w:val="0"/>
          <w:numId w:val="14"/>
        </w:numPr>
        <w:tabs>
          <w:tab w:val="clear" w:pos="720"/>
          <w:tab w:val="num" w:pos="993"/>
        </w:tabs>
        <w:spacing w:after="0" w:line="240" w:lineRule="auto"/>
        <w:ind w:right="0" w:firstLine="709"/>
        <w:rPr>
          <w:color w:val="auto"/>
          <w:lang w:val="ru-RU"/>
        </w:rPr>
      </w:pPr>
      <w:r w:rsidRPr="00761DD5">
        <w:rPr>
          <w:color w:val="auto"/>
          <w:szCs w:val="24"/>
          <w:lang w:val="ru-RU"/>
        </w:rPr>
        <w:t>уведомление о приеме и регистрации Уполномоченным органом заявления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27639373" w14:textId="77777777" w:rsidR="008A6B80" w:rsidRPr="00761DD5" w:rsidRDefault="008A6B80" w:rsidP="009B10DA">
      <w:pPr>
        <w:numPr>
          <w:ilvl w:val="0"/>
          <w:numId w:val="14"/>
        </w:numPr>
        <w:tabs>
          <w:tab w:val="clear" w:pos="720"/>
          <w:tab w:val="num" w:pos="993"/>
        </w:tabs>
        <w:spacing w:after="0" w:line="240" w:lineRule="auto"/>
        <w:ind w:right="0" w:firstLine="709"/>
        <w:rPr>
          <w:color w:val="auto"/>
          <w:lang w:val="ru-RU"/>
        </w:rPr>
      </w:pPr>
      <w:r w:rsidRPr="00761DD5">
        <w:rPr>
          <w:color w:val="auto"/>
          <w:szCs w:val="24"/>
          <w:lang w:val="ru-RU"/>
        </w:rPr>
        <w:t>уведомление о факте получения информации, подтверждающей оплату услуги (в случае если в муниципалитете предусмотрено внесение платы за предоставление выписки из реестра муниципального имущества);</w:t>
      </w:r>
    </w:p>
    <w:p w14:paraId="321C5EB9" w14:textId="77777777" w:rsidR="008A6B80" w:rsidRPr="00761DD5" w:rsidRDefault="008A6B80" w:rsidP="009B10DA">
      <w:pPr>
        <w:numPr>
          <w:ilvl w:val="0"/>
          <w:numId w:val="14"/>
        </w:numPr>
        <w:tabs>
          <w:tab w:val="clear" w:pos="720"/>
          <w:tab w:val="num" w:pos="993"/>
        </w:tabs>
        <w:spacing w:after="0" w:line="240" w:lineRule="auto"/>
        <w:ind w:right="0" w:firstLine="709"/>
        <w:rPr>
          <w:color w:val="auto"/>
          <w:lang w:val="ru-RU"/>
        </w:rPr>
      </w:pPr>
      <w:r w:rsidRPr="00761DD5">
        <w:rPr>
          <w:color w:val="auto"/>
          <w:szCs w:val="24"/>
          <w:lang w:val="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56A9EAD" w14:textId="77777777" w:rsidR="008A6B80" w:rsidRPr="00761DD5" w:rsidRDefault="008A6B80" w:rsidP="009B10DA">
      <w:pPr>
        <w:numPr>
          <w:ilvl w:val="0"/>
          <w:numId w:val="17"/>
        </w:numPr>
        <w:spacing w:after="0" w:line="240" w:lineRule="auto"/>
        <w:ind w:left="0" w:right="0" w:firstLine="709"/>
        <w:rPr>
          <w:color w:val="auto"/>
          <w:lang w:val="ru-RU"/>
        </w:rPr>
      </w:pPr>
      <w:r w:rsidRPr="00761DD5">
        <w:rPr>
          <w:color w:val="auto"/>
          <w:szCs w:val="24"/>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D76E6A" w:rsidRPr="00761DD5">
        <w:rPr>
          <w:color w:val="auto"/>
          <w:szCs w:val="24"/>
          <w:lang w:val="ru-RU"/>
        </w:rPr>
        <w:t xml:space="preserve"> </w:t>
      </w:r>
      <w:r w:rsidRPr="00761DD5">
        <w:rPr>
          <w:color w:val="auto"/>
          <w:szCs w:val="24"/>
          <w:lang w:val="ru-RU"/>
        </w:rPr>
        <w:t>210</w:t>
      </w:r>
      <w:r w:rsidR="00D76E6A" w:rsidRPr="00761DD5">
        <w:rPr>
          <w:color w:val="auto"/>
          <w:szCs w:val="24"/>
          <w:lang w:val="ru-RU"/>
        </w:rPr>
        <w:t xml:space="preserve"> </w:t>
      </w:r>
      <w:r w:rsidRPr="00761DD5">
        <w:rPr>
          <w:color w:val="auto"/>
          <w:szCs w:val="24"/>
          <w:lang w:val="ru-RU"/>
        </w:rPr>
        <w:t>-</w:t>
      </w:r>
      <w:r w:rsidR="00D76E6A" w:rsidRPr="00761DD5">
        <w:rPr>
          <w:color w:val="auto"/>
          <w:szCs w:val="24"/>
          <w:lang w:val="ru-RU"/>
        </w:rPr>
        <w:t xml:space="preserve"> </w:t>
      </w:r>
      <w:r w:rsidRPr="00761DD5">
        <w:rPr>
          <w:color w:val="auto"/>
          <w:szCs w:val="24"/>
          <w:lang w:val="ru-RU"/>
        </w:rPr>
        <w:t>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6656008D" w14:textId="77777777" w:rsidR="008A6B80" w:rsidRPr="00761DD5" w:rsidRDefault="008A6B80">
      <w:pPr>
        <w:spacing w:after="0" w:line="240" w:lineRule="auto"/>
        <w:ind w:left="0" w:right="0" w:hanging="10"/>
        <w:jc w:val="center"/>
        <w:rPr>
          <w:b/>
          <w:color w:val="auto"/>
          <w:szCs w:val="24"/>
          <w:lang w:val="ru-RU"/>
        </w:rPr>
      </w:pPr>
    </w:p>
    <w:p w14:paraId="0C6019C9"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Порядок исправления допущенных опечаток и ошибок в выданных в результате предоставления муниципальной услуги документах</w:t>
      </w:r>
    </w:p>
    <w:p w14:paraId="5DC9F176" w14:textId="77777777" w:rsidR="00DE5AFC" w:rsidRPr="00761DD5" w:rsidRDefault="00DE5AFC">
      <w:pPr>
        <w:spacing w:after="0" w:line="240" w:lineRule="auto"/>
        <w:ind w:left="0" w:right="0" w:hanging="10"/>
        <w:jc w:val="center"/>
        <w:rPr>
          <w:color w:val="auto"/>
          <w:lang w:val="ru-RU"/>
        </w:rPr>
      </w:pPr>
    </w:p>
    <w:p w14:paraId="2741139C" w14:textId="77777777" w:rsidR="008A6B80" w:rsidRPr="00761DD5" w:rsidRDefault="008A6B80" w:rsidP="009B10DA">
      <w:pPr>
        <w:numPr>
          <w:ilvl w:val="0"/>
          <w:numId w:val="17"/>
        </w:numPr>
        <w:spacing w:after="0" w:line="240" w:lineRule="auto"/>
        <w:ind w:left="0" w:right="0" w:firstLine="709"/>
        <w:rPr>
          <w:color w:val="auto"/>
          <w:lang w:val="ru-RU"/>
        </w:rPr>
      </w:pPr>
      <w:r w:rsidRPr="00761DD5">
        <w:rPr>
          <w:color w:val="auto"/>
          <w:szCs w:val="24"/>
          <w:lang w:val="ru-RU"/>
        </w:rPr>
        <w:t xml:space="preserve">В случае выявления опечаток и ошибок </w:t>
      </w:r>
      <w:r w:rsidR="00996281">
        <w:rPr>
          <w:color w:val="auto"/>
          <w:szCs w:val="24"/>
          <w:lang w:val="ru-RU"/>
        </w:rPr>
        <w:t>Заявител</w:t>
      </w:r>
      <w:r w:rsidRPr="00761DD5">
        <w:rPr>
          <w:color w:val="auto"/>
          <w:szCs w:val="24"/>
          <w:lang w:val="ru-RU"/>
        </w:rPr>
        <w:t xml:space="preserve">ь вправе обратиться в Уполномоченный орган с заявлением (подается </w:t>
      </w:r>
      <w:r w:rsidR="00996281">
        <w:rPr>
          <w:color w:val="auto"/>
          <w:szCs w:val="24"/>
          <w:lang w:val="ru-RU"/>
        </w:rPr>
        <w:t>Заявител</w:t>
      </w:r>
      <w:r w:rsidRPr="00761DD5">
        <w:rPr>
          <w:color w:val="auto"/>
          <w:szCs w:val="24"/>
          <w:lang w:val="ru-RU"/>
        </w:rPr>
        <w:t xml:space="preserve">ем в произвольной форме) с </w:t>
      </w:r>
      <w:r w:rsidRPr="00761DD5">
        <w:rPr>
          <w:color w:val="auto"/>
          <w:szCs w:val="24"/>
          <w:lang w:val="ru-RU"/>
        </w:rPr>
        <w:lastRenderedPageBreak/>
        <w:t>приложением документов, указанных в пункте 2</w:t>
      </w:r>
      <w:r w:rsidR="00885656">
        <w:rPr>
          <w:color w:val="auto"/>
          <w:szCs w:val="24"/>
          <w:lang w:val="ru-RU"/>
        </w:rPr>
        <w:t>4</w:t>
      </w:r>
      <w:r w:rsidRPr="00761DD5">
        <w:rPr>
          <w:color w:val="auto"/>
          <w:szCs w:val="24"/>
          <w:lang w:val="ru-RU"/>
        </w:rPr>
        <w:t xml:space="preserve"> настоящего Административного регламента.</w:t>
      </w:r>
    </w:p>
    <w:p w14:paraId="069A160D" w14:textId="77777777" w:rsidR="008A6B80" w:rsidRPr="00761DD5" w:rsidRDefault="008A6B80" w:rsidP="009B10DA">
      <w:pPr>
        <w:numPr>
          <w:ilvl w:val="0"/>
          <w:numId w:val="17"/>
        </w:numPr>
        <w:spacing w:after="0" w:line="240" w:lineRule="auto"/>
        <w:ind w:left="0" w:right="0" w:firstLine="709"/>
        <w:rPr>
          <w:color w:val="auto"/>
          <w:lang w:val="ru-RU"/>
        </w:rPr>
      </w:pPr>
      <w:r w:rsidRPr="00761DD5">
        <w:rPr>
          <w:color w:val="auto"/>
          <w:szCs w:val="24"/>
          <w:lang w:val="ru-RU"/>
        </w:rPr>
        <w:t>Основания отказа в приеме заявления об исправлении опечаток и ошибок указаны в пункте 2</w:t>
      </w:r>
      <w:r w:rsidR="00885656">
        <w:rPr>
          <w:color w:val="auto"/>
          <w:szCs w:val="24"/>
          <w:lang w:val="ru-RU"/>
        </w:rPr>
        <w:t>8</w:t>
      </w:r>
      <w:r w:rsidRPr="00761DD5">
        <w:rPr>
          <w:color w:val="auto"/>
          <w:szCs w:val="24"/>
          <w:lang w:val="ru-RU"/>
        </w:rPr>
        <w:t xml:space="preserve"> настоящего Административного регламента.</w:t>
      </w:r>
    </w:p>
    <w:p w14:paraId="604CA40C" w14:textId="77777777" w:rsidR="008A6B80" w:rsidRPr="00761DD5" w:rsidRDefault="008A6B80" w:rsidP="009B10DA">
      <w:pPr>
        <w:numPr>
          <w:ilvl w:val="0"/>
          <w:numId w:val="17"/>
        </w:numPr>
        <w:spacing w:after="0" w:line="240" w:lineRule="auto"/>
        <w:ind w:left="0" w:right="0" w:firstLine="709"/>
        <w:rPr>
          <w:color w:val="auto"/>
          <w:lang w:val="ru-RU"/>
        </w:rPr>
      </w:pPr>
      <w:r w:rsidRPr="00761DD5">
        <w:rPr>
          <w:color w:val="auto"/>
          <w:szCs w:val="24"/>
          <w:lang w:val="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73E4A74" w14:textId="77777777" w:rsidR="008A6B80" w:rsidRPr="00761DD5" w:rsidRDefault="008A6B80" w:rsidP="009B10DA">
      <w:pPr>
        <w:numPr>
          <w:ilvl w:val="0"/>
          <w:numId w:val="5"/>
        </w:numPr>
        <w:tabs>
          <w:tab w:val="clear" w:pos="720"/>
          <w:tab w:val="num" w:pos="993"/>
        </w:tabs>
        <w:spacing w:after="0" w:line="240" w:lineRule="auto"/>
        <w:ind w:right="0" w:firstLine="709"/>
        <w:rPr>
          <w:color w:val="auto"/>
          <w:lang w:val="ru-RU"/>
        </w:rPr>
      </w:pPr>
      <w:r w:rsidRPr="00761DD5">
        <w:rPr>
          <w:color w:val="auto"/>
          <w:szCs w:val="24"/>
          <w:lang w:val="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BBB4C23" w14:textId="77777777" w:rsidR="008A6B80" w:rsidRPr="00761DD5" w:rsidRDefault="008A6B80" w:rsidP="009B10DA">
      <w:pPr>
        <w:numPr>
          <w:ilvl w:val="0"/>
          <w:numId w:val="5"/>
        </w:numPr>
        <w:tabs>
          <w:tab w:val="clear" w:pos="720"/>
          <w:tab w:val="num" w:pos="993"/>
        </w:tabs>
        <w:spacing w:after="0" w:line="240" w:lineRule="auto"/>
        <w:ind w:right="0" w:firstLine="709"/>
        <w:rPr>
          <w:color w:val="auto"/>
          <w:lang w:val="ru-RU"/>
        </w:rPr>
      </w:pPr>
      <w:r w:rsidRPr="00761DD5">
        <w:rPr>
          <w:color w:val="auto"/>
          <w:szCs w:val="24"/>
          <w:lang w:val="ru-RU"/>
        </w:rPr>
        <w:t>Уполномоченный орган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B64A844" w14:textId="77777777" w:rsidR="008A6B80" w:rsidRPr="00761DD5" w:rsidRDefault="008A6B80" w:rsidP="009B10DA">
      <w:pPr>
        <w:numPr>
          <w:ilvl w:val="0"/>
          <w:numId w:val="5"/>
        </w:numPr>
        <w:tabs>
          <w:tab w:val="clear" w:pos="720"/>
          <w:tab w:val="num" w:pos="993"/>
        </w:tabs>
        <w:spacing w:after="0" w:line="240" w:lineRule="auto"/>
        <w:ind w:right="0" w:firstLine="709"/>
        <w:rPr>
          <w:color w:val="auto"/>
          <w:lang w:val="ru-RU"/>
        </w:rPr>
      </w:pPr>
      <w:r w:rsidRPr="00761DD5">
        <w:rPr>
          <w:color w:val="auto"/>
          <w:szCs w:val="24"/>
          <w:lang w:val="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F981277" w14:textId="77777777" w:rsidR="008A6B80" w:rsidRPr="00761DD5" w:rsidRDefault="008A6B80" w:rsidP="009B10DA">
      <w:pPr>
        <w:numPr>
          <w:ilvl w:val="0"/>
          <w:numId w:val="5"/>
        </w:numPr>
        <w:tabs>
          <w:tab w:val="clear" w:pos="720"/>
          <w:tab w:val="num" w:pos="993"/>
        </w:tabs>
        <w:spacing w:after="0" w:line="240" w:lineRule="auto"/>
        <w:ind w:right="0" w:firstLine="709"/>
        <w:rPr>
          <w:color w:val="auto"/>
          <w:lang w:val="ru-RU"/>
        </w:rPr>
      </w:pPr>
      <w:r w:rsidRPr="00761DD5">
        <w:rPr>
          <w:color w:val="auto"/>
          <w:szCs w:val="24"/>
          <w:lang w:val="ru-RU"/>
        </w:rPr>
        <w:t>срок устранения опечаток и ошибок не должен превышать 3 (трех) рабочих дней с даты регистрации заявления, указанного в подпункте 1 настоящего пункта.</w:t>
      </w:r>
    </w:p>
    <w:p w14:paraId="3809504C" w14:textId="77777777" w:rsidR="008A6B80" w:rsidRPr="00761DD5" w:rsidRDefault="008A6B80">
      <w:pPr>
        <w:spacing w:after="0" w:line="240" w:lineRule="auto"/>
        <w:ind w:left="0" w:right="0" w:firstLine="709"/>
        <w:rPr>
          <w:color w:val="auto"/>
          <w:lang w:val="ru-RU"/>
        </w:rPr>
      </w:pPr>
      <w:r w:rsidRPr="00761DD5">
        <w:rPr>
          <w:color w:val="auto"/>
          <w:szCs w:val="24"/>
          <w:lang w:val="ru-RU"/>
        </w:rPr>
        <w:t>Срок регистрации заявления об исправлении допущенных опечаток и ошибок – в день его поступления в Уполномоченный орган.</w:t>
      </w:r>
    </w:p>
    <w:p w14:paraId="585A5132" w14:textId="77777777" w:rsidR="008A6B80" w:rsidRPr="00761DD5" w:rsidRDefault="008A6B80">
      <w:pPr>
        <w:spacing w:after="0" w:line="240" w:lineRule="auto"/>
        <w:ind w:left="0" w:right="0" w:hanging="10"/>
        <w:jc w:val="center"/>
        <w:rPr>
          <w:b/>
          <w:color w:val="auto"/>
          <w:szCs w:val="24"/>
          <w:lang w:val="ru-RU"/>
        </w:rPr>
      </w:pPr>
    </w:p>
    <w:p w14:paraId="1BE9BFFC"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176F1B2" w14:textId="77777777" w:rsidR="00DE5AFC" w:rsidRPr="00761DD5" w:rsidRDefault="00DE5AFC">
      <w:pPr>
        <w:spacing w:after="0" w:line="240" w:lineRule="auto"/>
        <w:ind w:left="0" w:right="0" w:hanging="10"/>
        <w:jc w:val="center"/>
        <w:rPr>
          <w:color w:val="auto"/>
          <w:lang w:val="ru-RU"/>
        </w:rPr>
      </w:pPr>
    </w:p>
    <w:p w14:paraId="7B2340FB" w14:textId="77777777" w:rsidR="008A6B80" w:rsidRPr="00761DD5" w:rsidRDefault="008A6B80" w:rsidP="009B10DA">
      <w:pPr>
        <w:pStyle w:val="af2"/>
        <w:numPr>
          <w:ilvl w:val="0"/>
          <w:numId w:val="27"/>
        </w:numPr>
        <w:spacing w:after="0" w:line="240" w:lineRule="auto"/>
        <w:ind w:left="0" w:right="0" w:firstLine="709"/>
        <w:rPr>
          <w:color w:val="auto"/>
          <w:lang w:val="ru-RU"/>
        </w:rPr>
      </w:pPr>
      <w:r w:rsidRPr="00761DD5">
        <w:rPr>
          <w:color w:val="auto"/>
          <w:szCs w:val="24"/>
          <w:lang w:val="ru-RU"/>
        </w:rPr>
        <w:t>Многофункциональный центр осуществляет:</w:t>
      </w:r>
    </w:p>
    <w:p w14:paraId="1280DF30"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информирование </w:t>
      </w:r>
      <w:r w:rsidR="00996281">
        <w:rPr>
          <w:color w:val="auto"/>
          <w:szCs w:val="24"/>
          <w:lang w:val="ru-RU"/>
        </w:rPr>
        <w:t>Заявител</w:t>
      </w:r>
      <w:r w:rsidRPr="00761DD5">
        <w:rPr>
          <w:color w:val="auto"/>
          <w:szCs w:val="24"/>
          <w:lang w:val="ru-RU"/>
        </w:rPr>
        <w:t xml:space="preserve">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00996281">
        <w:rPr>
          <w:color w:val="auto"/>
          <w:szCs w:val="24"/>
          <w:lang w:val="ru-RU"/>
        </w:rPr>
        <w:t>Заявител</w:t>
      </w:r>
      <w:r w:rsidRPr="00761DD5">
        <w:rPr>
          <w:color w:val="auto"/>
          <w:szCs w:val="24"/>
          <w:lang w:val="ru-RU"/>
        </w:rPr>
        <w:t>ей о порядке предоставления муниципальной услуги в многофункциональном центре;</w:t>
      </w:r>
    </w:p>
    <w:p w14:paraId="74FEED9B" w14:textId="77777777" w:rsidR="008A6B80" w:rsidRPr="00761DD5" w:rsidRDefault="008A6B80" w:rsidP="00D76E6A">
      <w:pPr>
        <w:spacing w:after="0" w:line="240" w:lineRule="auto"/>
        <w:ind w:left="0" w:right="0" w:firstLine="709"/>
        <w:rPr>
          <w:color w:val="auto"/>
          <w:lang w:val="ru-RU"/>
        </w:rPr>
      </w:pPr>
      <w:r w:rsidRPr="00761DD5">
        <w:rPr>
          <w:color w:val="auto"/>
          <w:szCs w:val="24"/>
          <w:lang w:val="ru-RU"/>
        </w:rPr>
        <w:t xml:space="preserve">выдачу </w:t>
      </w:r>
      <w:r w:rsidR="00996281">
        <w:rPr>
          <w:color w:val="auto"/>
          <w:szCs w:val="24"/>
          <w:lang w:val="ru-RU"/>
        </w:rPr>
        <w:t>Заявител</w:t>
      </w:r>
      <w:r w:rsidRPr="00761DD5">
        <w:rPr>
          <w:color w:val="auto"/>
          <w:szCs w:val="24"/>
          <w:lang w:val="ru-RU"/>
        </w:rPr>
        <w:t>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муниципальную услугу (в случае направления заявления Заявителем через ЕПГУ).</w:t>
      </w:r>
    </w:p>
    <w:p w14:paraId="72EE43D9" w14:textId="77777777" w:rsidR="008A6B80" w:rsidRPr="00761DD5" w:rsidRDefault="008A6B80">
      <w:pPr>
        <w:spacing w:after="0" w:line="240" w:lineRule="auto"/>
        <w:ind w:left="0" w:right="0" w:firstLine="709"/>
        <w:rPr>
          <w:color w:val="auto"/>
          <w:lang w:val="ru-RU"/>
        </w:rPr>
      </w:pPr>
      <w:r w:rsidRPr="00761DD5">
        <w:rPr>
          <w:color w:val="auto"/>
          <w:szCs w:val="24"/>
          <w:lang w:val="ru-RU"/>
        </w:rPr>
        <w:t>В соответствии с частью 1.1 статьи 16 Федерального закона № 210</w:t>
      </w:r>
      <w:r w:rsidR="008E1FA3" w:rsidRPr="00761DD5">
        <w:rPr>
          <w:color w:val="auto"/>
          <w:szCs w:val="24"/>
          <w:lang w:val="ru-RU"/>
        </w:rPr>
        <w:t xml:space="preserve"> </w:t>
      </w:r>
      <w:r w:rsidRPr="00761DD5">
        <w:rPr>
          <w:color w:val="auto"/>
          <w:szCs w:val="24"/>
          <w:lang w:val="ru-RU"/>
        </w:rPr>
        <w:t>-</w:t>
      </w:r>
      <w:r w:rsidR="008E1FA3" w:rsidRPr="00761DD5">
        <w:rPr>
          <w:color w:val="auto"/>
          <w:szCs w:val="24"/>
          <w:lang w:val="ru-RU"/>
        </w:rPr>
        <w:t xml:space="preserve"> </w:t>
      </w:r>
      <w:r w:rsidRPr="00761DD5">
        <w:rPr>
          <w:color w:val="auto"/>
          <w:szCs w:val="24"/>
          <w:lang w:val="ru-RU"/>
        </w:rPr>
        <w:t>ФЗ для реализации своих функций многофункциональные центры вправе привлекать иные организации.</w:t>
      </w:r>
    </w:p>
    <w:p w14:paraId="39ADD571" w14:textId="77777777" w:rsidR="008A6B80" w:rsidRPr="00761DD5" w:rsidRDefault="008A6B80">
      <w:pPr>
        <w:spacing w:after="0" w:line="240" w:lineRule="auto"/>
        <w:ind w:left="0" w:right="0" w:hanging="10"/>
        <w:jc w:val="center"/>
        <w:rPr>
          <w:b/>
          <w:color w:val="auto"/>
          <w:szCs w:val="24"/>
          <w:lang w:val="ru-RU"/>
        </w:rPr>
      </w:pPr>
    </w:p>
    <w:p w14:paraId="5CE22265" w14:textId="77777777" w:rsidR="008A6B80" w:rsidRPr="00761DD5" w:rsidRDefault="008A6B80">
      <w:pPr>
        <w:spacing w:after="0" w:line="240" w:lineRule="auto"/>
        <w:ind w:left="0" w:right="0" w:hanging="10"/>
        <w:jc w:val="center"/>
        <w:rPr>
          <w:color w:val="auto"/>
          <w:szCs w:val="24"/>
          <w:lang w:val="ru-RU"/>
        </w:rPr>
      </w:pPr>
      <w:r w:rsidRPr="00761DD5">
        <w:rPr>
          <w:color w:val="auto"/>
          <w:szCs w:val="24"/>
          <w:lang w:val="ru-RU"/>
        </w:rPr>
        <w:t xml:space="preserve">Выдача </w:t>
      </w:r>
      <w:r w:rsidR="00996281">
        <w:rPr>
          <w:color w:val="auto"/>
          <w:szCs w:val="24"/>
          <w:lang w:val="ru-RU"/>
        </w:rPr>
        <w:t>Заявител</w:t>
      </w:r>
      <w:r w:rsidRPr="00761DD5">
        <w:rPr>
          <w:color w:val="auto"/>
          <w:szCs w:val="24"/>
          <w:lang w:val="ru-RU"/>
        </w:rPr>
        <w:t>ю результата предоставления муниципальной услуги</w:t>
      </w:r>
    </w:p>
    <w:p w14:paraId="6A4E6E6E" w14:textId="77777777" w:rsidR="00DE5AFC" w:rsidRPr="00761DD5" w:rsidRDefault="00DE5AFC">
      <w:pPr>
        <w:spacing w:after="0" w:line="240" w:lineRule="auto"/>
        <w:ind w:left="0" w:right="0" w:hanging="10"/>
        <w:jc w:val="center"/>
        <w:rPr>
          <w:color w:val="auto"/>
          <w:lang w:val="ru-RU"/>
        </w:rPr>
      </w:pPr>
    </w:p>
    <w:p w14:paraId="5DEF67D2" w14:textId="77777777" w:rsidR="008A6B80" w:rsidRPr="00761DD5" w:rsidRDefault="008A6B80" w:rsidP="009B10DA">
      <w:pPr>
        <w:pStyle w:val="af2"/>
        <w:numPr>
          <w:ilvl w:val="0"/>
          <w:numId w:val="27"/>
        </w:numPr>
        <w:spacing w:after="0" w:line="240" w:lineRule="auto"/>
        <w:ind w:left="0" w:right="0" w:firstLine="709"/>
        <w:rPr>
          <w:color w:val="auto"/>
          <w:lang w:val="ru-RU"/>
        </w:rPr>
      </w:pPr>
      <w:r w:rsidRPr="00761DD5">
        <w:rPr>
          <w:color w:val="auto"/>
          <w:szCs w:val="24"/>
          <w:lang w:val="ru-RU"/>
        </w:rPr>
        <w:t xml:space="preserve">Прием </w:t>
      </w:r>
      <w:r w:rsidR="00996281">
        <w:rPr>
          <w:color w:val="auto"/>
          <w:szCs w:val="24"/>
          <w:lang w:val="ru-RU"/>
        </w:rPr>
        <w:t>Заявител</w:t>
      </w:r>
      <w:r w:rsidRPr="00761DD5">
        <w:rPr>
          <w:color w:val="auto"/>
          <w:szCs w:val="24"/>
          <w:lang w:val="ru-RU"/>
        </w:rPr>
        <w:t>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w:t>
      </w:r>
    </w:p>
    <w:p w14:paraId="446ED8C7" w14:textId="77777777" w:rsidR="008A6B80" w:rsidRPr="00761DD5" w:rsidRDefault="008A6B80">
      <w:pPr>
        <w:spacing w:after="0" w:line="240" w:lineRule="auto"/>
        <w:ind w:left="0" w:right="0" w:firstLine="720"/>
        <w:rPr>
          <w:color w:val="auto"/>
          <w:lang w:val="ru-RU"/>
        </w:rPr>
      </w:pPr>
      <w:r w:rsidRPr="00761DD5">
        <w:rPr>
          <w:color w:val="auto"/>
          <w:szCs w:val="24"/>
          <w:lang w:val="ru-RU"/>
        </w:rPr>
        <w:t>Работник многофункционального центра осуществляет следующие действия:</w:t>
      </w:r>
    </w:p>
    <w:p w14:paraId="6B7F1CF0"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 xml:space="preserve">устанавливает личность </w:t>
      </w:r>
      <w:r w:rsidR="00996281">
        <w:rPr>
          <w:color w:val="auto"/>
          <w:szCs w:val="24"/>
          <w:lang w:val="ru-RU"/>
        </w:rPr>
        <w:t>Заявител</w:t>
      </w:r>
      <w:r w:rsidRPr="00761DD5">
        <w:rPr>
          <w:color w:val="auto"/>
          <w:szCs w:val="24"/>
          <w:lang w:val="ru-RU"/>
        </w:rPr>
        <w:t xml:space="preserve">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частью 18 статьи 14.1 Федерального закона от 27.07.2006 </w:t>
      </w:r>
      <w:r w:rsidR="000A68A6">
        <w:rPr>
          <w:color w:val="auto"/>
          <w:szCs w:val="24"/>
          <w:lang w:val="ru-RU"/>
        </w:rPr>
        <w:t xml:space="preserve">     </w:t>
      </w:r>
      <w:r w:rsidRPr="00761DD5">
        <w:rPr>
          <w:color w:val="auto"/>
          <w:szCs w:val="24"/>
          <w:lang w:val="ru-RU"/>
        </w:rPr>
        <w:t>№</w:t>
      </w:r>
      <w:r w:rsidR="00C34187" w:rsidRPr="00761DD5">
        <w:rPr>
          <w:color w:val="auto"/>
          <w:szCs w:val="24"/>
          <w:lang w:val="ru-RU"/>
        </w:rPr>
        <w:t xml:space="preserve"> </w:t>
      </w:r>
      <w:r w:rsidRPr="00761DD5">
        <w:rPr>
          <w:color w:val="auto"/>
          <w:szCs w:val="24"/>
          <w:lang w:val="ru-RU"/>
        </w:rPr>
        <w:t>149</w:t>
      </w:r>
      <w:r w:rsidR="00C34187" w:rsidRPr="00761DD5">
        <w:rPr>
          <w:color w:val="auto"/>
          <w:szCs w:val="24"/>
          <w:lang w:val="ru-RU"/>
        </w:rPr>
        <w:t xml:space="preserve"> </w:t>
      </w:r>
      <w:r w:rsidRPr="00761DD5">
        <w:rPr>
          <w:color w:val="auto"/>
          <w:szCs w:val="24"/>
          <w:lang w:val="ru-RU"/>
        </w:rPr>
        <w:t>-</w:t>
      </w:r>
      <w:r w:rsidR="00C34187" w:rsidRPr="00761DD5">
        <w:rPr>
          <w:color w:val="auto"/>
          <w:szCs w:val="24"/>
          <w:lang w:val="ru-RU"/>
        </w:rPr>
        <w:t xml:space="preserve"> </w:t>
      </w:r>
      <w:r w:rsidRPr="00761DD5">
        <w:rPr>
          <w:color w:val="auto"/>
          <w:szCs w:val="24"/>
          <w:lang w:val="ru-RU"/>
        </w:rPr>
        <w:t>ФЗ «Об информации, информационных технологиях и о защите информации»;</w:t>
      </w:r>
    </w:p>
    <w:p w14:paraId="06860A71"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 xml:space="preserve">проверяет полномочия представителя </w:t>
      </w:r>
      <w:r w:rsidR="00996281">
        <w:rPr>
          <w:color w:val="auto"/>
          <w:szCs w:val="24"/>
          <w:lang w:val="ru-RU"/>
        </w:rPr>
        <w:t>Заявител</w:t>
      </w:r>
      <w:r w:rsidRPr="00761DD5">
        <w:rPr>
          <w:color w:val="auto"/>
          <w:szCs w:val="24"/>
          <w:lang w:val="ru-RU"/>
        </w:rPr>
        <w:t xml:space="preserve">я (в случае обращения представителя </w:t>
      </w:r>
      <w:r w:rsidR="00996281">
        <w:rPr>
          <w:color w:val="auto"/>
          <w:szCs w:val="24"/>
          <w:lang w:val="ru-RU"/>
        </w:rPr>
        <w:t>Заявител</w:t>
      </w:r>
      <w:r w:rsidRPr="00761DD5">
        <w:rPr>
          <w:color w:val="auto"/>
          <w:szCs w:val="24"/>
          <w:lang w:val="ru-RU"/>
        </w:rPr>
        <w:t>я);</w:t>
      </w:r>
    </w:p>
    <w:p w14:paraId="5F4B5037"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lastRenderedPageBreak/>
        <w:t xml:space="preserve">определяет статус исполнения заявления </w:t>
      </w:r>
      <w:r w:rsidR="00996281">
        <w:rPr>
          <w:color w:val="auto"/>
          <w:szCs w:val="24"/>
          <w:lang w:val="ru-RU"/>
        </w:rPr>
        <w:t>Заявител</w:t>
      </w:r>
      <w:r w:rsidRPr="00761DD5">
        <w:rPr>
          <w:color w:val="auto"/>
          <w:szCs w:val="24"/>
          <w:lang w:val="ru-RU"/>
        </w:rPr>
        <w:t>я в ГИС;</w:t>
      </w:r>
    </w:p>
    <w:p w14:paraId="67512C8A"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14:paraId="30268CD1"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заверяет экземпляр электронного документа на бумажном носителе с использованием печати многофункционального центра;</w:t>
      </w:r>
    </w:p>
    <w:p w14:paraId="51F4E9DE"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 xml:space="preserve">выдает документы </w:t>
      </w:r>
      <w:r w:rsidR="00996281">
        <w:rPr>
          <w:color w:val="auto"/>
          <w:szCs w:val="24"/>
          <w:lang w:val="ru-RU"/>
        </w:rPr>
        <w:t>Заявител</w:t>
      </w:r>
      <w:r w:rsidRPr="00761DD5">
        <w:rPr>
          <w:color w:val="auto"/>
          <w:szCs w:val="24"/>
          <w:lang w:val="ru-RU"/>
        </w:rPr>
        <w:t xml:space="preserve">ю, при необходимости запрашивает у </w:t>
      </w:r>
      <w:r w:rsidR="00996281">
        <w:rPr>
          <w:color w:val="auto"/>
          <w:szCs w:val="24"/>
          <w:lang w:val="ru-RU"/>
        </w:rPr>
        <w:t>Заявител</w:t>
      </w:r>
      <w:r w:rsidRPr="00761DD5">
        <w:rPr>
          <w:color w:val="auto"/>
          <w:szCs w:val="24"/>
          <w:lang w:val="ru-RU"/>
        </w:rPr>
        <w:t>я подписи за выданный документ;</w:t>
      </w:r>
    </w:p>
    <w:p w14:paraId="3BBCCF7A" w14:textId="77777777" w:rsidR="008A6B80" w:rsidRPr="00761DD5" w:rsidRDefault="008A6B80" w:rsidP="00C34187">
      <w:pPr>
        <w:spacing w:after="0" w:line="240" w:lineRule="auto"/>
        <w:ind w:left="0" w:right="0" w:firstLine="709"/>
        <w:rPr>
          <w:color w:val="auto"/>
          <w:lang w:val="ru-RU"/>
        </w:rPr>
      </w:pPr>
      <w:r w:rsidRPr="00761DD5">
        <w:rPr>
          <w:color w:val="auto"/>
          <w:szCs w:val="24"/>
          <w:lang w:val="ru-RU"/>
        </w:rPr>
        <w:t xml:space="preserve">запрашивает согласие </w:t>
      </w:r>
      <w:r w:rsidR="00996281">
        <w:rPr>
          <w:color w:val="auto"/>
          <w:szCs w:val="24"/>
          <w:lang w:val="ru-RU"/>
        </w:rPr>
        <w:t>Заявител</w:t>
      </w:r>
      <w:r w:rsidRPr="00761DD5">
        <w:rPr>
          <w:color w:val="auto"/>
          <w:szCs w:val="24"/>
          <w:lang w:val="ru-RU"/>
        </w:rPr>
        <w:t>я на участие в смс</w:t>
      </w:r>
      <w:r w:rsidR="00C34187" w:rsidRPr="00761DD5">
        <w:rPr>
          <w:color w:val="auto"/>
          <w:szCs w:val="24"/>
          <w:lang w:val="ru-RU"/>
        </w:rPr>
        <w:t xml:space="preserve"> </w:t>
      </w:r>
      <w:r w:rsidRPr="00761DD5">
        <w:rPr>
          <w:color w:val="auto"/>
          <w:szCs w:val="24"/>
          <w:lang w:val="ru-RU"/>
        </w:rPr>
        <w:t>-</w:t>
      </w:r>
      <w:r w:rsidR="00C34187" w:rsidRPr="00761DD5">
        <w:rPr>
          <w:color w:val="auto"/>
          <w:szCs w:val="24"/>
          <w:lang w:val="ru-RU"/>
        </w:rPr>
        <w:t xml:space="preserve"> </w:t>
      </w:r>
      <w:r w:rsidRPr="00761DD5">
        <w:rPr>
          <w:color w:val="auto"/>
          <w:szCs w:val="24"/>
          <w:lang w:val="ru-RU"/>
        </w:rPr>
        <w:t>опросе для оценки качества предоставленных услуг.</w:t>
      </w:r>
    </w:p>
    <w:p w14:paraId="55704F64" w14:textId="77777777" w:rsidR="008A6B80" w:rsidRPr="00761DD5" w:rsidRDefault="008A6B80">
      <w:pPr>
        <w:spacing w:after="0" w:line="240" w:lineRule="auto"/>
        <w:ind w:left="0" w:right="0" w:hanging="10"/>
        <w:jc w:val="center"/>
        <w:rPr>
          <w:b/>
          <w:color w:val="auto"/>
          <w:szCs w:val="24"/>
          <w:lang w:val="ru-RU"/>
        </w:rPr>
      </w:pPr>
    </w:p>
    <w:p w14:paraId="50A28186" w14:textId="77777777" w:rsidR="008A6B80" w:rsidRPr="00761DD5" w:rsidRDefault="008A6B80">
      <w:pPr>
        <w:pStyle w:val="ConsPlusTitle"/>
        <w:jc w:val="right"/>
        <w:rPr>
          <w:rFonts w:ascii="Times New Roman" w:hAnsi="Times New Roman" w:cs="Times New Roman"/>
          <w:b w:val="0"/>
          <w:sz w:val="24"/>
          <w:szCs w:val="24"/>
        </w:rPr>
      </w:pPr>
    </w:p>
    <w:p w14:paraId="054FD57D" w14:textId="77777777" w:rsidR="008A6B80" w:rsidRPr="00761DD5" w:rsidRDefault="008A6B80">
      <w:pPr>
        <w:pStyle w:val="ConsPlusTitle"/>
        <w:jc w:val="right"/>
        <w:rPr>
          <w:rFonts w:ascii="Times New Roman" w:hAnsi="Times New Roman" w:cs="Times New Roman"/>
          <w:b w:val="0"/>
          <w:sz w:val="24"/>
          <w:szCs w:val="24"/>
        </w:rPr>
      </w:pPr>
    </w:p>
    <w:p w14:paraId="62BDCDC9" w14:textId="77777777" w:rsidR="008A6B80" w:rsidRPr="00761DD5" w:rsidRDefault="008A6B80">
      <w:pPr>
        <w:pStyle w:val="ConsPlusTitle"/>
        <w:jc w:val="right"/>
        <w:rPr>
          <w:rFonts w:ascii="Times New Roman" w:hAnsi="Times New Roman" w:cs="Times New Roman"/>
          <w:b w:val="0"/>
          <w:sz w:val="24"/>
          <w:szCs w:val="24"/>
        </w:rPr>
      </w:pPr>
    </w:p>
    <w:p w14:paraId="268C8CC2" w14:textId="77777777" w:rsidR="008A6B80" w:rsidRPr="00761DD5" w:rsidRDefault="008A6B80">
      <w:pPr>
        <w:pStyle w:val="ConsPlusTitle"/>
        <w:jc w:val="right"/>
        <w:rPr>
          <w:rFonts w:ascii="Times New Roman" w:hAnsi="Times New Roman" w:cs="Times New Roman"/>
          <w:b w:val="0"/>
          <w:sz w:val="24"/>
          <w:szCs w:val="24"/>
        </w:rPr>
      </w:pPr>
    </w:p>
    <w:p w14:paraId="7900C82A" w14:textId="77777777" w:rsidR="008A6B80" w:rsidRPr="00761DD5" w:rsidRDefault="008A6B80">
      <w:pPr>
        <w:pStyle w:val="ConsPlusTitle"/>
        <w:jc w:val="right"/>
        <w:rPr>
          <w:rFonts w:ascii="Times New Roman" w:hAnsi="Times New Roman" w:cs="Times New Roman"/>
          <w:b w:val="0"/>
          <w:sz w:val="24"/>
          <w:szCs w:val="24"/>
        </w:rPr>
      </w:pPr>
    </w:p>
    <w:p w14:paraId="2E0BDD5C" w14:textId="77777777" w:rsidR="008A6B80" w:rsidRPr="00761DD5" w:rsidRDefault="008A6B80">
      <w:pPr>
        <w:pStyle w:val="ConsPlusTitle"/>
        <w:jc w:val="right"/>
        <w:rPr>
          <w:rFonts w:ascii="Times New Roman" w:hAnsi="Times New Roman" w:cs="Times New Roman"/>
          <w:b w:val="0"/>
          <w:sz w:val="24"/>
          <w:szCs w:val="24"/>
        </w:rPr>
      </w:pPr>
    </w:p>
    <w:p w14:paraId="1837CDB1" w14:textId="77777777" w:rsidR="008A6B80" w:rsidRPr="00761DD5" w:rsidRDefault="008A6B80">
      <w:pPr>
        <w:pStyle w:val="ConsPlusTitle"/>
        <w:jc w:val="right"/>
        <w:rPr>
          <w:rFonts w:ascii="Times New Roman" w:hAnsi="Times New Roman" w:cs="Times New Roman"/>
          <w:b w:val="0"/>
          <w:sz w:val="24"/>
          <w:szCs w:val="24"/>
        </w:rPr>
      </w:pPr>
    </w:p>
    <w:p w14:paraId="2FDACCC7" w14:textId="77777777" w:rsidR="00C7036A" w:rsidRPr="00761DD5" w:rsidRDefault="00C7036A">
      <w:pPr>
        <w:pStyle w:val="ConsPlusTitle"/>
        <w:jc w:val="right"/>
        <w:rPr>
          <w:rFonts w:ascii="Times New Roman" w:hAnsi="Times New Roman" w:cs="Times New Roman"/>
          <w:b w:val="0"/>
          <w:sz w:val="24"/>
          <w:szCs w:val="24"/>
        </w:rPr>
      </w:pPr>
    </w:p>
    <w:p w14:paraId="77EEC116" w14:textId="77777777" w:rsidR="00C7036A" w:rsidRPr="00761DD5" w:rsidRDefault="00C7036A">
      <w:pPr>
        <w:pStyle w:val="ConsPlusTitle"/>
        <w:jc w:val="right"/>
        <w:rPr>
          <w:rFonts w:ascii="Times New Roman" w:hAnsi="Times New Roman" w:cs="Times New Roman"/>
          <w:b w:val="0"/>
          <w:sz w:val="24"/>
          <w:szCs w:val="24"/>
        </w:rPr>
      </w:pPr>
    </w:p>
    <w:p w14:paraId="1D725E2F" w14:textId="77777777" w:rsidR="00C7036A" w:rsidRPr="00761DD5" w:rsidRDefault="00C7036A">
      <w:pPr>
        <w:pStyle w:val="ConsPlusTitle"/>
        <w:jc w:val="right"/>
        <w:rPr>
          <w:rFonts w:ascii="Times New Roman" w:hAnsi="Times New Roman" w:cs="Times New Roman"/>
          <w:b w:val="0"/>
          <w:sz w:val="24"/>
          <w:szCs w:val="24"/>
        </w:rPr>
      </w:pPr>
    </w:p>
    <w:p w14:paraId="4793E7D9" w14:textId="77777777" w:rsidR="00C7036A" w:rsidRPr="00761DD5" w:rsidRDefault="00C7036A">
      <w:pPr>
        <w:pStyle w:val="ConsPlusTitle"/>
        <w:jc w:val="right"/>
        <w:rPr>
          <w:rFonts w:ascii="Times New Roman" w:hAnsi="Times New Roman" w:cs="Times New Roman"/>
          <w:b w:val="0"/>
          <w:sz w:val="24"/>
          <w:szCs w:val="24"/>
        </w:rPr>
      </w:pPr>
    </w:p>
    <w:p w14:paraId="10324135" w14:textId="77777777" w:rsidR="00C7036A" w:rsidRPr="00761DD5" w:rsidRDefault="00C7036A">
      <w:pPr>
        <w:pStyle w:val="ConsPlusTitle"/>
        <w:jc w:val="right"/>
        <w:rPr>
          <w:rFonts w:ascii="Times New Roman" w:hAnsi="Times New Roman" w:cs="Times New Roman"/>
          <w:b w:val="0"/>
          <w:sz w:val="24"/>
          <w:szCs w:val="24"/>
        </w:rPr>
      </w:pPr>
    </w:p>
    <w:p w14:paraId="72FC4BC4" w14:textId="77777777" w:rsidR="00C7036A" w:rsidRDefault="00C7036A">
      <w:pPr>
        <w:pStyle w:val="ConsPlusTitle"/>
        <w:jc w:val="right"/>
        <w:rPr>
          <w:rFonts w:ascii="Times New Roman" w:hAnsi="Times New Roman" w:cs="Times New Roman"/>
          <w:b w:val="0"/>
          <w:sz w:val="24"/>
          <w:szCs w:val="24"/>
        </w:rPr>
      </w:pPr>
    </w:p>
    <w:p w14:paraId="53F3A346" w14:textId="77777777" w:rsidR="000A68A6" w:rsidRDefault="000A68A6">
      <w:pPr>
        <w:pStyle w:val="ConsPlusTitle"/>
        <w:jc w:val="right"/>
        <w:rPr>
          <w:rFonts w:ascii="Times New Roman" w:hAnsi="Times New Roman" w:cs="Times New Roman"/>
          <w:b w:val="0"/>
          <w:sz w:val="24"/>
          <w:szCs w:val="24"/>
        </w:rPr>
      </w:pPr>
    </w:p>
    <w:p w14:paraId="44CBA50C" w14:textId="77777777" w:rsidR="000A68A6" w:rsidRDefault="000A68A6">
      <w:pPr>
        <w:pStyle w:val="ConsPlusTitle"/>
        <w:jc w:val="right"/>
        <w:rPr>
          <w:rFonts w:ascii="Times New Roman" w:hAnsi="Times New Roman" w:cs="Times New Roman"/>
          <w:b w:val="0"/>
          <w:sz w:val="24"/>
          <w:szCs w:val="24"/>
        </w:rPr>
      </w:pPr>
    </w:p>
    <w:p w14:paraId="5387976C" w14:textId="77777777" w:rsidR="000A68A6" w:rsidRDefault="000A68A6">
      <w:pPr>
        <w:pStyle w:val="ConsPlusTitle"/>
        <w:jc w:val="right"/>
        <w:rPr>
          <w:rFonts w:ascii="Times New Roman" w:hAnsi="Times New Roman" w:cs="Times New Roman"/>
          <w:b w:val="0"/>
          <w:sz w:val="24"/>
          <w:szCs w:val="24"/>
        </w:rPr>
      </w:pPr>
    </w:p>
    <w:p w14:paraId="13C8F0D0" w14:textId="77777777" w:rsidR="000A68A6" w:rsidRDefault="000A68A6">
      <w:pPr>
        <w:pStyle w:val="ConsPlusTitle"/>
        <w:jc w:val="right"/>
        <w:rPr>
          <w:rFonts w:ascii="Times New Roman" w:hAnsi="Times New Roman" w:cs="Times New Roman"/>
          <w:b w:val="0"/>
          <w:sz w:val="24"/>
          <w:szCs w:val="24"/>
        </w:rPr>
      </w:pPr>
    </w:p>
    <w:p w14:paraId="1ECB2897" w14:textId="77777777" w:rsidR="000A68A6" w:rsidRDefault="000A68A6">
      <w:pPr>
        <w:pStyle w:val="ConsPlusTitle"/>
        <w:jc w:val="right"/>
        <w:rPr>
          <w:rFonts w:ascii="Times New Roman" w:hAnsi="Times New Roman" w:cs="Times New Roman"/>
          <w:b w:val="0"/>
          <w:sz w:val="24"/>
          <w:szCs w:val="24"/>
        </w:rPr>
      </w:pPr>
    </w:p>
    <w:p w14:paraId="72E0F834" w14:textId="77777777" w:rsidR="000A68A6" w:rsidRDefault="000A68A6">
      <w:pPr>
        <w:pStyle w:val="ConsPlusTitle"/>
        <w:jc w:val="right"/>
        <w:rPr>
          <w:rFonts w:ascii="Times New Roman" w:hAnsi="Times New Roman" w:cs="Times New Roman"/>
          <w:b w:val="0"/>
          <w:sz w:val="24"/>
          <w:szCs w:val="24"/>
        </w:rPr>
      </w:pPr>
    </w:p>
    <w:p w14:paraId="3B9ECA71" w14:textId="77777777" w:rsidR="000A68A6" w:rsidRDefault="000A68A6">
      <w:pPr>
        <w:pStyle w:val="ConsPlusTitle"/>
        <w:jc w:val="right"/>
        <w:rPr>
          <w:rFonts w:ascii="Times New Roman" w:hAnsi="Times New Roman" w:cs="Times New Roman"/>
          <w:b w:val="0"/>
          <w:sz w:val="24"/>
          <w:szCs w:val="24"/>
        </w:rPr>
      </w:pPr>
    </w:p>
    <w:p w14:paraId="55C92C16" w14:textId="77777777" w:rsidR="000A68A6" w:rsidRDefault="000A68A6">
      <w:pPr>
        <w:pStyle w:val="ConsPlusTitle"/>
        <w:jc w:val="right"/>
        <w:rPr>
          <w:rFonts w:ascii="Times New Roman" w:hAnsi="Times New Roman" w:cs="Times New Roman"/>
          <w:b w:val="0"/>
          <w:sz w:val="24"/>
          <w:szCs w:val="24"/>
        </w:rPr>
      </w:pPr>
    </w:p>
    <w:p w14:paraId="21AD3C6F" w14:textId="77777777" w:rsidR="000A68A6" w:rsidRDefault="000A68A6">
      <w:pPr>
        <w:pStyle w:val="ConsPlusTitle"/>
        <w:jc w:val="right"/>
        <w:rPr>
          <w:rFonts w:ascii="Times New Roman" w:hAnsi="Times New Roman" w:cs="Times New Roman"/>
          <w:b w:val="0"/>
          <w:sz w:val="24"/>
          <w:szCs w:val="24"/>
        </w:rPr>
      </w:pPr>
    </w:p>
    <w:p w14:paraId="0DF42C25" w14:textId="77777777" w:rsidR="000A68A6" w:rsidRDefault="000A68A6">
      <w:pPr>
        <w:pStyle w:val="ConsPlusTitle"/>
        <w:jc w:val="right"/>
        <w:rPr>
          <w:rFonts w:ascii="Times New Roman" w:hAnsi="Times New Roman" w:cs="Times New Roman"/>
          <w:b w:val="0"/>
          <w:sz w:val="24"/>
          <w:szCs w:val="24"/>
        </w:rPr>
      </w:pPr>
    </w:p>
    <w:p w14:paraId="6B4E354C" w14:textId="77777777" w:rsidR="000A68A6" w:rsidRDefault="000A68A6">
      <w:pPr>
        <w:pStyle w:val="ConsPlusTitle"/>
        <w:jc w:val="right"/>
        <w:rPr>
          <w:rFonts w:ascii="Times New Roman" w:hAnsi="Times New Roman" w:cs="Times New Roman"/>
          <w:b w:val="0"/>
          <w:sz w:val="24"/>
          <w:szCs w:val="24"/>
        </w:rPr>
      </w:pPr>
    </w:p>
    <w:p w14:paraId="325F84BE" w14:textId="77777777" w:rsidR="000A68A6" w:rsidRDefault="000A68A6">
      <w:pPr>
        <w:pStyle w:val="ConsPlusTitle"/>
        <w:jc w:val="right"/>
        <w:rPr>
          <w:rFonts w:ascii="Times New Roman" w:hAnsi="Times New Roman" w:cs="Times New Roman"/>
          <w:b w:val="0"/>
          <w:sz w:val="24"/>
          <w:szCs w:val="24"/>
        </w:rPr>
      </w:pPr>
    </w:p>
    <w:p w14:paraId="157448AA" w14:textId="77777777" w:rsidR="000A68A6" w:rsidRDefault="000A68A6">
      <w:pPr>
        <w:pStyle w:val="ConsPlusTitle"/>
        <w:jc w:val="right"/>
        <w:rPr>
          <w:rFonts w:ascii="Times New Roman" w:hAnsi="Times New Roman" w:cs="Times New Roman"/>
          <w:b w:val="0"/>
          <w:sz w:val="24"/>
          <w:szCs w:val="24"/>
        </w:rPr>
      </w:pPr>
    </w:p>
    <w:p w14:paraId="29145ADB" w14:textId="77777777" w:rsidR="000A68A6" w:rsidRDefault="000A68A6">
      <w:pPr>
        <w:pStyle w:val="ConsPlusTitle"/>
        <w:jc w:val="right"/>
        <w:rPr>
          <w:rFonts w:ascii="Times New Roman" w:hAnsi="Times New Roman" w:cs="Times New Roman"/>
          <w:b w:val="0"/>
          <w:sz w:val="24"/>
          <w:szCs w:val="24"/>
        </w:rPr>
      </w:pPr>
    </w:p>
    <w:p w14:paraId="0CEE46C6" w14:textId="77777777" w:rsidR="000A68A6" w:rsidRDefault="000A68A6">
      <w:pPr>
        <w:pStyle w:val="ConsPlusTitle"/>
        <w:jc w:val="right"/>
        <w:rPr>
          <w:rFonts w:ascii="Times New Roman" w:hAnsi="Times New Roman" w:cs="Times New Roman"/>
          <w:b w:val="0"/>
          <w:sz w:val="24"/>
          <w:szCs w:val="24"/>
        </w:rPr>
      </w:pPr>
    </w:p>
    <w:p w14:paraId="2C1DCAC9" w14:textId="77777777" w:rsidR="000A68A6" w:rsidRDefault="000A68A6">
      <w:pPr>
        <w:pStyle w:val="ConsPlusTitle"/>
        <w:jc w:val="right"/>
        <w:rPr>
          <w:rFonts w:ascii="Times New Roman" w:hAnsi="Times New Roman" w:cs="Times New Roman"/>
          <w:b w:val="0"/>
          <w:sz w:val="24"/>
          <w:szCs w:val="24"/>
        </w:rPr>
      </w:pPr>
    </w:p>
    <w:p w14:paraId="0DF944FC" w14:textId="77777777" w:rsidR="000A68A6" w:rsidRDefault="000A68A6">
      <w:pPr>
        <w:pStyle w:val="ConsPlusTitle"/>
        <w:jc w:val="right"/>
        <w:rPr>
          <w:rFonts w:ascii="Times New Roman" w:hAnsi="Times New Roman" w:cs="Times New Roman"/>
          <w:b w:val="0"/>
          <w:sz w:val="24"/>
          <w:szCs w:val="24"/>
        </w:rPr>
      </w:pPr>
    </w:p>
    <w:p w14:paraId="2ED8215C" w14:textId="77777777" w:rsidR="000A68A6" w:rsidRDefault="000A68A6">
      <w:pPr>
        <w:pStyle w:val="ConsPlusTitle"/>
        <w:jc w:val="right"/>
        <w:rPr>
          <w:rFonts w:ascii="Times New Roman" w:hAnsi="Times New Roman" w:cs="Times New Roman"/>
          <w:b w:val="0"/>
          <w:sz w:val="24"/>
          <w:szCs w:val="24"/>
        </w:rPr>
      </w:pPr>
    </w:p>
    <w:p w14:paraId="34848789" w14:textId="77777777" w:rsidR="000A68A6" w:rsidRDefault="000A68A6">
      <w:pPr>
        <w:pStyle w:val="ConsPlusTitle"/>
        <w:jc w:val="right"/>
        <w:rPr>
          <w:rFonts w:ascii="Times New Roman" w:hAnsi="Times New Roman" w:cs="Times New Roman"/>
          <w:b w:val="0"/>
          <w:sz w:val="24"/>
          <w:szCs w:val="24"/>
        </w:rPr>
      </w:pPr>
    </w:p>
    <w:p w14:paraId="5B5066B0" w14:textId="77777777" w:rsidR="000A68A6" w:rsidRDefault="000A68A6">
      <w:pPr>
        <w:pStyle w:val="ConsPlusTitle"/>
        <w:jc w:val="right"/>
        <w:rPr>
          <w:rFonts w:ascii="Times New Roman" w:hAnsi="Times New Roman" w:cs="Times New Roman"/>
          <w:b w:val="0"/>
          <w:sz w:val="24"/>
          <w:szCs w:val="24"/>
        </w:rPr>
      </w:pPr>
    </w:p>
    <w:p w14:paraId="36805890" w14:textId="77777777" w:rsidR="000A68A6" w:rsidRDefault="000A68A6">
      <w:pPr>
        <w:pStyle w:val="ConsPlusTitle"/>
        <w:jc w:val="right"/>
        <w:rPr>
          <w:rFonts w:ascii="Times New Roman" w:hAnsi="Times New Roman" w:cs="Times New Roman"/>
          <w:b w:val="0"/>
          <w:sz w:val="24"/>
          <w:szCs w:val="24"/>
        </w:rPr>
      </w:pPr>
    </w:p>
    <w:p w14:paraId="74D251FE" w14:textId="77777777" w:rsidR="000A68A6" w:rsidRDefault="000A68A6">
      <w:pPr>
        <w:pStyle w:val="ConsPlusTitle"/>
        <w:jc w:val="right"/>
        <w:rPr>
          <w:rFonts w:ascii="Times New Roman" w:hAnsi="Times New Roman" w:cs="Times New Roman"/>
          <w:b w:val="0"/>
          <w:sz w:val="24"/>
          <w:szCs w:val="24"/>
        </w:rPr>
      </w:pPr>
    </w:p>
    <w:p w14:paraId="43A07AA1" w14:textId="77777777" w:rsidR="000A68A6" w:rsidRDefault="000A68A6">
      <w:pPr>
        <w:pStyle w:val="ConsPlusTitle"/>
        <w:jc w:val="right"/>
        <w:rPr>
          <w:rFonts w:ascii="Times New Roman" w:hAnsi="Times New Roman" w:cs="Times New Roman"/>
          <w:b w:val="0"/>
          <w:sz w:val="24"/>
          <w:szCs w:val="24"/>
        </w:rPr>
      </w:pPr>
    </w:p>
    <w:p w14:paraId="7E8D47FA" w14:textId="77777777" w:rsidR="000A68A6" w:rsidRDefault="000A68A6">
      <w:pPr>
        <w:pStyle w:val="ConsPlusTitle"/>
        <w:jc w:val="right"/>
        <w:rPr>
          <w:rFonts w:ascii="Times New Roman" w:hAnsi="Times New Roman" w:cs="Times New Roman"/>
          <w:b w:val="0"/>
          <w:sz w:val="24"/>
          <w:szCs w:val="24"/>
        </w:rPr>
      </w:pPr>
    </w:p>
    <w:p w14:paraId="0D0F4BB1" w14:textId="77777777" w:rsidR="000A68A6" w:rsidRDefault="000A68A6">
      <w:pPr>
        <w:pStyle w:val="ConsPlusTitle"/>
        <w:jc w:val="right"/>
        <w:rPr>
          <w:rFonts w:ascii="Times New Roman" w:hAnsi="Times New Roman" w:cs="Times New Roman"/>
          <w:b w:val="0"/>
          <w:sz w:val="24"/>
          <w:szCs w:val="24"/>
        </w:rPr>
      </w:pPr>
    </w:p>
    <w:p w14:paraId="1ED7812C" w14:textId="77777777" w:rsidR="000A68A6" w:rsidRPr="00761DD5" w:rsidRDefault="000A68A6">
      <w:pPr>
        <w:pStyle w:val="ConsPlusTitle"/>
        <w:jc w:val="right"/>
        <w:rPr>
          <w:rFonts w:ascii="Times New Roman" w:hAnsi="Times New Roman" w:cs="Times New Roman"/>
          <w:b w:val="0"/>
          <w:sz w:val="24"/>
          <w:szCs w:val="24"/>
        </w:rPr>
      </w:pPr>
    </w:p>
    <w:p w14:paraId="4C832D7B" w14:textId="77777777" w:rsidR="00C7036A" w:rsidRPr="00761DD5" w:rsidRDefault="00C7036A">
      <w:pPr>
        <w:pStyle w:val="ConsPlusTitle"/>
        <w:jc w:val="right"/>
        <w:rPr>
          <w:rFonts w:ascii="Times New Roman" w:hAnsi="Times New Roman" w:cs="Times New Roman"/>
          <w:b w:val="0"/>
          <w:sz w:val="24"/>
          <w:szCs w:val="24"/>
        </w:rPr>
      </w:pPr>
    </w:p>
    <w:p w14:paraId="5F749FDF" w14:textId="77777777" w:rsidR="00C7036A" w:rsidRPr="00761DD5" w:rsidRDefault="00C7036A">
      <w:pPr>
        <w:pStyle w:val="ConsPlusTitle"/>
        <w:jc w:val="right"/>
        <w:rPr>
          <w:rFonts w:ascii="Times New Roman" w:hAnsi="Times New Roman" w:cs="Times New Roman"/>
          <w:b w:val="0"/>
          <w:sz w:val="24"/>
          <w:szCs w:val="24"/>
        </w:rPr>
      </w:pPr>
    </w:p>
    <w:p w14:paraId="18262633" w14:textId="77777777" w:rsidR="008A6B80" w:rsidRPr="00761DD5" w:rsidRDefault="008A6B80">
      <w:pPr>
        <w:pStyle w:val="ConsPlusTitle"/>
        <w:jc w:val="right"/>
      </w:pPr>
      <w:r w:rsidRPr="00761DD5">
        <w:rPr>
          <w:rFonts w:ascii="Times New Roman" w:hAnsi="Times New Roman" w:cs="Times New Roman"/>
          <w:b w:val="0"/>
          <w:sz w:val="24"/>
          <w:szCs w:val="24"/>
        </w:rPr>
        <w:lastRenderedPageBreak/>
        <w:t>Приложение № 1</w:t>
      </w:r>
      <w:r w:rsidRPr="00761DD5">
        <w:rPr>
          <w:rFonts w:ascii="Times New Roman" w:hAnsi="Times New Roman" w:cs="Times New Roman"/>
          <w:b w:val="0"/>
          <w:spacing w:val="-67"/>
          <w:sz w:val="24"/>
          <w:szCs w:val="24"/>
        </w:rPr>
        <w:br/>
      </w:r>
      <w:r w:rsidRPr="00761DD5">
        <w:rPr>
          <w:rFonts w:ascii="Times New Roman" w:hAnsi="Times New Roman" w:cs="Times New Roman"/>
          <w:b w:val="0"/>
          <w:sz w:val="24"/>
          <w:szCs w:val="24"/>
        </w:rPr>
        <w:t>к</w:t>
      </w:r>
      <w:r w:rsidRPr="00761DD5">
        <w:rPr>
          <w:rFonts w:ascii="Times New Roman" w:hAnsi="Times New Roman" w:cs="Times New Roman"/>
          <w:b w:val="0"/>
          <w:spacing w:val="8"/>
          <w:sz w:val="24"/>
          <w:szCs w:val="24"/>
        </w:rPr>
        <w:t xml:space="preserve"> </w:t>
      </w:r>
      <w:r w:rsidRPr="00761DD5">
        <w:rPr>
          <w:rFonts w:ascii="Times New Roman" w:hAnsi="Times New Roman" w:cs="Times New Roman"/>
          <w:b w:val="0"/>
          <w:sz w:val="24"/>
          <w:szCs w:val="24"/>
        </w:rPr>
        <w:t>Административному</w:t>
      </w:r>
      <w:r w:rsidRPr="00761DD5">
        <w:rPr>
          <w:rFonts w:ascii="Times New Roman" w:hAnsi="Times New Roman" w:cs="Times New Roman"/>
          <w:b w:val="0"/>
          <w:spacing w:val="4"/>
          <w:sz w:val="24"/>
          <w:szCs w:val="24"/>
        </w:rPr>
        <w:t xml:space="preserve"> </w:t>
      </w:r>
      <w:r w:rsidRPr="00761DD5">
        <w:rPr>
          <w:rFonts w:ascii="Times New Roman" w:hAnsi="Times New Roman" w:cs="Times New Roman"/>
          <w:b w:val="0"/>
          <w:sz w:val="24"/>
          <w:szCs w:val="24"/>
        </w:rPr>
        <w:t>регламенту</w:t>
      </w:r>
      <w:r w:rsidRPr="00761DD5">
        <w:rPr>
          <w:rFonts w:ascii="Times New Roman" w:hAnsi="Times New Roman" w:cs="Times New Roman"/>
          <w:b w:val="0"/>
          <w:spacing w:val="1"/>
          <w:sz w:val="24"/>
          <w:szCs w:val="24"/>
        </w:rPr>
        <w:t xml:space="preserve"> </w:t>
      </w:r>
      <w:r w:rsidRPr="00761DD5">
        <w:rPr>
          <w:rFonts w:ascii="Times New Roman" w:hAnsi="Times New Roman" w:cs="Times New Roman"/>
          <w:b w:val="0"/>
          <w:sz w:val="24"/>
          <w:szCs w:val="24"/>
        </w:rPr>
        <w:t>предоставления</w:t>
      </w:r>
    </w:p>
    <w:p w14:paraId="0A94337E" w14:textId="77777777" w:rsidR="008A6B80" w:rsidRPr="00761DD5" w:rsidRDefault="008A6B80">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72882EC1" w14:textId="77777777" w:rsidR="008A6B80" w:rsidRPr="00761DD5" w:rsidRDefault="008A6B80" w:rsidP="00E009B3">
      <w:pPr>
        <w:pStyle w:val="ConsPlusTitle"/>
        <w:jc w:val="right"/>
      </w:pPr>
      <w:r w:rsidRPr="00761DD5">
        <w:rPr>
          <w:rFonts w:ascii="Times New Roman" w:hAnsi="Times New Roman" w:cs="Times New Roman"/>
          <w:b w:val="0"/>
          <w:bCs/>
          <w:sz w:val="24"/>
          <w:szCs w:val="24"/>
        </w:rPr>
        <w:t>об объектах учета</w:t>
      </w:r>
      <w:r w:rsidR="00E009B3" w:rsidRPr="00761DD5">
        <w:rPr>
          <w:rFonts w:ascii="Times New Roman" w:hAnsi="Times New Roman" w:cs="Times New Roman"/>
          <w:b w:val="0"/>
          <w:bCs/>
          <w:sz w:val="24"/>
          <w:szCs w:val="24"/>
        </w:rPr>
        <w:t xml:space="preserve"> из</w:t>
      </w:r>
      <w:r w:rsidRPr="00761DD5">
        <w:rPr>
          <w:rFonts w:ascii="Times New Roman" w:hAnsi="Times New Roman" w:cs="Times New Roman"/>
          <w:b w:val="0"/>
          <w:bCs/>
          <w:sz w:val="24"/>
          <w:szCs w:val="24"/>
        </w:rPr>
        <w:t xml:space="preserve"> реестр</w:t>
      </w:r>
      <w:r w:rsidR="00E009B3" w:rsidRPr="00761DD5">
        <w:rPr>
          <w:rFonts w:ascii="Times New Roman" w:hAnsi="Times New Roman" w:cs="Times New Roman"/>
          <w:b w:val="0"/>
          <w:bCs/>
          <w:sz w:val="24"/>
          <w:szCs w:val="24"/>
        </w:rPr>
        <w:t>а</w:t>
      </w:r>
      <w:r w:rsidRPr="00761DD5">
        <w:rPr>
          <w:rFonts w:ascii="Times New Roman" w:hAnsi="Times New Roman" w:cs="Times New Roman"/>
          <w:b w:val="0"/>
          <w:bCs/>
          <w:sz w:val="24"/>
          <w:szCs w:val="24"/>
        </w:rPr>
        <w:t xml:space="preserve"> муниципального имущества</w:t>
      </w:r>
      <w:r w:rsidRPr="00761DD5">
        <w:rPr>
          <w:rFonts w:ascii="Times New Roman" w:hAnsi="Times New Roman" w:cs="Times New Roman"/>
          <w:b w:val="0"/>
          <w:sz w:val="24"/>
          <w:szCs w:val="24"/>
        </w:rPr>
        <w:t>»</w:t>
      </w:r>
    </w:p>
    <w:p w14:paraId="6D7694FA" w14:textId="77777777" w:rsidR="008A6B80" w:rsidRPr="00761DD5" w:rsidRDefault="008A6B80">
      <w:pPr>
        <w:spacing w:after="0" w:line="240" w:lineRule="auto"/>
        <w:ind w:left="0" w:right="0" w:firstLine="0"/>
        <w:jc w:val="right"/>
        <w:rPr>
          <w:color w:val="auto"/>
          <w:lang w:val="ru-RU"/>
        </w:rPr>
      </w:pPr>
      <w:r w:rsidRPr="00761DD5">
        <w:rPr>
          <w:color w:val="auto"/>
          <w:szCs w:val="24"/>
          <w:lang w:val="ru-RU"/>
        </w:rPr>
        <w:t xml:space="preserve">от </w:t>
      </w:r>
      <w:r w:rsidR="00C7036A" w:rsidRPr="00761DD5">
        <w:rPr>
          <w:color w:val="auto"/>
          <w:szCs w:val="24"/>
          <w:lang w:val="ru-RU"/>
        </w:rPr>
        <w:t>_______________</w:t>
      </w:r>
      <w:r w:rsidRPr="00761DD5">
        <w:rPr>
          <w:color w:val="auto"/>
          <w:szCs w:val="24"/>
          <w:lang w:val="ru-RU"/>
        </w:rPr>
        <w:t xml:space="preserve"> № </w:t>
      </w:r>
      <w:r w:rsidR="00C7036A" w:rsidRPr="00761DD5">
        <w:rPr>
          <w:color w:val="auto"/>
          <w:szCs w:val="24"/>
          <w:lang w:val="ru-RU"/>
        </w:rPr>
        <w:t>____</w:t>
      </w:r>
    </w:p>
    <w:p w14:paraId="793E2630" w14:textId="77777777" w:rsidR="008A6B80" w:rsidRPr="00761DD5" w:rsidRDefault="008A6B80">
      <w:pPr>
        <w:pStyle w:val="ab"/>
        <w:jc w:val="right"/>
        <w:rPr>
          <w:rFonts w:ascii="Times New Roman" w:hAnsi="Times New Roman"/>
          <w:sz w:val="24"/>
          <w:szCs w:val="24"/>
        </w:rPr>
      </w:pPr>
    </w:p>
    <w:p w14:paraId="604C0AE1" w14:textId="77777777" w:rsidR="008A6B80" w:rsidRPr="00761DD5" w:rsidRDefault="008A6B80" w:rsidP="00C7036A">
      <w:pPr>
        <w:widowControl w:val="0"/>
        <w:spacing w:after="0" w:line="240" w:lineRule="auto"/>
        <w:ind w:left="0" w:right="0" w:firstLine="0"/>
        <w:jc w:val="center"/>
        <w:rPr>
          <w:color w:val="auto"/>
          <w:lang w:val="ru-RU"/>
        </w:rPr>
      </w:pPr>
      <w:r w:rsidRPr="00761DD5">
        <w:rPr>
          <w:b/>
          <w:bCs/>
          <w:color w:val="auto"/>
          <w:szCs w:val="24"/>
          <w:lang w:val="ru-RU" w:eastAsia="ru-RU"/>
        </w:rPr>
        <w:t>Форма решения о выдаче выписки</w:t>
      </w:r>
    </w:p>
    <w:p w14:paraId="604A34ED" w14:textId="77777777" w:rsidR="008A6B80" w:rsidRPr="00761DD5" w:rsidRDefault="008A6B80" w:rsidP="00C7036A">
      <w:pPr>
        <w:widowControl w:val="0"/>
        <w:spacing w:after="0" w:line="240" w:lineRule="auto"/>
        <w:ind w:left="0" w:right="0" w:firstLine="0"/>
        <w:jc w:val="center"/>
        <w:rPr>
          <w:color w:val="auto"/>
          <w:lang w:val="ru-RU"/>
        </w:rPr>
      </w:pPr>
      <w:r w:rsidRPr="00761DD5">
        <w:rPr>
          <w:b/>
          <w:bCs/>
          <w:color w:val="auto"/>
          <w:szCs w:val="24"/>
          <w:lang w:val="ru-RU" w:eastAsia="ru-RU"/>
        </w:rPr>
        <w:t>из реестра муниципального имущества</w:t>
      </w:r>
    </w:p>
    <w:p w14:paraId="19DD441D" w14:textId="77777777" w:rsidR="008A6B80" w:rsidRPr="00761DD5" w:rsidRDefault="008A6B80">
      <w:pPr>
        <w:spacing w:after="77" w:line="240" w:lineRule="auto"/>
        <w:ind w:left="0" w:right="0" w:firstLine="0"/>
        <w:jc w:val="right"/>
        <w:rPr>
          <w:b/>
          <w:bCs/>
          <w:i/>
          <w:color w:val="auto"/>
          <w:szCs w:val="24"/>
          <w:lang w:val="ru-RU" w:eastAsia="ru-RU"/>
        </w:rPr>
      </w:pPr>
    </w:p>
    <w:p w14:paraId="588AC21C" w14:textId="77777777" w:rsidR="008A6B80" w:rsidRPr="00761DD5" w:rsidRDefault="008A6B80">
      <w:pPr>
        <w:widowControl w:val="0"/>
        <w:spacing w:after="0" w:line="240" w:lineRule="auto"/>
        <w:ind w:left="0" w:right="0" w:firstLine="0"/>
        <w:jc w:val="center"/>
        <w:rPr>
          <w:color w:val="auto"/>
          <w:lang w:val="ru-RU"/>
        </w:rPr>
      </w:pPr>
      <w:r w:rsidRPr="00761DD5">
        <w:rPr>
          <w:color w:val="auto"/>
          <w:szCs w:val="24"/>
          <w:lang w:val="ru-RU" w:eastAsia="ru-RU"/>
        </w:rPr>
        <w:t>_______________________________________________________________</w:t>
      </w:r>
    </w:p>
    <w:p w14:paraId="5E458124" w14:textId="77777777" w:rsidR="008A6B80" w:rsidRPr="00761DD5" w:rsidRDefault="008A6B80">
      <w:pPr>
        <w:widowControl w:val="0"/>
        <w:spacing w:after="0" w:line="240" w:lineRule="auto"/>
        <w:ind w:left="0" w:right="0" w:firstLine="0"/>
        <w:jc w:val="center"/>
        <w:rPr>
          <w:color w:val="auto"/>
          <w:lang w:val="ru-RU"/>
        </w:rPr>
      </w:pPr>
      <w:r w:rsidRPr="00761DD5">
        <w:rPr>
          <w:color w:val="auto"/>
          <w:sz w:val="20"/>
          <w:szCs w:val="20"/>
          <w:lang w:val="ru-RU" w:eastAsia="ru-RU"/>
        </w:rPr>
        <w:t>Наименование органа, уполномоченного на предоставление услуги</w:t>
      </w:r>
    </w:p>
    <w:p w14:paraId="2B781B2B" w14:textId="77777777" w:rsidR="008A6B80" w:rsidRPr="00761DD5" w:rsidRDefault="008A6B80">
      <w:pPr>
        <w:spacing w:after="22" w:line="240" w:lineRule="auto"/>
        <w:ind w:left="0" w:right="0" w:firstLine="0"/>
        <w:jc w:val="right"/>
        <w:rPr>
          <w:color w:val="auto"/>
          <w:sz w:val="20"/>
          <w:szCs w:val="24"/>
          <w:lang w:val="ru-RU" w:eastAsia="ru-RU"/>
        </w:rPr>
      </w:pPr>
    </w:p>
    <w:p w14:paraId="39B71956" w14:textId="77777777" w:rsidR="008A6B80" w:rsidRPr="00761DD5" w:rsidRDefault="008A6B80">
      <w:pPr>
        <w:widowControl w:val="0"/>
        <w:spacing w:after="0" w:line="240" w:lineRule="auto"/>
        <w:ind w:left="0" w:right="0" w:firstLine="0"/>
        <w:jc w:val="right"/>
        <w:rPr>
          <w:color w:val="auto"/>
          <w:lang w:val="ru-RU"/>
        </w:rPr>
      </w:pPr>
      <w:r w:rsidRPr="00761DD5">
        <w:rPr>
          <w:color w:val="auto"/>
          <w:szCs w:val="24"/>
          <w:lang w:val="ru-RU" w:eastAsia="ru-RU"/>
        </w:rPr>
        <w:t>Кому: ________________________</w:t>
      </w:r>
    </w:p>
    <w:p w14:paraId="4053D47B" w14:textId="77777777" w:rsidR="008A6B80" w:rsidRPr="00761DD5" w:rsidRDefault="008A6B80">
      <w:pPr>
        <w:spacing w:after="84" w:line="240" w:lineRule="auto"/>
        <w:ind w:left="0" w:right="0" w:firstLine="0"/>
        <w:jc w:val="right"/>
        <w:rPr>
          <w:color w:val="auto"/>
          <w:szCs w:val="24"/>
          <w:lang w:val="ru-RU" w:eastAsia="ru-RU"/>
        </w:rPr>
      </w:pPr>
    </w:p>
    <w:p w14:paraId="6B0B3D29" w14:textId="77777777" w:rsidR="008A6B80" w:rsidRPr="00761DD5" w:rsidRDefault="008A6B80">
      <w:pPr>
        <w:widowControl w:val="0"/>
        <w:spacing w:after="0" w:line="240" w:lineRule="auto"/>
        <w:ind w:left="0" w:right="0" w:firstLine="0"/>
        <w:jc w:val="right"/>
        <w:rPr>
          <w:color w:val="auto"/>
          <w:lang w:val="ru-RU"/>
        </w:rPr>
      </w:pPr>
      <w:r w:rsidRPr="00761DD5">
        <w:rPr>
          <w:color w:val="auto"/>
          <w:szCs w:val="24"/>
          <w:lang w:val="ru-RU" w:eastAsia="ru-RU"/>
        </w:rPr>
        <w:t>Контактные данные: ___________</w:t>
      </w:r>
    </w:p>
    <w:p w14:paraId="29363CDD" w14:textId="77777777" w:rsidR="008A6B80" w:rsidRPr="00761DD5" w:rsidRDefault="008A6B80">
      <w:pPr>
        <w:spacing w:after="7" w:line="240" w:lineRule="auto"/>
        <w:ind w:left="0" w:right="0" w:firstLine="0"/>
        <w:jc w:val="left"/>
        <w:rPr>
          <w:color w:val="auto"/>
          <w:szCs w:val="24"/>
          <w:lang w:val="ru-RU" w:eastAsia="ru-RU"/>
        </w:rPr>
      </w:pPr>
    </w:p>
    <w:p w14:paraId="20C9C493" w14:textId="77777777" w:rsidR="008A6B80" w:rsidRPr="00761DD5" w:rsidRDefault="008A6B80">
      <w:pPr>
        <w:widowControl w:val="0"/>
        <w:spacing w:after="0" w:line="240" w:lineRule="auto"/>
        <w:ind w:left="0" w:right="0" w:firstLine="0"/>
        <w:jc w:val="center"/>
        <w:rPr>
          <w:color w:val="auto"/>
          <w:lang w:val="ru-RU"/>
        </w:rPr>
      </w:pPr>
      <w:r w:rsidRPr="00761DD5">
        <w:rPr>
          <w:b/>
          <w:bCs/>
          <w:color w:val="auto"/>
          <w:szCs w:val="24"/>
          <w:lang w:val="ru-RU" w:eastAsia="ru-RU"/>
        </w:rPr>
        <w:t>Решение</w:t>
      </w:r>
    </w:p>
    <w:p w14:paraId="77871085" w14:textId="77777777" w:rsidR="008A6B80" w:rsidRPr="00761DD5" w:rsidRDefault="008A6B80">
      <w:pPr>
        <w:widowControl w:val="0"/>
        <w:spacing w:after="0" w:line="240" w:lineRule="auto"/>
        <w:ind w:left="0" w:right="0" w:firstLine="0"/>
        <w:jc w:val="center"/>
        <w:rPr>
          <w:color w:val="auto"/>
          <w:lang w:val="ru-RU"/>
        </w:rPr>
      </w:pPr>
      <w:r w:rsidRPr="00761DD5">
        <w:rPr>
          <w:b/>
          <w:bCs/>
          <w:color w:val="auto"/>
          <w:szCs w:val="24"/>
          <w:lang w:val="ru-RU" w:eastAsia="ru-RU"/>
        </w:rPr>
        <w:t xml:space="preserve"> о выдаче выписки из реестра муниципального имущества</w:t>
      </w:r>
    </w:p>
    <w:p w14:paraId="1391A559" w14:textId="77777777" w:rsidR="008A6B80" w:rsidRPr="00761DD5" w:rsidRDefault="008A6B80">
      <w:pPr>
        <w:spacing w:after="79" w:line="240" w:lineRule="auto"/>
        <w:ind w:left="0" w:right="0" w:firstLine="0"/>
        <w:jc w:val="left"/>
        <w:rPr>
          <w:b/>
          <w:bCs/>
          <w:color w:val="auto"/>
          <w:szCs w:val="24"/>
          <w:lang w:val="ru-RU" w:eastAsia="ru-RU"/>
        </w:rPr>
      </w:pPr>
    </w:p>
    <w:p w14:paraId="5580F184" w14:textId="77777777" w:rsidR="008A6B80" w:rsidRPr="00761DD5" w:rsidRDefault="008A6B80" w:rsidP="00C7036A">
      <w:pPr>
        <w:widowControl w:val="0"/>
        <w:tabs>
          <w:tab w:val="left" w:pos="6338"/>
        </w:tabs>
        <w:spacing w:after="0" w:line="240" w:lineRule="auto"/>
        <w:ind w:left="0" w:right="0" w:firstLine="0"/>
        <w:rPr>
          <w:color w:val="auto"/>
          <w:lang w:val="ru-RU"/>
        </w:rPr>
      </w:pPr>
      <w:r w:rsidRPr="00761DD5">
        <w:rPr>
          <w:color w:val="auto"/>
          <w:szCs w:val="24"/>
          <w:lang w:val="ru-RU" w:eastAsia="ru-RU"/>
        </w:rPr>
        <w:t>«____» _________ 20__ г.</w:t>
      </w:r>
      <w:r w:rsidR="00C7036A" w:rsidRPr="00761DD5">
        <w:rPr>
          <w:color w:val="auto"/>
          <w:szCs w:val="24"/>
          <w:lang w:val="ru-RU" w:eastAsia="ru-RU"/>
        </w:rPr>
        <w:t xml:space="preserve">                      </w:t>
      </w:r>
      <w:r w:rsidRPr="00761DD5">
        <w:rPr>
          <w:color w:val="auto"/>
          <w:szCs w:val="24"/>
          <w:lang w:val="ru-RU" w:eastAsia="ru-RU"/>
        </w:rPr>
        <w:t xml:space="preserve">           </w:t>
      </w:r>
      <w:r w:rsidR="00C7036A" w:rsidRPr="00761DD5">
        <w:rPr>
          <w:color w:val="auto"/>
          <w:szCs w:val="24"/>
          <w:lang w:val="ru-RU" w:eastAsia="ru-RU"/>
        </w:rPr>
        <w:t xml:space="preserve">                                                      №__________ </w:t>
      </w:r>
    </w:p>
    <w:p w14:paraId="4EBE38E8" w14:textId="77777777" w:rsidR="008A6B80" w:rsidRPr="00761DD5" w:rsidRDefault="008A6B80">
      <w:pPr>
        <w:spacing w:after="0" w:line="240" w:lineRule="auto"/>
        <w:ind w:left="0" w:right="0" w:firstLine="0"/>
        <w:jc w:val="left"/>
        <w:rPr>
          <w:color w:val="auto"/>
          <w:szCs w:val="24"/>
          <w:lang w:val="ru-RU" w:eastAsia="ru-RU"/>
        </w:rPr>
      </w:pPr>
    </w:p>
    <w:p w14:paraId="729A01F5" w14:textId="77777777" w:rsidR="008A6B80" w:rsidRPr="00761DD5" w:rsidRDefault="008A6B80">
      <w:pPr>
        <w:spacing w:after="9" w:line="240" w:lineRule="auto"/>
        <w:ind w:left="0" w:right="0" w:firstLine="0"/>
        <w:jc w:val="left"/>
        <w:rPr>
          <w:color w:val="auto"/>
          <w:szCs w:val="24"/>
          <w:lang w:val="ru-RU" w:eastAsia="ru-RU"/>
        </w:rPr>
      </w:pPr>
    </w:p>
    <w:p w14:paraId="194A0081" w14:textId="77777777" w:rsidR="008A6B80" w:rsidRPr="00761DD5" w:rsidRDefault="008A6B80">
      <w:pPr>
        <w:widowControl w:val="0"/>
        <w:spacing w:after="0" w:line="240" w:lineRule="auto"/>
        <w:ind w:left="0" w:right="0" w:firstLine="709"/>
        <w:rPr>
          <w:color w:val="auto"/>
          <w:lang w:val="ru-RU"/>
        </w:rPr>
      </w:pPr>
      <w:r w:rsidRPr="00761DD5">
        <w:rPr>
          <w:color w:val="auto"/>
          <w:szCs w:val="24"/>
          <w:lang w:val="ru-RU" w:eastAsia="ru-RU"/>
        </w:rPr>
        <w:t>По результатам рассмотрения заявления от ________ № ___________ (</w:t>
      </w:r>
      <w:r w:rsidR="00996281">
        <w:rPr>
          <w:color w:val="auto"/>
          <w:szCs w:val="24"/>
          <w:lang w:val="ru-RU" w:eastAsia="ru-RU"/>
        </w:rPr>
        <w:t>Заявител</w:t>
      </w:r>
      <w:r w:rsidRPr="00761DD5">
        <w:rPr>
          <w:color w:val="auto"/>
          <w:szCs w:val="24"/>
          <w:lang w:val="ru-RU" w:eastAsia="ru-RU"/>
        </w:rPr>
        <w:t>ь ___________) принято решение о предоставлении выписки из реестра муниципального имущества (прилагается).</w:t>
      </w:r>
    </w:p>
    <w:p w14:paraId="470208F0" w14:textId="77777777" w:rsidR="008A6B80" w:rsidRPr="00761DD5" w:rsidRDefault="008A6B80">
      <w:pPr>
        <w:spacing w:after="84" w:line="240" w:lineRule="auto"/>
        <w:ind w:left="0" w:right="0" w:firstLine="0"/>
        <w:jc w:val="left"/>
        <w:rPr>
          <w:color w:val="auto"/>
          <w:szCs w:val="24"/>
          <w:lang w:val="ru-RU" w:eastAsia="ru-RU"/>
        </w:rPr>
      </w:pPr>
    </w:p>
    <w:p w14:paraId="341DC23E" w14:textId="77777777" w:rsidR="008A6B80" w:rsidRPr="00761DD5" w:rsidRDefault="008A6B80">
      <w:pPr>
        <w:widowControl w:val="0"/>
        <w:spacing w:after="0" w:line="240" w:lineRule="auto"/>
        <w:ind w:left="0" w:right="0" w:firstLine="0"/>
        <w:jc w:val="left"/>
        <w:rPr>
          <w:color w:val="auto"/>
          <w:lang w:val="ru-RU"/>
        </w:rPr>
      </w:pPr>
      <w:r w:rsidRPr="00761DD5">
        <w:rPr>
          <w:color w:val="auto"/>
          <w:szCs w:val="24"/>
          <w:lang w:val="ru-RU" w:eastAsia="ru-RU"/>
        </w:rPr>
        <w:t xml:space="preserve">Дополнительно </w:t>
      </w:r>
      <w:proofErr w:type="gramStart"/>
      <w:r w:rsidRPr="00761DD5">
        <w:rPr>
          <w:color w:val="auto"/>
          <w:szCs w:val="24"/>
          <w:lang w:val="ru-RU" w:eastAsia="ru-RU"/>
        </w:rPr>
        <w:t>информируем:_</w:t>
      </w:r>
      <w:proofErr w:type="gramEnd"/>
      <w:r w:rsidRPr="00761DD5">
        <w:rPr>
          <w:color w:val="auto"/>
          <w:szCs w:val="24"/>
          <w:lang w:val="ru-RU" w:eastAsia="ru-RU"/>
        </w:rPr>
        <w:t>_____________________________________.</w:t>
      </w:r>
    </w:p>
    <w:p w14:paraId="74B1A34E" w14:textId="77777777" w:rsidR="008A6B80" w:rsidRPr="00761DD5" w:rsidRDefault="008A6B80">
      <w:pPr>
        <w:spacing w:after="0" w:line="240" w:lineRule="auto"/>
        <w:ind w:left="0" w:right="0" w:firstLine="0"/>
        <w:jc w:val="left"/>
        <w:rPr>
          <w:color w:val="auto"/>
          <w:szCs w:val="24"/>
          <w:lang w:val="ru-RU" w:eastAsia="ru-RU"/>
        </w:rPr>
      </w:pPr>
    </w:p>
    <w:p w14:paraId="5DD2DEEC" w14:textId="77777777" w:rsidR="008A6B80" w:rsidRPr="00761DD5" w:rsidRDefault="008A6B80">
      <w:pPr>
        <w:spacing w:after="0" w:line="276" w:lineRule="auto"/>
        <w:ind w:left="0" w:right="0" w:firstLine="709"/>
        <w:rPr>
          <w:color w:val="auto"/>
          <w:szCs w:val="24"/>
          <w:lang w:val="ru-RU" w:eastAsia="ru-RU"/>
        </w:rPr>
      </w:pPr>
    </w:p>
    <w:p w14:paraId="7DBED9AC" w14:textId="77777777" w:rsidR="008A6B80" w:rsidRPr="00761DD5" w:rsidRDefault="008A6B80">
      <w:pPr>
        <w:spacing w:after="0" w:line="276" w:lineRule="auto"/>
        <w:ind w:left="0" w:right="0" w:firstLine="0"/>
        <w:rPr>
          <w:color w:val="auto"/>
          <w:lang w:val="ru-RU"/>
        </w:rPr>
      </w:pPr>
      <w:r w:rsidRPr="00761DD5">
        <w:rPr>
          <w:color w:val="auto"/>
          <w:szCs w:val="24"/>
          <w:lang w:val="ru-RU" w:eastAsia="ru-RU"/>
        </w:rPr>
        <w:t>___________________</w:t>
      </w:r>
      <w:r w:rsidR="00C7036A" w:rsidRPr="00761DD5">
        <w:rPr>
          <w:color w:val="auto"/>
          <w:szCs w:val="24"/>
          <w:lang w:val="ru-RU" w:eastAsia="ru-RU"/>
        </w:rPr>
        <w:t xml:space="preserve"> </w:t>
      </w:r>
      <w:r w:rsidRPr="00761DD5">
        <w:rPr>
          <w:color w:val="auto"/>
          <w:szCs w:val="24"/>
          <w:lang w:val="ru-RU" w:eastAsia="ru-RU"/>
        </w:rPr>
        <w:t xml:space="preserve">           ____________________        ____________________________</w:t>
      </w:r>
    </w:p>
    <w:p w14:paraId="1DB1A8CD" w14:textId="77777777" w:rsidR="008A6B80" w:rsidRPr="00761DD5" w:rsidRDefault="008A6B80">
      <w:pPr>
        <w:spacing w:after="0" w:line="276" w:lineRule="auto"/>
        <w:ind w:left="0" w:right="0" w:firstLine="0"/>
        <w:rPr>
          <w:color w:val="auto"/>
          <w:lang w:val="ru-RU"/>
        </w:rPr>
      </w:pPr>
      <w:r w:rsidRPr="00761DD5">
        <w:rPr>
          <w:color w:val="auto"/>
          <w:sz w:val="16"/>
          <w:szCs w:val="16"/>
          <w:lang w:val="ru-RU" w:eastAsia="ru-RU"/>
        </w:rPr>
        <w:t xml:space="preserve">             </w:t>
      </w:r>
      <w:r w:rsidRPr="00761DD5">
        <w:rPr>
          <w:rFonts w:eastAsia="Calibri"/>
          <w:color w:val="auto"/>
          <w:sz w:val="16"/>
          <w:szCs w:val="16"/>
          <w:lang w:val="ru-RU" w:eastAsia="ru-RU"/>
        </w:rPr>
        <w:t>(</w:t>
      </w:r>
      <w:proofErr w:type="gramStart"/>
      <w:r w:rsidRPr="00761DD5">
        <w:rPr>
          <w:rFonts w:eastAsia="Calibri"/>
          <w:i/>
          <w:color w:val="auto"/>
          <w:sz w:val="16"/>
          <w:szCs w:val="16"/>
          <w:lang w:val="ru-RU" w:eastAsia="ru-RU"/>
        </w:rPr>
        <w:t>должность</w:t>
      </w:r>
      <w:r w:rsidRPr="00761DD5">
        <w:rPr>
          <w:rFonts w:eastAsia="Calibri"/>
          <w:color w:val="auto"/>
          <w:sz w:val="16"/>
          <w:szCs w:val="16"/>
          <w:lang w:val="ru-RU" w:eastAsia="ru-RU"/>
        </w:rPr>
        <w:t xml:space="preserve">)   </w:t>
      </w:r>
      <w:proofErr w:type="gramEnd"/>
      <w:r w:rsidRPr="00761DD5">
        <w:rPr>
          <w:rFonts w:eastAsia="Calibri"/>
          <w:color w:val="auto"/>
          <w:sz w:val="16"/>
          <w:szCs w:val="16"/>
          <w:lang w:val="ru-RU" w:eastAsia="ru-RU"/>
        </w:rPr>
        <w:t xml:space="preserve">                                                         (</w:t>
      </w:r>
      <w:r w:rsidRPr="00761DD5">
        <w:rPr>
          <w:rFonts w:eastAsia="Calibri"/>
          <w:i/>
          <w:color w:val="auto"/>
          <w:sz w:val="16"/>
          <w:szCs w:val="16"/>
          <w:lang w:val="ru-RU" w:eastAsia="ru-RU"/>
        </w:rPr>
        <w:t>подпись</w:t>
      </w:r>
      <w:r w:rsidRPr="00761DD5">
        <w:rPr>
          <w:rFonts w:eastAsia="Calibri"/>
          <w:color w:val="auto"/>
          <w:sz w:val="16"/>
          <w:szCs w:val="16"/>
          <w:lang w:val="ru-RU" w:eastAsia="ru-RU"/>
        </w:rPr>
        <w:t>)                                                                   (</w:t>
      </w:r>
      <w:r w:rsidRPr="00761DD5">
        <w:rPr>
          <w:rFonts w:eastAsia="Calibri"/>
          <w:i/>
          <w:color w:val="auto"/>
          <w:sz w:val="16"/>
          <w:szCs w:val="16"/>
          <w:lang w:val="ru-RU" w:eastAsia="ru-RU"/>
        </w:rPr>
        <w:t>ФИО руководителя</w:t>
      </w:r>
    </w:p>
    <w:p w14:paraId="43A58A21"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Уполномоченного органа</w:t>
      </w:r>
    </w:p>
    <w:p w14:paraId="40B0DCAB"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либо должностного лица</w:t>
      </w:r>
    </w:p>
    <w:p w14:paraId="5C0E6D4D"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его замещающего</w:t>
      </w:r>
      <w:r w:rsidRPr="00761DD5">
        <w:rPr>
          <w:rFonts w:eastAsia="Calibri"/>
          <w:color w:val="auto"/>
          <w:sz w:val="16"/>
          <w:szCs w:val="16"/>
          <w:lang w:val="ru-RU" w:eastAsia="ru-RU"/>
        </w:rPr>
        <w:t>)</w:t>
      </w:r>
    </w:p>
    <w:p w14:paraId="3084135E" w14:textId="77777777" w:rsidR="008A6B80" w:rsidRPr="00761DD5" w:rsidRDefault="008A6B80">
      <w:pPr>
        <w:spacing w:after="0" w:line="276" w:lineRule="auto"/>
        <w:ind w:left="0" w:right="0" w:firstLine="0"/>
        <w:jc w:val="left"/>
        <w:rPr>
          <w:rFonts w:eastAsia="Calibri"/>
          <w:color w:val="auto"/>
          <w:sz w:val="16"/>
          <w:szCs w:val="16"/>
          <w:lang w:val="ru-RU" w:eastAsia="ru-RU"/>
        </w:rPr>
      </w:pPr>
    </w:p>
    <w:p w14:paraId="55E7C24E" w14:textId="77777777" w:rsidR="008A6B80" w:rsidRPr="00761DD5" w:rsidRDefault="008A6B80">
      <w:pPr>
        <w:spacing w:after="0" w:line="276" w:lineRule="auto"/>
        <w:ind w:left="0" w:right="0" w:firstLine="0"/>
        <w:jc w:val="left"/>
        <w:rPr>
          <w:color w:val="auto"/>
          <w:sz w:val="16"/>
          <w:szCs w:val="16"/>
          <w:lang w:val="ru-RU" w:eastAsia="ru-RU"/>
        </w:rPr>
      </w:pPr>
    </w:p>
    <w:p w14:paraId="37161D47" w14:textId="77777777" w:rsidR="008A6B80" w:rsidRPr="00761DD5" w:rsidRDefault="008A6B80">
      <w:pPr>
        <w:spacing w:after="0" w:line="276" w:lineRule="auto"/>
        <w:ind w:left="0" w:right="0" w:firstLine="0"/>
        <w:jc w:val="left"/>
        <w:rPr>
          <w:color w:val="auto"/>
          <w:sz w:val="16"/>
          <w:szCs w:val="16"/>
          <w:lang w:val="ru-RU" w:eastAsia="ru-RU"/>
        </w:rPr>
      </w:pPr>
    </w:p>
    <w:p w14:paraId="666DF8B1" w14:textId="77777777" w:rsidR="008A6B80" w:rsidRPr="00761DD5" w:rsidRDefault="008A6B80">
      <w:pPr>
        <w:rPr>
          <w:color w:val="auto"/>
          <w:lang w:val="ru-RU"/>
        </w:rPr>
        <w:sectPr w:rsidR="008A6B80" w:rsidRPr="00761DD5" w:rsidSect="00671917">
          <w:pgSz w:w="11906" w:h="16838"/>
          <w:pgMar w:top="1134" w:right="851" w:bottom="1134" w:left="1418" w:header="720" w:footer="0" w:gutter="0"/>
          <w:cols w:space="720"/>
          <w:docGrid w:linePitch="360"/>
        </w:sectPr>
      </w:pPr>
    </w:p>
    <w:p w14:paraId="23EA9E94" w14:textId="77777777" w:rsidR="008A6B80" w:rsidRPr="00761DD5" w:rsidRDefault="008A6B80">
      <w:pPr>
        <w:widowControl w:val="0"/>
        <w:spacing w:after="0" w:line="240" w:lineRule="auto"/>
        <w:ind w:left="0" w:right="0" w:firstLine="0"/>
        <w:jc w:val="left"/>
        <w:rPr>
          <w:rFonts w:eastAsia="Calibri"/>
          <w:color w:val="auto"/>
          <w:sz w:val="16"/>
          <w:szCs w:val="24"/>
          <w:lang w:val="ru-RU" w:eastAsia="ru-RU"/>
        </w:rPr>
      </w:pPr>
      <w:r w:rsidRPr="00761DD5">
        <w:rPr>
          <w:color w:val="auto"/>
          <w:lang w:val="ru-RU"/>
        </w:rPr>
        <w:br w:type="column"/>
      </w:r>
    </w:p>
    <w:p w14:paraId="7AD26C67" w14:textId="77777777" w:rsidR="008A6B80" w:rsidRPr="00761DD5" w:rsidRDefault="005F4CBC">
      <w:pPr>
        <w:widowControl w:val="0"/>
        <w:tabs>
          <w:tab w:val="left" w:pos="3870"/>
        </w:tabs>
        <w:spacing w:after="0" w:line="240" w:lineRule="auto"/>
        <w:ind w:left="0" w:right="0" w:firstLine="0"/>
        <w:jc w:val="left"/>
        <w:rPr>
          <w:color w:val="auto"/>
          <w:lang w:val="ru-RU"/>
        </w:rPr>
      </w:pPr>
      <w:r>
        <w:rPr>
          <w:rFonts w:eastAsia="Calibri"/>
          <w:color w:val="auto"/>
          <w:szCs w:val="24"/>
          <w:lang w:val="ru-RU" w:eastAsia="ru-RU"/>
        </w:rPr>
        <w:pict w14:anchorId="7350DA96">
          <v:shape id="drawingObject9" o:spid="_x0000_s1028" style="position:absolute;margin-left:241.55pt;margin-top:-7.35pt;width:201.5pt;height:88.15pt;z-index:-251661312;mso-wrap-style:none;mso-position-horizontal-relative:page;v-text-anchor:middle" coordsize="2558970,1119505" o:spt="100" adj="0,,0" path="m,186610r237,-9604l952,167560,3809,148987,8413,131127r6271,-17145l22542,97631,31908,82232,42624,67865,54689,54610,67944,42624,82311,31829,97710,22542r16272,-7858l131127,8413,148986,3810,167560,952r9446,-714l186610,,2372360,r9604,238l2391410,952r18573,2858l2427843,8413r17145,6271l2461339,22542r15399,9287l2491104,42624r13256,11986l2516346,67865r10795,14367l2536427,97631r7858,16351l2550556,131127r4604,17860l2558018,167560r714,9446l2558970,186610r,746363l2558732,942578r-714,9445l2555160,970597r-4604,17859l2544285,1005601r-7858,16272l2527141,1037272r-10795,14367l2504360,1064895r-13256,11985l2476738,1087675r-15399,9287l2444988,1104820r-17145,6271l2409983,1115695r-18573,2857l2381964,1119266r-9604,239l186610,1119505r-9604,-239l167560,1118552r-18574,-2857l131127,1111091r-17145,-6271l97710,1096962r-15399,-9287l67944,1076880,54689,1064895,42624,1051639,31908,1037272r-9366,-15399l14684,1005601,8413,988456,3809,970597,952,952023,237,942578,,932973,,186610xe" filled="f" strokecolor="#41709c" strokeweight=".34mm">
            <v:stroke color2="#be8f63" joinstyle="round"/>
            <v:formulas>
              <v:f eqn="val 55536"/>
              <v:f eqn="val 1"/>
              <v:f eqn="val 1"/>
              <v:f eqn="val 1"/>
              <v:f eqn="val 1"/>
              <v:f eqn="val 1"/>
              <v:f eqn="sum @0 0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prod 1 9405 49664"/>
              <v:f eqn="val 1"/>
              <v:f eqn="val 1"/>
              <v:f eqn="prod 1 40201 61568"/>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sum 0 15 0"/>
              <v:f eqn="val 1"/>
              <v:f eqn="val 1"/>
              <v:f eqn="val 1"/>
              <v:f eqn="val 1"/>
              <v:f eqn="val 1"/>
              <v:f eqn="val 15455"/>
              <v:f eqn="val 55536"/>
            </v:formulas>
            <v:path o:connecttype="segments" o:connectlocs="0,186610;237,177006;952,167560;3809,148987;8413,131127;14684,113982;22542,97631;31908,82232;42624,67865;54689,54610;67944,42624;82311,31829;97710,22542;113982,14684;131127,8413;148986,3810;167560,952;177006,238;186610,0;2372360,0;2381964,238;2391410,952;2409983,3810;2427843,8413;2444988,14684;2461339,22542;2476738,31829;2491104,42624;2504360,54610;2516346,67865;2527141,82232;2536427,97631;2544285,113982;2550556,131127;2555160,148987;2558018,167560;2558732,177006;2558970,186610;2558970,932973;2558732,942578;2558018,952023;2555160,970597;2550556,988456;2544285,1005601;2536427,1021873;2527141,1037272;2516346,1051639;2504360,1064895;2491104,1076880;2476738,1087675;2461339,1096962;2444988,1104820;2427843,1111091;2409983,1115695;2391410,1118552;2381964,1119266;2372360,1119505;186610,1119505;177006,1119266;167560,1118552;148986,1115695;131127,1111091;113982,1104820;97710,1096962;82311,1087675;67944,1076880;54689,1064895;42624,1051639;31908,1037272;22542,1021873;14684,1005601;8413,988456;3809,970597;952,952023;237,942578;0,932973;0,186610" textboxrect="0,0,2558970,1119505"/>
            <w10:wrap anchorx="page"/>
          </v:shape>
        </w:pict>
      </w:r>
      <w:r w:rsidR="008A6B80" w:rsidRPr="00761DD5">
        <w:rPr>
          <w:rFonts w:eastAsia="Calibri"/>
          <w:color w:val="auto"/>
          <w:szCs w:val="24"/>
          <w:lang w:val="ru-RU" w:eastAsia="ru-RU"/>
        </w:rPr>
        <w:t>Сведения об</w:t>
      </w:r>
    </w:p>
    <w:p w14:paraId="7595A70C" w14:textId="77777777" w:rsidR="008A6B80" w:rsidRPr="00761DD5" w:rsidRDefault="008A6B80">
      <w:pPr>
        <w:widowControl w:val="0"/>
        <w:tabs>
          <w:tab w:val="left" w:pos="3870"/>
        </w:tabs>
        <w:spacing w:after="0" w:line="240" w:lineRule="auto"/>
        <w:ind w:left="0" w:right="0" w:firstLine="0"/>
        <w:jc w:val="left"/>
        <w:rPr>
          <w:color w:val="auto"/>
          <w:lang w:val="ru-RU"/>
        </w:rPr>
      </w:pPr>
      <w:r w:rsidRPr="00761DD5">
        <w:rPr>
          <w:rFonts w:eastAsia="Calibri"/>
          <w:color w:val="auto"/>
          <w:szCs w:val="24"/>
          <w:lang w:val="ru-RU" w:eastAsia="ru-RU"/>
        </w:rPr>
        <w:t>электронной</w:t>
      </w:r>
    </w:p>
    <w:p w14:paraId="09366C7A" w14:textId="77777777" w:rsidR="008A6B80" w:rsidRPr="00761DD5" w:rsidRDefault="008A6B80">
      <w:pPr>
        <w:widowControl w:val="0"/>
        <w:spacing w:after="0" w:line="240" w:lineRule="auto"/>
        <w:ind w:left="0" w:right="0" w:firstLine="0"/>
        <w:jc w:val="left"/>
        <w:rPr>
          <w:color w:val="auto"/>
          <w:lang w:val="ru-RU"/>
        </w:rPr>
        <w:sectPr w:rsidR="008A6B80" w:rsidRPr="00761DD5" w:rsidSect="00671917">
          <w:type w:val="continuous"/>
          <w:pgSz w:w="11906" w:h="16838"/>
          <w:pgMar w:top="1134" w:right="851" w:bottom="1134" w:left="1418" w:header="720" w:footer="0" w:gutter="0"/>
          <w:cols w:num="2" w:space="1696" w:equalWidth="0">
            <w:col w:w="2551" w:space="1696"/>
            <w:col w:w="5382"/>
          </w:cols>
          <w:docGrid w:linePitch="360"/>
        </w:sectPr>
      </w:pPr>
      <w:r w:rsidRPr="00761DD5">
        <w:rPr>
          <w:rFonts w:eastAsia="Calibri"/>
          <w:color w:val="auto"/>
          <w:szCs w:val="24"/>
          <w:lang w:val="ru-RU" w:eastAsia="ru-RU"/>
        </w:rPr>
        <w:t>подписи</w:t>
      </w:r>
    </w:p>
    <w:p w14:paraId="07EC3434" w14:textId="77777777" w:rsidR="00E009B3" w:rsidRPr="00761DD5" w:rsidRDefault="008B0758" w:rsidP="00E009B3">
      <w:pPr>
        <w:pStyle w:val="ConsPlusTitle"/>
        <w:jc w:val="right"/>
      </w:pPr>
      <w:bookmarkStart w:id="1" w:name="_page_109_0"/>
      <w:r w:rsidRPr="00761DD5">
        <w:rPr>
          <w:rFonts w:ascii="Times New Roman" w:hAnsi="Times New Roman" w:cs="Times New Roman"/>
          <w:b w:val="0"/>
          <w:sz w:val="24"/>
          <w:szCs w:val="24"/>
        </w:rPr>
        <w:lastRenderedPageBreak/>
        <w:t>Приложение № 2</w:t>
      </w:r>
      <w:r w:rsidRPr="00761DD5">
        <w:rPr>
          <w:rFonts w:ascii="Times New Roman" w:hAnsi="Times New Roman" w:cs="Times New Roman"/>
          <w:b w:val="0"/>
          <w:spacing w:val="-67"/>
          <w:sz w:val="24"/>
          <w:szCs w:val="24"/>
        </w:rPr>
        <w:br/>
      </w:r>
      <w:r w:rsidR="004A3FDF" w:rsidRPr="00761DD5">
        <w:rPr>
          <w:rFonts w:ascii="Times New Roman" w:hAnsi="Times New Roman" w:cs="Times New Roman"/>
          <w:b w:val="0"/>
          <w:spacing w:val="-67"/>
          <w:sz w:val="24"/>
          <w:szCs w:val="24"/>
        </w:rPr>
        <w:t xml:space="preserve">               </w:t>
      </w:r>
      <w:r w:rsidR="00E009B3" w:rsidRPr="00761DD5">
        <w:rPr>
          <w:rFonts w:ascii="Times New Roman" w:hAnsi="Times New Roman" w:cs="Times New Roman"/>
          <w:b w:val="0"/>
          <w:sz w:val="24"/>
          <w:szCs w:val="24"/>
        </w:rPr>
        <w:t>к</w:t>
      </w:r>
      <w:r w:rsidR="00E009B3" w:rsidRPr="00761DD5">
        <w:rPr>
          <w:rFonts w:ascii="Times New Roman" w:hAnsi="Times New Roman" w:cs="Times New Roman"/>
          <w:b w:val="0"/>
          <w:spacing w:val="8"/>
          <w:sz w:val="24"/>
          <w:szCs w:val="24"/>
        </w:rPr>
        <w:t xml:space="preserve"> </w:t>
      </w:r>
      <w:r w:rsidR="00E009B3" w:rsidRPr="00761DD5">
        <w:rPr>
          <w:rFonts w:ascii="Times New Roman" w:hAnsi="Times New Roman" w:cs="Times New Roman"/>
          <w:b w:val="0"/>
          <w:sz w:val="24"/>
          <w:szCs w:val="24"/>
        </w:rPr>
        <w:t>Административному</w:t>
      </w:r>
      <w:r w:rsidR="00E009B3" w:rsidRPr="00761DD5">
        <w:rPr>
          <w:rFonts w:ascii="Times New Roman" w:hAnsi="Times New Roman" w:cs="Times New Roman"/>
          <w:b w:val="0"/>
          <w:spacing w:val="4"/>
          <w:sz w:val="24"/>
          <w:szCs w:val="24"/>
        </w:rPr>
        <w:t xml:space="preserve"> </w:t>
      </w:r>
      <w:r w:rsidR="00E009B3" w:rsidRPr="00761DD5">
        <w:rPr>
          <w:rFonts w:ascii="Times New Roman" w:hAnsi="Times New Roman" w:cs="Times New Roman"/>
          <w:b w:val="0"/>
          <w:sz w:val="24"/>
          <w:szCs w:val="24"/>
        </w:rPr>
        <w:t>регламенту</w:t>
      </w:r>
      <w:r w:rsidR="00E009B3" w:rsidRPr="00761DD5">
        <w:rPr>
          <w:rFonts w:ascii="Times New Roman" w:hAnsi="Times New Roman" w:cs="Times New Roman"/>
          <w:b w:val="0"/>
          <w:spacing w:val="1"/>
          <w:sz w:val="24"/>
          <w:szCs w:val="24"/>
        </w:rPr>
        <w:t xml:space="preserve"> </w:t>
      </w:r>
      <w:r w:rsidR="00E009B3" w:rsidRPr="00761DD5">
        <w:rPr>
          <w:rFonts w:ascii="Times New Roman" w:hAnsi="Times New Roman" w:cs="Times New Roman"/>
          <w:b w:val="0"/>
          <w:sz w:val="24"/>
          <w:szCs w:val="24"/>
        </w:rPr>
        <w:t>предоставления</w:t>
      </w:r>
    </w:p>
    <w:p w14:paraId="0B9B64FE" w14:textId="77777777" w:rsidR="00E009B3" w:rsidRPr="00761DD5" w:rsidRDefault="00E009B3" w:rsidP="00E009B3">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637E1D4B" w14:textId="77777777" w:rsidR="00E009B3" w:rsidRPr="00761DD5" w:rsidRDefault="00E009B3" w:rsidP="00E009B3">
      <w:pPr>
        <w:pStyle w:val="ConsPlusTitle"/>
        <w:jc w:val="right"/>
      </w:pPr>
      <w:r w:rsidRPr="00761DD5">
        <w:rPr>
          <w:rFonts w:ascii="Times New Roman" w:hAnsi="Times New Roman" w:cs="Times New Roman"/>
          <w:b w:val="0"/>
          <w:bCs/>
          <w:sz w:val="24"/>
          <w:szCs w:val="24"/>
        </w:rPr>
        <w:t>об объектах учета из реестра муниципального имущества</w:t>
      </w:r>
      <w:r w:rsidRPr="00761DD5">
        <w:rPr>
          <w:rFonts w:ascii="Times New Roman" w:hAnsi="Times New Roman" w:cs="Times New Roman"/>
          <w:b w:val="0"/>
          <w:sz w:val="24"/>
          <w:szCs w:val="24"/>
        </w:rPr>
        <w:t>»</w:t>
      </w:r>
    </w:p>
    <w:p w14:paraId="7836A8D9" w14:textId="77777777" w:rsidR="00C7036A" w:rsidRPr="00761DD5" w:rsidRDefault="00C7036A" w:rsidP="00E009B3">
      <w:pPr>
        <w:pStyle w:val="ConsPlusTitle"/>
        <w:jc w:val="right"/>
        <w:rPr>
          <w:rFonts w:ascii="Times New Roman" w:hAnsi="Times New Roman" w:cs="Times New Roman"/>
          <w:b w:val="0"/>
          <w:sz w:val="24"/>
          <w:szCs w:val="24"/>
        </w:rPr>
      </w:pPr>
      <w:r w:rsidRPr="00761DD5">
        <w:rPr>
          <w:rFonts w:ascii="Times New Roman" w:hAnsi="Times New Roman" w:cs="Times New Roman"/>
          <w:b w:val="0"/>
          <w:sz w:val="24"/>
          <w:szCs w:val="24"/>
        </w:rPr>
        <w:t>от _______________ № ____</w:t>
      </w:r>
    </w:p>
    <w:p w14:paraId="63F88E88" w14:textId="77777777" w:rsidR="008A6B80" w:rsidRPr="00761DD5" w:rsidRDefault="008A6B80" w:rsidP="00C7036A">
      <w:pPr>
        <w:pStyle w:val="ConsPlusNormal"/>
        <w:jc w:val="right"/>
        <w:rPr>
          <w:rFonts w:ascii="Times New Roman" w:hAnsi="Times New Roman" w:cs="Times New Roman"/>
          <w:sz w:val="24"/>
          <w:szCs w:val="24"/>
        </w:rPr>
      </w:pPr>
    </w:p>
    <w:p w14:paraId="5180E16E" w14:textId="77777777" w:rsidR="008A6B80" w:rsidRPr="00761DD5" w:rsidRDefault="008A6B80" w:rsidP="00C7036A">
      <w:pPr>
        <w:widowControl w:val="0"/>
        <w:spacing w:after="0" w:line="237" w:lineRule="auto"/>
        <w:ind w:left="3193" w:right="0" w:hanging="2919"/>
        <w:jc w:val="left"/>
        <w:rPr>
          <w:b/>
          <w:bCs/>
          <w:color w:val="auto"/>
          <w:szCs w:val="24"/>
          <w:lang w:val="ru-RU" w:eastAsia="ru-RU"/>
        </w:rPr>
      </w:pPr>
    </w:p>
    <w:p w14:paraId="5855139F" w14:textId="77777777" w:rsidR="008A6B80" w:rsidRPr="00761DD5" w:rsidRDefault="008A6B80" w:rsidP="008E1FA3">
      <w:pPr>
        <w:widowControl w:val="0"/>
        <w:spacing w:after="0" w:line="237" w:lineRule="auto"/>
        <w:ind w:left="0" w:right="0" w:firstLine="0"/>
        <w:jc w:val="center"/>
        <w:rPr>
          <w:color w:val="auto"/>
          <w:lang w:val="ru-RU"/>
        </w:rPr>
      </w:pPr>
      <w:r w:rsidRPr="00761DD5">
        <w:rPr>
          <w:b/>
          <w:bCs/>
          <w:color w:val="auto"/>
          <w:szCs w:val="24"/>
          <w:lang w:val="ru-RU" w:eastAsia="ru-RU"/>
        </w:rPr>
        <w:t>Форма уведомления об отсутствии информации</w:t>
      </w:r>
    </w:p>
    <w:p w14:paraId="52DEB2B9" w14:textId="77777777" w:rsidR="008A6B80" w:rsidRPr="00761DD5" w:rsidRDefault="008A6B80" w:rsidP="008E1FA3">
      <w:pPr>
        <w:widowControl w:val="0"/>
        <w:spacing w:after="0" w:line="237" w:lineRule="auto"/>
        <w:ind w:left="0" w:right="0" w:firstLine="0"/>
        <w:jc w:val="center"/>
        <w:rPr>
          <w:color w:val="auto"/>
          <w:lang w:val="ru-RU"/>
        </w:rPr>
      </w:pPr>
      <w:r w:rsidRPr="00761DD5">
        <w:rPr>
          <w:b/>
          <w:bCs/>
          <w:color w:val="auto"/>
          <w:szCs w:val="24"/>
          <w:lang w:val="ru-RU" w:eastAsia="ru-RU"/>
        </w:rPr>
        <w:t>в реестре муниципального имущества</w:t>
      </w:r>
    </w:p>
    <w:p w14:paraId="447B35A1" w14:textId="77777777" w:rsidR="008A6B80" w:rsidRPr="00761DD5" w:rsidRDefault="008A6B80" w:rsidP="00C7036A">
      <w:pPr>
        <w:spacing w:after="77" w:line="240" w:lineRule="exact"/>
        <w:ind w:left="0" w:right="0" w:firstLine="0"/>
        <w:jc w:val="left"/>
        <w:rPr>
          <w:b/>
          <w:bCs/>
          <w:i/>
          <w:color w:val="auto"/>
          <w:szCs w:val="24"/>
          <w:lang w:val="ru-RU" w:eastAsia="ru-RU"/>
        </w:rPr>
      </w:pPr>
    </w:p>
    <w:p w14:paraId="45C533D6" w14:textId="77777777" w:rsidR="008A6B80" w:rsidRPr="00761DD5" w:rsidRDefault="008A6B80" w:rsidP="00C7036A">
      <w:pPr>
        <w:widowControl w:val="0"/>
        <w:spacing w:after="0" w:line="240" w:lineRule="auto"/>
        <w:ind w:left="2795" w:right="0" w:hanging="2104"/>
        <w:jc w:val="center"/>
        <w:rPr>
          <w:color w:val="auto"/>
          <w:lang w:val="ru-RU"/>
        </w:rPr>
      </w:pPr>
      <w:r w:rsidRPr="00761DD5">
        <w:rPr>
          <w:color w:val="auto"/>
          <w:szCs w:val="24"/>
          <w:lang w:val="ru-RU" w:eastAsia="ru-RU"/>
        </w:rPr>
        <w:t>_______________________________________________________________</w:t>
      </w:r>
    </w:p>
    <w:p w14:paraId="3962641F" w14:textId="77777777" w:rsidR="008A6B80" w:rsidRPr="00761DD5" w:rsidRDefault="008A6B80" w:rsidP="00C7036A">
      <w:pPr>
        <w:widowControl w:val="0"/>
        <w:spacing w:after="0" w:line="240" w:lineRule="auto"/>
        <w:ind w:left="2795" w:right="0" w:hanging="2104"/>
        <w:jc w:val="center"/>
        <w:rPr>
          <w:color w:val="auto"/>
          <w:lang w:val="ru-RU"/>
        </w:rPr>
      </w:pPr>
      <w:r w:rsidRPr="00761DD5">
        <w:rPr>
          <w:color w:val="auto"/>
          <w:sz w:val="20"/>
          <w:szCs w:val="20"/>
          <w:lang w:val="ru-RU" w:eastAsia="ru-RU"/>
        </w:rPr>
        <w:t>Наименование органа, уполномоченного на предоставление услуги</w:t>
      </w:r>
    </w:p>
    <w:p w14:paraId="0EA7C8C4" w14:textId="77777777" w:rsidR="008A6B80" w:rsidRPr="00761DD5" w:rsidRDefault="008A6B80" w:rsidP="00C7036A">
      <w:pPr>
        <w:spacing w:after="22" w:line="240" w:lineRule="exact"/>
        <w:ind w:left="0" w:right="0" w:firstLine="0"/>
        <w:jc w:val="left"/>
        <w:rPr>
          <w:color w:val="auto"/>
          <w:sz w:val="20"/>
          <w:szCs w:val="24"/>
          <w:lang w:val="ru-RU" w:eastAsia="ru-RU"/>
        </w:rPr>
      </w:pPr>
    </w:p>
    <w:p w14:paraId="55CDAFF7" w14:textId="77777777" w:rsidR="008A6B80" w:rsidRPr="00761DD5" w:rsidRDefault="008A6B80" w:rsidP="00C7036A">
      <w:pPr>
        <w:widowControl w:val="0"/>
        <w:spacing w:after="0" w:line="240" w:lineRule="auto"/>
        <w:ind w:left="4961" w:right="0" w:firstLine="0"/>
        <w:jc w:val="right"/>
        <w:rPr>
          <w:color w:val="auto"/>
          <w:lang w:val="ru-RU"/>
        </w:rPr>
      </w:pPr>
      <w:r w:rsidRPr="00761DD5">
        <w:rPr>
          <w:color w:val="auto"/>
          <w:szCs w:val="24"/>
          <w:lang w:val="ru-RU" w:eastAsia="ru-RU"/>
        </w:rPr>
        <w:t>Кому: ________________________</w:t>
      </w:r>
    </w:p>
    <w:p w14:paraId="4EE46960" w14:textId="77777777" w:rsidR="008A6B80" w:rsidRPr="00761DD5" w:rsidRDefault="008A6B80" w:rsidP="00C7036A">
      <w:pPr>
        <w:spacing w:after="84" w:line="240" w:lineRule="exact"/>
        <w:ind w:left="0" w:right="0" w:firstLine="0"/>
        <w:jc w:val="right"/>
        <w:rPr>
          <w:color w:val="auto"/>
          <w:szCs w:val="24"/>
          <w:lang w:val="ru-RU" w:eastAsia="ru-RU"/>
        </w:rPr>
      </w:pPr>
    </w:p>
    <w:p w14:paraId="2BAB6F21" w14:textId="77777777" w:rsidR="008A6B80" w:rsidRPr="00761DD5" w:rsidRDefault="008A6B80" w:rsidP="00C7036A">
      <w:pPr>
        <w:widowControl w:val="0"/>
        <w:spacing w:after="0" w:line="240" w:lineRule="auto"/>
        <w:ind w:left="4961" w:right="0" w:firstLine="0"/>
        <w:jc w:val="right"/>
        <w:rPr>
          <w:color w:val="auto"/>
          <w:lang w:val="ru-RU"/>
        </w:rPr>
      </w:pPr>
      <w:r w:rsidRPr="00761DD5">
        <w:rPr>
          <w:color w:val="auto"/>
          <w:szCs w:val="24"/>
          <w:lang w:val="ru-RU" w:eastAsia="ru-RU"/>
        </w:rPr>
        <w:t>Контактные данные: ___________</w:t>
      </w:r>
    </w:p>
    <w:p w14:paraId="6AD30400" w14:textId="77777777" w:rsidR="008A6B80" w:rsidRPr="00761DD5" w:rsidRDefault="008A6B80" w:rsidP="00C7036A">
      <w:pPr>
        <w:spacing w:after="0" w:line="240" w:lineRule="exact"/>
        <w:ind w:left="0" w:right="0" w:firstLine="0"/>
        <w:jc w:val="left"/>
        <w:rPr>
          <w:color w:val="auto"/>
          <w:szCs w:val="24"/>
          <w:lang w:val="ru-RU" w:eastAsia="ru-RU"/>
        </w:rPr>
      </w:pPr>
    </w:p>
    <w:p w14:paraId="3C4D6AFD" w14:textId="77777777" w:rsidR="008A6B80" w:rsidRPr="00761DD5" w:rsidRDefault="008A6B80">
      <w:pPr>
        <w:spacing w:after="7" w:line="160" w:lineRule="exact"/>
        <w:ind w:left="0" w:right="0" w:firstLine="0"/>
        <w:jc w:val="left"/>
        <w:rPr>
          <w:color w:val="auto"/>
          <w:szCs w:val="24"/>
          <w:lang w:val="ru-RU" w:eastAsia="ru-RU"/>
        </w:rPr>
      </w:pPr>
    </w:p>
    <w:p w14:paraId="010E3079" w14:textId="77777777" w:rsidR="008A6B80" w:rsidRPr="00761DD5" w:rsidRDefault="008A6B80" w:rsidP="008E1FA3">
      <w:pPr>
        <w:widowControl w:val="0"/>
        <w:spacing w:after="0" w:line="237" w:lineRule="auto"/>
        <w:ind w:left="0" w:right="-20" w:firstLine="0"/>
        <w:jc w:val="center"/>
        <w:rPr>
          <w:color w:val="auto"/>
          <w:lang w:val="ru-RU"/>
        </w:rPr>
      </w:pPr>
      <w:r w:rsidRPr="00761DD5">
        <w:rPr>
          <w:b/>
          <w:bCs/>
          <w:color w:val="auto"/>
          <w:szCs w:val="24"/>
          <w:lang w:val="ru-RU" w:eastAsia="ru-RU"/>
        </w:rPr>
        <w:t>Уведомление</w:t>
      </w:r>
    </w:p>
    <w:p w14:paraId="18664D27" w14:textId="77777777" w:rsidR="008A6B80" w:rsidRPr="00761DD5" w:rsidRDefault="008A6B80" w:rsidP="008E1FA3">
      <w:pPr>
        <w:widowControl w:val="0"/>
        <w:spacing w:after="0" w:line="237" w:lineRule="auto"/>
        <w:ind w:left="0" w:right="323" w:firstLine="0"/>
        <w:jc w:val="center"/>
        <w:rPr>
          <w:color w:val="auto"/>
          <w:lang w:val="ru-RU"/>
        </w:rPr>
      </w:pPr>
      <w:r w:rsidRPr="00761DD5">
        <w:rPr>
          <w:b/>
          <w:bCs/>
          <w:color w:val="auto"/>
          <w:szCs w:val="24"/>
          <w:lang w:val="ru-RU" w:eastAsia="ru-RU"/>
        </w:rPr>
        <w:t>об отсутствии информации в реестре муниципального имущества</w:t>
      </w:r>
    </w:p>
    <w:p w14:paraId="27AA97AE" w14:textId="77777777" w:rsidR="008A6B80" w:rsidRPr="00761DD5" w:rsidRDefault="008A6B80">
      <w:pPr>
        <w:spacing w:after="79" w:line="240" w:lineRule="exact"/>
        <w:ind w:left="0" w:right="0" w:firstLine="0"/>
        <w:jc w:val="left"/>
        <w:rPr>
          <w:b/>
          <w:bCs/>
          <w:color w:val="auto"/>
          <w:szCs w:val="24"/>
          <w:lang w:val="ru-RU" w:eastAsia="ru-RU"/>
        </w:rPr>
      </w:pPr>
    </w:p>
    <w:p w14:paraId="5689AA44" w14:textId="77777777" w:rsidR="008A6B80" w:rsidRPr="00761DD5" w:rsidRDefault="008A6B80" w:rsidP="001C49BE">
      <w:pPr>
        <w:widowControl w:val="0"/>
        <w:tabs>
          <w:tab w:val="left" w:pos="6338"/>
        </w:tabs>
        <w:spacing w:after="0" w:line="240" w:lineRule="auto"/>
        <w:ind w:left="0" w:right="-20" w:firstLine="0"/>
        <w:rPr>
          <w:color w:val="auto"/>
          <w:lang w:val="ru-RU"/>
        </w:rPr>
      </w:pPr>
      <w:r w:rsidRPr="00761DD5">
        <w:rPr>
          <w:color w:val="auto"/>
          <w:szCs w:val="24"/>
          <w:lang w:val="ru-RU" w:eastAsia="ru-RU"/>
        </w:rPr>
        <w:t xml:space="preserve">«____» _________ 20__ г.                           </w:t>
      </w:r>
      <w:r w:rsidR="001C49BE" w:rsidRPr="00761DD5">
        <w:rPr>
          <w:color w:val="auto"/>
          <w:szCs w:val="24"/>
          <w:lang w:val="ru-RU" w:eastAsia="ru-RU"/>
        </w:rPr>
        <w:t xml:space="preserve">                                            </w:t>
      </w:r>
      <w:r w:rsidRPr="00761DD5">
        <w:rPr>
          <w:color w:val="auto"/>
          <w:szCs w:val="24"/>
          <w:lang w:val="ru-RU" w:eastAsia="ru-RU"/>
        </w:rPr>
        <w:t xml:space="preserve">       № _____________</w:t>
      </w:r>
    </w:p>
    <w:p w14:paraId="7A55CFCC" w14:textId="77777777" w:rsidR="008A6B80" w:rsidRPr="00761DD5" w:rsidRDefault="008A6B80">
      <w:pPr>
        <w:spacing w:after="0" w:line="240" w:lineRule="exact"/>
        <w:ind w:left="0" w:right="0" w:firstLine="0"/>
        <w:jc w:val="left"/>
        <w:rPr>
          <w:color w:val="auto"/>
          <w:szCs w:val="24"/>
          <w:lang w:val="ru-RU" w:eastAsia="ru-RU"/>
        </w:rPr>
      </w:pPr>
    </w:p>
    <w:p w14:paraId="4911CC94" w14:textId="77777777" w:rsidR="008A6B80" w:rsidRPr="00761DD5" w:rsidRDefault="008A6B80">
      <w:pPr>
        <w:spacing w:after="9" w:line="120" w:lineRule="exact"/>
        <w:ind w:left="0" w:right="0" w:firstLine="0"/>
        <w:jc w:val="left"/>
        <w:rPr>
          <w:color w:val="auto"/>
          <w:szCs w:val="24"/>
          <w:lang w:val="ru-RU" w:eastAsia="ru-RU"/>
        </w:rPr>
      </w:pPr>
    </w:p>
    <w:p w14:paraId="4AE23330" w14:textId="77777777" w:rsidR="008A6B80" w:rsidRPr="00761DD5" w:rsidRDefault="008A6B80">
      <w:pPr>
        <w:widowControl w:val="0"/>
        <w:spacing w:after="0" w:line="237" w:lineRule="auto"/>
        <w:ind w:left="0" w:right="-19" w:firstLine="852"/>
        <w:rPr>
          <w:color w:val="auto"/>
          <w:lang w:val="ru-RU"/>
        </w:rPr>
      </w:pPr>
      <w:r w:rsidRPr="00761DD5">
        <w:rPr>
          <w:color w:val="auto"/>
          <w:szCs w:val="24"/>
          <w:lang w:val="ru-RU" w:eastAsia="ru-RU"/>
        </w:rPr>
        <w:t>По результатам рассмотрения заявления от ________ № ___________ (</w:t>
      </w:r>
      <w:r w:rsidR="00996281">
        <w:rPr>
          <w:color w:val="auto"/>
          <w:szCs w:val="24"/>
          <w:lang w:val="ru-RU" w:eastAsia="ru-RU"/>
        </w:rPr>
        <w:t>Заявител</w:t>
      </w:r>
      <w:r w:rsidRPr="00761DD5">
        <w:rPr>
          <w:color w:val="auto"/>
          <w:szCs w:val="24"/>
          <w:lang w:val="ru-RU" w:eastAsia="ru-RU"/>
        </w:rPr>
        <w:t>ь ___________) сообщаем об отсутствии в реестре муниципального имущества запрашиваемых сведений.</w:t>
      </w:r>
    </w:p>
    <w:p w14:paraId="62D2A814" w14:textId="77777777" w:rsidR="008A6B80" w:rsidRPr="00761DD5" w:rsidRDefault="008A6B80">
      <w:pPr>
        <w:spacing w:after="84" w:line="240" w:lineRule="exact"/>
        <w:ind w:left="0" w:right="0" w:firstLine="0"/>
        <w:jc w:val="left"/>
        <w:rPr>
          <w:color w:val="auto"/>
          <w:szCs w:val="24"/>
          <w:lang w:val="ru-RU" w:eastAsia="ru-RU"/>
        </w:rPr>
      </w:pPr>
    </w:p>
    <w:p w14:paraId="4686F9D5" w14:textId="77777777" w:rsidR="008A6B80" w:rsidRPr="00761DD5" w:rsidRDefault="008A6B80">
      <w:pPr>
        <w:widowControl w:val="0"/>
        <w:spacing w:after="0" w:line="240" w:lineRule="auto"/>
        <w:ind w:left="852" w:right="-20" w:firstLine="0"/>
        <w:jc w:val="left"/>
        <w:rPr>
          <w:color w:val="auto"/>
          <w:lang w:val="ru-RU"/>
        </w:rPr>
      </w:pPr>
      <w:r w:rsidRPr="00761DD5">
        <w:rPr>
          <w:color w:val="auto"/>
          <w:szCs w:val="24"/>
          <w:lang w:val="ru-RU" w:eastAsia="ru-RU"/>
        </w:rPr>
        <w:t xml:space="preserve">Дополнительно </w:t>
      </w:r>
      <w:proofErr w:type="gramStart"/>
      <w:r w:rsidRPr="00761DD5">
        <w:rPr>
          <w:color w:val="auto"/>
          <w:szCs w:val="24"/>
          <w:lang w:val="ru-RU" w:eastAsia="ru-RU"/>
        </w:rPr>
        <w:t>информируем:_</w:t>
      </w:r>
      <w:proofErr w:type="gramEnd"/>
      <w:r w:rsidRPr="00761DD5">
        <w:rPr>
          <w:color w:val="auto"/>
          <w:szCs w:val="24"/>
          <w:lang w:val="ru-RU" w:eastAsia="ru-RU"/>
        </w:rPr>
        <w:t>_____________________________________.</w:t>
      </w:r>
    </w:p>
    <w:p w14:paraId="432B2FCE" w14:textId="77777777" w:rsidR="008A6B80" w:rsidRPr="00761DD5" w:rsidRDefault="008A6B80">
      <w:pPr>
        <w:spacing w:after="0" w:line="240" w:lineRule="exact"/>
        <w:ind w:left="0" w:right="0" w:firstLine="0"/>
        <w:jc w:val="left"/>
        <w:rPr>
          <w:color w:val="auto"/>
          <w:szCs w:val="24"/>
          <w:lang w:val="ru-RU" w:eastAsia="ru-RU"/>
        </w:rPr>
      </w:pPr>
    </w:p>
    <w:p w14:paraId="6AD5B9FD" w14:textId="77777777" w:rsidR="008A6B80" w:rsidRPr="00761DD5" w:rsidRDefault="008A6B80">
      <w:pPr>
        <w:spacing w:after="0" w:line="276" w:lineRule="auto"/>
        <w:ind w:left="0" w:right="0" w:firstLine="0"/>
        <w:rPr>
          <w:color w:val="auto"/>
          <w:lang w:val="ru-RU"/>
        </w:rPr>
      </w:pPr>
      <w:r w:rsidRPr="00761DD5">
        <w:rPr>
          <w:color w:val="auto"/>
          <w:szCs w:val="24"/>
          <w:lang w:val="ru-RU" w:eastAsia="ru-RU"/>
        </w:rPr>
        <w:t>___________________</w:t>
      </w:r>
      <w:r w:rsidR="008B0758" w:rsidRPr="00761DD5">
        <w:rPr>
          <w:color w:val="auto"/>
          <w:szCs w:val="24"/>
          <w:lang w:val="ru-RU" w:eastAsia="ru-RU"/>
        </w:rPr>
        <w:t xml:space="preserve">             </w:t>
      </w:r>
      <w:r w:rsidRPr="00761DD5">
        <w:rPr>
          <w:color w:val="auto"/>
          <w:szCs w:val="24"/>
          <w:lang w:val="ru-RU" w:eastAsia="ru-RU"/>
        </w:rPr>
        <w:t>____________________        ____________________________</w:t>
      </w:r>
    </w:p>
    <w:p w14:paraId="244D1C0B" w14:textId="77777777" w:rsidR="008A6B80" w:rsidRPr="00761DD5" w:rsidRDefault="008A6B80">
      <w:pPr>
        <w:spacing w:after="0" w:line="276" w:lineRule="auto"/>
        <w:ind w:left="0" w:right="0" w:firstLine="0"/>
        <w:rPr>
          <w:color w:val="auto"/>
          <w:lang w:val="ru-RU"/>
        </w:rPr>
      </w:pPr>
      <w:r w:rsidRPr="00761DD5">
        <w:rPr>
          <w:color w:val="auto"/>
          <w:sz w:val="16"/>
          <w:szCs w:val="16"/>
          <w:lang w:val="ru-RU" w:eastAsia="ru-RU"/>
        </w:rPr>
        <w:t xml:space="preserve">             </w:t>
      </w:r>
      <w:r w:rsidRPr="00761DD5">
        <w:rPr>
          <w:rFonts w:eastAsia="Calibri"/>
          <w:color w:val="auto"/>
          <w:sz w:val="16"/>
          <w:szCs w:val="16"/>
          <w:lang w:val="ru-RU" w:eastAsia="ru-RU"/>
        </w:rPr>
        <w:t>(</w:t>
      </w:r>
      <w:proofErr w:type="gramStart"/>
      <w:r w:rsidRPr="00761DD5">
        <w:rPr>
          <w:rFonts w:eastAsia="Calibri"/>
          <w:i/>
          <w:color w:val="auto"/>
          <w:sz w:val="16"/>
          <w:szCs w:val="16"/>
          <w:lang w:val="ru-RU" w:eastAsia="ru-RU"/>
        </w:rPr>
        <w:t>должность</w:t>
      </w:r>
      <w:r w:rsidRPr="00761DD5">
        <w:rPr>
          <w:rFonts w:eastAsia="Calibri"/>
          <w:color w:val="auto"/>
          <w:sz w:val="16"/>
          <w:szCs w:val="16"/>
          <w:lang w:val="ru-RU" w:eastAsia="ru-RU"/>
        </w:rPr>
        <w:t xml:space="preserve">)   </w:t>
      </w:r>
      <w:proofErr w:type="gramEnd"/>
      <w:r w:rsidRPr="00761DD5">
        <w:rPr>
          <w:rFonts w:eastAsia="Calibri"/>
          <w:color w:val="auto"/>
          <w:sz w:val="16"/>
          <w:szCs w:val="16"/>
          <w:lang w:val="ru-RU" w:eastAsia="ru-RU"/>
        </w:rPr>
        <w:t xml:space="preserve">                                                         (</w:t>
      </w:r>
      <w:r w:rsidRPr="00761DD5">
        <w:rPr>
          <w:rFonts w:eastAsia="Calibri"/>
          <w:i/>
          <w:color w:val="auto"/>
          <w:sz w:val="16"/>
          <w:szCs w:val="16"/>
          <w:lang w:val="ru-RU" w:eastAsia="ru-RU"/>
        </w:rPr>
        <w:t>подпись</w:t>
      </w:r>
      <w:r w:rsidRPr="00761DD5">
        <w:rPr>
          <w:rFonts w:eastAsia="Calibri"/>
          <w:color w:val="auto"/>
          <w:sz w:val="16"/>
          <w:szCs w:val="16"/>
          <w:lang w:val="ru-RU" w:eastAsia="ru-RU"/>
        </w:rPr>
        <w:t>)                                                                   (</w:t>
      </w:r>
      <w:r w:rsidRPr="00761DD5">
        <w:rPr>
          <w:rFonts w:eastAsia="Calibri"/>
          <w:i/>
          <w:color w:val="auto"/>
          <w:sz w:val="16"/>
          <w:szCs w:val="16"/>
          <w:lang w:val="ru-RU" w:eastAsia="ru-RU"/>
        </w:rPr>
        <w:t>ФИО руководителя</w:t>
      </w:r>
    </w:p>
    <w:p w14:paraId="3D3992A9" w14:textId="77777777" w:rsidR="008A6B80" w:rsidRPr="00761DD5" w:rsidRDefault="008A6B80" w:rsidP="008B0758">
      <w:pPr>
        <w:spacing w:after="0" w:line="276" w:lineRule="auto"/>
        <w:ind w:left="0" w:right="0" w:firstLine="0"/>
        <w:rPr>
          <w:rFonts w:eastAsia="Calibri"/>
          <w:i/>
          <w:color w:val="auto"/>
          <w:sz w:val="16"/>
          <w:szCs w:val="16"/>
          <w:lang w:val="ru-RU" w:eastAsia="ru-RU"/>
        </w:rPr>
      </w:pPr>
      <w:r w:rsidRPr="00761DD5">
        <w:rPr>
          <w:i/>
          <w:color w:val="auto"/>
          <w:sz w:val="16"/>
          <w:szCs w:val="16"/>
          <w:lang w:val="ru-RU" w:eastAsia="ru-RU"/>
        </w:rPr>
        <w:t xml:space="preserve">                                                                                                                                                                                 </w:t>
      </w:r>
      <w:r w:rsidRPr="00761DD5">
        <w:rPr>
          <w:rFonts w:eastAsia="Calibri"/>
          <w:i/>
          <w:color w:val="auto"/>
          <w:sz w:val="16"/>
          <w:szCs w:val="16"/>
          <w:lang w:val="ru-RU" w:eastAsia="ru-RU"/>
        </w:rPr>
        <w:t>Уполномоченного органа</w:t>
      </w:r>
    </w:p>
    <w:p w14:paraId="64BC2DDE"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либо должностного лица</w:t>
      </w:r>
    </w:p>
    <w:p w14:paraId="22387AA3" w14:textId="77777777" w:rsidR="008A6B80" w:rsidRPr="00761DD5" w:rsidRDefault="008A6B80">
      <w:pPr>
        <w:spacing w:after="0" w:line="276" w:lineRule="auto"/>
        <w:ind w:left="0" w:right="0" w:firstLine="0"/>
        <w:rPr>
          <w:rFonts w:eastAsia="Calibri"/>
          <w:color w:val="auto"/>
          <w:sz w:val="16"/>
          <w:szCs w:val="16"/>
          <w:lang w:val="ru-RU" w:eastAsia="ru-RU"/>
        </w:rPr>
      </w:pPr>
      <w:r w:rsidRPr="00761DD5">
        <w:rPr>
          <w:i/>
          <w:color w:val="auto"/>
          <w:sz w:val="16"/>
          <w:szCs w:val="16"/>
          <w:lang w:val="ru-RU" w:eastAsia="ru-RU"/>
        </w:rPr>
        <w:t xml:space="preserve">                                                                                                                                                                                      </w:t>
      </w:r>
      <w:r w:rsidRPr="00761DD5">
        <w:rPr>
          <w:rFonts w:eastAsia="Calibri"/>
          <w:i/>
          <w:color w:val="auto"/>
          <w:sz w:val="16"/>
          <w:szCs w:val="16"/>
          <w:lang w:val="ru-RU" w:eastAsia="ru-RU"/>
        </w:rPr>
        <w:t>его замещающего</w:t>
      </w:r>
      <w:r w:rsidRPr="00761DD5">
        <w:rPr>
          <w:rFonts w:eastAsia="Calibri"/>
          <w:color w:val="auto"/>
          <w:sz w:val="16"/>
          <w:szCs w:val="16"/>
          <w:lang w:val="ru-RU" w:eastAsia="ru-RU"/>
        </w:rPr>
        <w:t>)</w:t>
      </w:r>
    </w:p>
    <w:p w14:paraId="6BC582A6" w14:textId="77777777" w:rsidR="005B1C27" w:rsidRPr="00761DD5" w:rsidRDefault="005B1C27" w:rsidP="005B1C27">
      <w:pPr>
        <w:spacing w:after="0" w:line="276" w:lineRule="auto"/>
        <w:ind w:left="0" w:right="0" w:firstLine="0"/>
        <w:jc w:val="left"/>
        <w:rPr>
          <w:rFonts w:eastAsia="Calibri"/>
          <w:color w:val="auto"/>
          <w:sz w:val="16"/>
          <w:szCs w:val="16"/>
          <w:lang w:val="ru-RU" w:eastAsia="ru-RU"/>
        </w:rPr>
      </w:pPr>
      <w:bookmarkStart w:id="2" w:name="_page_112_0"/>
      <w:bookmarkEnd w:id="1"/>
    </w:p>
    <w:p w14:paraId="1332066E" w14:textId="77777777" w:rsidR="005B1C27" w:rsidRPr="00761DD5" w:rsidRDefault="005B1C27" w:rsidP="005B1C27">
      <w:pPr>
        <w:spacing w:after="0" w:line="276" w:lineRule="auto"/>
        <w:ind w:left="0" w:right="0" w:firstLine="0"/>
        <w:jc w:val="left"/>
        <w:rPr>
          <w:color w:val="auto"/>
          <w:sz w:val="16"/>
          <w:szCs w:val="16"/>
          <w:lang w:val="ru-RU" w:eastAsia="ru-RU"/>
        </w:rPr>
      </w:pPr>
    </w:p>
    <w:p w14:paraId="012D61A3" w14:textId="77777777" w:rsidR="005B1C27" w:rsidRPr="00761DD5" w:rsidRDefault="005B1C27" w:rsidP="005B1C27">
      <w:pPr>
        <w:spacing w:after="0" w:line="276" w:lineRule="auto"/>
        <w:ind w:left="0" w:right="0" w:firstLine="0"/>
        <w:jc w:val="left"/>
        <w:rPr>
          <w:color w:val="auto"/>
          <w:sz w:val="16"/>
          <w:szCs w:val="16"/>
          <w:lang w:val="ru-RU" w:eastAsia="ru-RU"/>
        </w:rPr>
      </w:pPr>
    </w:p>
    <w:p w14:paraId="45075C1E" w14:textId="77777777" w:rsidR="005B1C27" w:rsidRPr="00761DD5" w:rsidRDefault="005B1C27" w:rsidP="005B1C27">
      <w:pPr>
        <w:rPr>
          <w:color w:val="auto"/>
          <w:lang w:val="ru-RU"/>
        </w:rPr>
        <w:sectPr w:rsidR="005B1C27" w:rsidRPr="00761DD5" w:rsidSect="00671917">
          <w:headerReference w:type="default" r:id="rId11"/>
          <w:pgSz w:w="11906" w:h="16838"/>
          <w:pgMar w:top="1134" w:right="851" w:bottom="1134" w:left="1418" w:header="720" w:footer="0" w:gutter="0"/>
          <w:cols w:space="720"/>
          <w:docGrid w:linePitch="360"/>
        </w:sectPr>
      </w:pPr>
    </w:p>
    <w:p w14:paraId="4665C3B1" w14:textId="77777777" w:rsidR="005B1C27" w:rsidRPr="00761DD5" w:rsidRDefault="005B1C27" w:rsidP="005B1C27">
      <w:pPr>
        <w:widowControl w:val="0"/>
        <w:spacing w:after="0" w:line="240" w:lineRule="auto"/>
        <w:ind w:left="0" w:right="0" w:firstLine="0"/>
        <w:jc w:val="left"/>
        <w:rPr>
          <w:rFonts w:eastAsia="Calibri"/>
          <w:color w:val="auto"/>
          <w:sz w:val="16"/>
          <w:szCs w:val="24"/>
          <w:lang w:val="ru-RU" w:eastAsia="ru-RU"/>
        </w:rPr>
      </w:pPr>
      <w:r w:rsidRPr="00761DD5">
        <w:rPr>
          <w:color w:val="auto"/>
          <w:lang w:val="ru-RU"/>
        </w:rPr>
        <w:br w:type="column"/>
      </w:r>
    </w:p>
    <w:p w14:paraId="4911259B" w14:textId="77777777" w:rsidR="005B1C27" w:rsidRPr="00761DD5" w:rsidRDefault="005F4CBC" w:rsidP="005B1C27">
      <w:pPr>
        <w:widowControl w:val="0"/>
        <w:tabs>
          <w:tab w:val="left" w:pos="3870"/>
        </w:tabs>
        <w:spacing w:after="0" w:line="240" w:lineRule="auto"/>
        <w:ind w:left="0" w:right="0" w:firstLine="0"/>
        <w:jc w:val="left"/>
        <w:rPr>
          <w:color w:val="auto"/>
          <w:lang w:val="ru-RU"/>
        </w:rPr>
      </w:pPr>
      <w:r>
        <w:rPr>
          <w:rFonts w:eastAsia="Calibri"/>
          <w:color w:val="auto"/>
          <w:szCs w:val="24"/>
          <w:lang w:val="ru-RU" w:eastAsia="ru-RU"/>
        </w:rPr>
        <w:pict w14:anchorId="7FDE9B88">
          <v:shape id="_x0000_s1042" style="position:absolute;margin-left:241.55pt;margin-top:-7.35pt;width:201.5pt;height:88.15pt;z-index:-251653120;mso-wrap-style:none;mso-position-horizontal-relative:page;v-text-anchor:middle" coordsize="2558970,1119505" o:spt="100" adj="0,,0" path="m,186610r237,-9604l952,167560,3809,148987,8413,131127r6271,-17145l22542,97631,31908,82232,42624,67865,54689,54610,67944,42624,82311,31829,97710,22542r16272,-7858l131127,8413,148986,3810,167560,952r9446,-714l186610,,2372360,r9604,238l2391410,952r18573,2858l2427843,8413r17145,6271l2461339,22542r15399,9287l2491104,42624r13256,11986l2516346,67865r10795,14367l2536427,97631r7858,16351l2550556,131127r4604,17860l2558018,167560r714,9446l2558970,186610r,746363l2558732,942578r-714,9445l2555160,970597r-4604,17859l2544285,1005601r-7858,16272l2527141,1037272r-10795,14367l2504360,1064895r-13256,11985l2476738,1087675r-15399,9287l2444988,1104820r-17145,6271l2409983,1115695r-18573,2857l2381964,1119266r-9604,239l186610,1119505r-9604,-239l167560,1118552r-18574,-2857l131127,1111091r-17145,-6271l97710,1096962r-15399,-9287l67944,1076880,54689,1064895,42624,1051639,31908,1037272r-9366,-15399l14684,1005601,8413,988456,3809,970597,952,952023,237,942578,,932973,,186610xe" filled="f" strokecolor="#41709c" strokeweight=".34mm">
            <v:stroke color2="#be8f63" joinstyle="round"/>
            <v:formulas>
              <v:f eqn="val 55536"/>
              <v:f eqn="val 1"/>
              <v:f eqn="val 1"/>
              <v:f eqn="val 1"/>
              <v:f eqn="val 1"/>
              <v:f eqn="val 1"/>
              <v:f eqn="sum @0 0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prod 1 9405 49664"/>
              <v:f eqn="val 1"/>
              <v:f eqn="val 1"/>
              <v:f eqn="prod 1 40201 61568"/>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sum 0 15 0"/>
              <v:f eqn="val 1"/>
              <v:f eqn="val 1"/>
              <v:f eqn="val 1"/>
              <v:f eqn="val 1"/>
              <v:f eqn="val 1"/>
              <v:f eqn="val 15455"/>
              <v:f eqn="val 55536"/>
            </v:formulas>
            <v:path o:connecttype="segments" o:connectlocs="0,186610;237,177006;952,167560;3809,148987;8413,131127;14684,113982;22542,97631;31908,82232;42624,67865;54689,54610;67944,42624;82311,31829;97710,22542;113982,14684;131127,8413;148986,3810;167560,952;177006,238;186610,0;2372360,0;2381964,238;2391410,952;2409983,3810;2427843,8413;2444988,14684;2461339,22542;2476738,31829;2491104,42624;2504360,54610;2516346,67865;2527141,82232;2536427,97631;2544285,113982;2550556,131127;2555160,148987;2558018,167560;2558732,177006;2558970,186610;2558970,932973;2558732,942578;2558018,952023;2555160,970597;2550556,988456;2544285,1005601;2536427,1021873;2527141,1037272;2516346,1051639;2504360,1064895;2491104,1076880;2476738,1087675;2461339,1096962;2444988,1104820;2427843,1111091;2409983,1115695;2391410,1118552;2381964,1119266;2372360,1119505;186610,1119505;177006,1119266;167560,1118552;148986,1115695;131127,1111091;113982,1104820;97710,1096962;82311,1087675;67944,1076880;54689,1064895;42624,1051639;31908,1037272;22542,1021873;14684,1005601;8413,988456;3809,970597;952,952023;237,942578;0,932973;0,186610" textboxrect="0,0,2558970,1119505"/>
            <w10:wrap anchorx="page"/>
          </v:shape>
        </w:pict>
      </w:r>
      <w:r w:rsidR="005B1C27" w:rsidRPr="00761DD5">
        <w:rPr>
          <w:rFonts w:eastAsia="Calibri"/>
          <w:color w:val="auto"/>
          <w:szCs w:val="24"/>
          <w:lang w:val="ru-RU" w:eastAsia="ru-RU"/>
        </w:rPr>
        <w:t>Сведения об</w:t>
      </w:r>
    </w:p>
    <w:p w14:paraId="31DC9003" w14:textId="77777777" w:rsidR="005B1C27" w:rsidRPr="00761DD5" w:rsidRDefault="005B1C27" w:rsidP="005B1C27">
      <w:pPr>
        <w:widowControl w:val="0"/>
        <w:tabs>
          <w:tab w:val="left" w:pos="3870"/>
        </w:tabs>
        <w:spacing w:after="0" w:line="240" w:lineRule="auto"/>
        <w:ind w:left="0" w:right="0" w:firstLine="0"/>
        <w:jc w:val="left"/>
        <w:rPr>
          <w:color w:val="auto"/>
          <w:lang w:val="ru-RU"/>
        </w:rPr>
      </w:pPr>
      <w:r w:rsidRPr="00761DD5">
        <w:rPr>
          <w:rFonts w:eastAsia="Calibri"/>
          <w:color w:val="auto"/>
          <w:szCs w:val="24"/>
          <w:lang w:val="ru-RU" w:eastAsia="ru-RU"/>
        </w:rPr>
        <w:t>электронной</w:t>
      </w:r>
    </w:p>
    <w:p w14:paraId="758DA1B9" w14:textId="77777777" w:rsidR="005B1C27" w:rsidRPr="00761DD5" w:rsidRDefault="005B1C27" w:rsidP="005B1C27">
      <w:pPr>
        <w:widowControl w:val="0"/>
        <w:spacing w:after="0" w:line="240" w:lineRule="auto"/>
        <w:ind w:left="0" w:right="0" w:firstLine="0"/>
        <w:jc w:val="left"/>
        <w:rPr>
          <w:color w:val="auto"/>
          <w:lang w:val="ru-RU"/>
        </w:rPr>
        <w:sectPr w:rsidR="005B1C27" w:rsidRPr="00761DD5" w:rsidSect="00671917">
          <w:type w:val="continuous"/>
          <w:pgSz w:w="11906" w:h="16838"/>
          <w:pgMar w:top="1134" w:right="851" w:bottom="1134" w:left="1418" w:header="720" w:footer="0" w:gutter="0"/>
          <w:cols w:num="2" w:space="1696" w:equalWidth="0">
            <w:col w:w="2551" w:space="1696"/>
            <w:col w:w="5382"/>
          </w:cols>
          <w:docGrid w:linePitch="360"/>
        </w:sectPr>
      </w:pPr>
      <w:r w:rsidRPr="00761DD5">
        <w:rPr>
          <w:rFonts w:eastAsia="Calibri"/>
          <w:color w:val="auto"/>
          <w:szCs w:val="24"/>
          <w:lang w:val="ru-RU" w:eastAsia="ru-RU"/>
        </w:rPr>
        <w:t>подписи</w:t>
      </w:r>
    </w:p>
    <w:p w14:paraId="55821FDB" w14:textId="77777777" w:rsidR="00E009B3" w:rsidRPr="00761DD5" w:rsidRDefault="008A6B80" w:rsidP="00E009B3">
      <w:pPr>
        <w:pStyle w:val="ConsPlusTitle"/>
        <w:jc w:val="right"/>
      </w:pPr>
      <w:r w:rsidRPr="00761DD5">
        <w:rPr>
          <w:rFonts w:ascii="Times New Roman" w:hAnsi="Times New Roman" w:cs="Times New Roman"/>
          <w:b w:val="0"/>
          <w:sz w:val="24"/>
          <w:szCs w:val="24"/>
        </w:rPr>
        <w:lastRenderedPageBreak/>
        <w:t>Приложение № 3</w:t>
      </w:r>
      <w:r w:rsidRPr="00761DD5">
        <w:rPr>
          <w:rFonts w:ascii="Times New Roman" w:hAnsi="Times New Roman" w:cs="Times New Roman"/>
          <w:b w:val="0"/>
          <w:spacing w:val="-67"/>
          <w:sz w:val="24"/>
          <w:szCs w:val="24"/>
        </w:rPr>
        <w:br/>
      </w:r>
      <w:r w:rsidR="00E009B3" w:rsidRPr="00761DD5">
        <w:rPr>
          <w:rFonts w:ascii="Times New Roman" w:hAnsi="Times New Roman" w:cs="Times New Roman"/>
          <w:b w:val="0"/>
          <w:sz w:val="24"/>
          <w:szCs w:val="24"/>
        </w:rPr>
        <w:t>к</w:t>
      </w:r>
      <w:r w:rsidR="00E009B3" w:rsidRPr="00761DD5">
        <w:rPr>
          <w:rFonts w:ascii="Times New Roman" w:hAnsi="Times New Roman" w:cs="Times New Roman"/>
          <w:b w:val="0"/>
          <w:spacing w:val="8"/>
          <w:sz w:val="24"/>
          <w:szCs w:val="24"/>
        </w:rPr>
        <w:t xml:space="preserve"> </w:t>
      </w:r>
      <w:r w:rsidR="00E009B3" w:rsidRPr="00761DD5">
        <w:rPr>
          <w:rFonts w:ascii="Times New Roman" w:hAnsi="Times New Roman" w:cs="Times New Roman"/>
          <w:b w:val="0"/>
          <w:sz w:val="24"/>
          <w:szCs w:val="24"/>
        </w:rPr>
        <w:t>Административному</w:t>
      </w:r>
      <w:r w:rsidR="00E009B3" w:rsidRPr="00761DD5">
        <w:rPr>
          <w:rFonts w:ascii="Times New Roman" w:hAnsi="Times New Roman" w:cs="Times New Roman"/>
          <w:b w:val="0"/>
          <w:spacing w:val="4"/>
          <w:sz w:val="24"/>
          <w:szCs w:val="24"/>
        </w:rPr>
        <w:t xml:space="preserve"> </w:t>
      </w:r>
      <w:r w:rsidR="00E009B3" w:rsidRPr="00761DD5">
        <w:rPr>
          <w:rFonts w:ascii="Times New Roman" w:hAnsi="Times New Roman" w:cs="Times New Roman"/>
          <w:b w:val="0"/>
          <w:sz w:val="24"/>
          <w:szCs w:val="24"/>
        </w:rPr>
        <w:t>регламенту</w:t>
      </w:r>
      <w:r w:rsidR="00E009B3" w:rsidRPr="00761DD5">
        <w:rPr>
          <w:rFonts w:ascii="Times New Roman" w:hAnsi="Times New Roman" w:cs="Times New Roman"/>
          <w:b w:val="0"/>
          <w:spacing w:val="1"/>
          <w:sz w:val="24"/>
          <w:szCs w:val="24"/>
        </w:rPr>
        <w:t xml:space="preserve"> </w:t>
      </w:r>
      <w:r w:rsidR="00E009B3" w:rsidRPr="00761DD5">
        <w:rPr>
          <w:rFonts w:ascii="Times New Roman" w:hAnsi="Times New Roman" w:cs="Times New Roman"/>
          <w:b w:val="0"/>
          <w:sz w:val="24"/>
          <w:szCs w:val="24"/>
        </w:rPr>
        <w:t>предоставления</w:t>
      </w:r>
    </w:p>
    <w:p w14:paraId="7C0CF2E4" w14:textId="77777777" w:rsidR="00E009B3" w:rsidRPr="00761DD5" w:rsidRDefault="00E009B3" w:rsidP="00E009B3">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17CF08F8" w14:textId="77777777" w:rsidR="00E009B3" w:rsidRPr="00761DD5" w:rsidRDefault="00E009B3" w:rsidP="00E009B3">
      <w:pPr>
        <w:pStyle w:val="ConsPlusTitle"/>
        <w:jc w:val="right"/>
      </w:pPr>
      <w:r w:rsidRPr="00761DD5">
        <w:rPr>
          <w:rFonts w:ascii="Times New Roman" w:hAnsi="Times New Roman" w:cs="Times New Roman"/>
          <w:b w:val="0"/>
          <w:bCs/>
          <w:sz w:val="24"/>
          <w:szCs w:val="24"/>
        </w:rPr>
        <w:t>об объектах учета из реестра муниципального имущества</w:t>
      </w:r>
      <w:r w:rsidRPr="00761DD5">
        <w:rPr>
          <w:rFonts w:ascii="Times New Roman" w:hAnsi="Times New Roman" w:cs="Times New Roman"/>
          <w:b w:val="0"/>
          <w:sz w:val="24"/>
          <w:szCs w:val="24"/>
        </w:rPr>
        <w:t>»</w:t>
      </w:r>
    </w:p>
    <w:p w14:paraId="7C97DA8C" w14:textId="77777777" w:rsidR="008A6B80" w:rsidRPr="00761DD5" w:rsidRDefault="005B1C27" w:rsidP="005B1C27">
      <w:pPr>
        <w:spacing w:after="0" w:line="240" w:lineRule="exact"/>
        <w:ind w:left="0" w:right="0" w:firstLine="0"/>
        <w:jc w:val="right"/>
        <w:rPr>
          <w:color w:val="auto"/>
          <w:szCs w:val="24"/>
          <w:lang w:val="ru-RU"/>
        </w:rPr>
      </w:pPr>
      <w:r w:rsidRPr="00761DD5">
        <w:rPr>
          <w:color w:val="auto"/>
          <w:szCs w:val="24"/>
          <w:lang w:val="ru-RU"/>
        </w:rPr>
        <w:t>от _______________ № ____</w:t>
      </w:r>
    </w:p>
    <w:p w14:paraId="68A81F7F" w14:textId="77777777" w:rsidR="005B1C27" w:rsidRPr="00761DD5" w:rsidRDefault="005B1C27" w:rsidP="005B1C27">
      <w:pPr>
        <w:spacing w:after="0" w:line="240" w:lineRule="exact"/>
        <w:ind w:left="0" w:right="0" w:firstLine="0"/>
        <w:jc w:val="right"/>
        <w:rPr>
          <w:color w:val="auto"/>
          <w:szCs w:val="24"/>
          <w:lang w:val="ru-RU" w:eastAsia="ru-RU"/>
        </w:rPr>
      </w:pPr>
    </w:p>
    <w:p w14:paraId="14CD480C" w14:textId="77777777" w:rsidR="008A6B80" w:rsidRPr="00761DD5" w:rsidRDefault="008A6B80" w:rsidP="008E1FA3">
      <w:pPr>
        <w:widowControl w:val="0"/>
        <w:spacing w:after="0" w:line="237" w:lineRule="auto"/>
        <w:ind w:left="0" w:right="-11" w:firstLine="0"/>
        <w:jc w:val="center"/>
        <w:rPr>
          <w:color w:val="auto"/>
          <w:lang w:val="ru-RU"/>
        </w:rPr>
      </w:pPr>
      <w:r w:rsidRPr="00761DD5">
        <w:rPr>
          <w:b/>
          <w:bCs/>
          <w:color w:val="auto"/>
          <w:szCs w:val="24"/>
          <w:lang w:val="ru-RU" w:eastAsia="ru-RU"/>
        </w:rPr>
        <w:t>Форма решения об отказе в выдаче выписки</w:t>
      </w:r>
    </w:p>
    <w:p w14:paraId="22519FF8" w14:textId="77777777" w:rsidR="008A6B80" w:rsidRPr="00761DD5" w:rsidRDefault="008A6B80" w:rsidP="008E1FA3">
      <w:pPr>
        <w:widowControl w:val="0"/>
        <w:spacing w:after="0" w:line="237" w:lineRule="auto"/>
        <w:ind w:left="0" w:right="-11" w:firstLine="0"/>
        <w:jc w:val="center"/>
        <w:rPr>
          <w:color w:val="auto"/>
          <w:lang w:val="ru-RU"/>
        </w:rPr>
      </w:pPr>
      <w:r w:rsidRPr="00761DD5">
        <w:rPr>
          <w:b/>
          <w:bCs/>
          <w:color w:val="auto"/>
          <w:szCs w:val="24"/>
          <w:lang w:val="ru-RU" w:eastAsia="ru-RU"/>
        </w:rPr>
        <w:t>из реестра муниципального имущества</w:t>
      </w:r>
    </w:p>
    <w:p w14:paraId="3072BBFF" w14:textId="77777777" w:rsidR="008A6B80" w:rsidRPr="00761DD5" w:rsidRDefault="008A6B80">
      <w:pPr>
        <w:spacing w:after="76" w:line="240" w:lineRule="exact"/>
        <w:ind w:left="0" w:right="-11" w:firstLine="0"/>
        <w:jc w:val="right"/>
        <w:rPr>
          <w:b/>
          <w:bCs/>
          <w:color w:val="auto"/>
          <w:szCs w:val="24"/>
          <w:lang w:val="ru-RU" w:eastAsia="ru-RU"/>
        </w:rPr>
      </w:pPr>
    </w:p>
    <w:p w14:paraId="3CA2E361" w14:textId="77777777" w:rsidR="008A6B80" w:rsidRPr="00761DD5" w:rsidRDefault="008A6B80">
      <w:pPr>
        <w:widowControl w:val="0"/>
        <w:spacing w:after="0" w:line="240" w:lineRule="auto"/>
        <w:ind w:left="2795" w:right="621" w:hanging="2104"/>
        <w:jc w:val="center"/>
        <w:rPr>
          <w:color w:val="auto"/>
          <w:lang w:val="ru-RU"/>
        </w:rPr>
      </w:pPr>
      <w:r w:rsidRPr="00761DD5">
        <w:rPr>
          <w:color w:val="auto"/>
          <w:szCs w:val="24"/>
          <w:lang w:val="ru-RU" w:eastAsia="ru-RU"/>
        </w:rPr>
        <w:t>_______________________________________________________________</w:t>
      </w:r>
    </w:p>
    <w:p w14:paraId="4FF9CD7D" w14:textId="77777777" w:rsidR="008A6B80" w:rsidRPr="00761DD5" w:rsidRDefault="008A6B80">
      <w:pPr>
        <w:widowControl w:val="0"/>
        <w:spacing w:after="0" w:line="240" w:lineRule="auto"/>
        <w:ind w:left="2795" w:right="621" w:hanging="2104"/>
        <w:jc w:val="center"/>
        <w:rPr>
          <w:color w:val="auto"/>
          <w:lang w:val="ru-RU"/>
        </w:rPr>
      </w:pPr>
      <w:r w:rsidRPr="00761DD5">
        <w:rPr>
          <w:color w:val="auto"/>
          <w:sz w:val="20"/>
          <w:szCs w:val="20"/>
          <w:lang w:val="ru-RU" w:eastAsia="ru-RU"/>
        </w:rPr>
        <w:t>Наименование органа, уполномоченного на предоставление услуги</w:t>
      </w:r>
    </w:p>
    <w:p w14:paraId="3D4D18AA" w14:textId="77777777" w:rsidR="008A6B80" w:rsidRPr="00761DD5" w:rsidRDefault="008A6B80">
      <w:pPr>
        <w:spacing w:after="22" w:line="240" w:lineRule="exact"/>
        <w:ind w:left="0" w:right="0" w:firstLine="0"/>
        <w:jc w:val="left"/>
        <w:rPr>
          <w:color w:val="auto"/>
          <w:sz w:val="20"/>
          <w:szCs w:val="24"/>
          <w:lang w:val="ru-RU" w:eastAsia="ru-RU"/>
        </w:rPr>
      </w:pPr>
    </w:p>
    <w:p w14:paraId="51B80CF2" w14:textId="77777777" w:rsidR="008A6B80" w:rsidRPr="00761DD5" w:rsidRDefault="008A6B80">
      <w:pPr>
        <w:widowControl w:val="0"/>
        <w:spacing w:after="0" w:line="240" w:lineRule="auto"/>
        <w:ind w:left="4961" w:right="-20" w:firstLine="0"/>
        <w:jc w:val="right"/>
        <w:rPr>
          <w:color w:val="auto"/>
          <w:lang w:val="ru-RU"/>
        </w:rPr>
      </w:pPr>
      <w:r w:rsidRPr="00761DD5">
        <w:rPr>
          <w:color w:val="auto"/>
          <w:szCs w:val="24"/>
          <w:lang w:val="ru-RU" w:eastAsia="ru-RU"/>
        </w:rPr>
        <w:t>Кому: ________________________</w:t>
      </w:r>
    </w:p>
    <w:p w14:paraId="1CD57BEE" w14:textId="77777777" w:rsidR="008A6B80" w:rsidRPr="00761DD5" w:rsidRDefault="008A6B80">
      <w:pPr>
        <w:spacing w:after="84" w:line="240" w:lineRule="exact"/>
        <w:ind w:left="0" w:right="0" w:firstLine="0"/>
        <w:jc w:val="right"/>
        <w:rPr>
          <w:color w:val="auto"/>
          <w:szCs w:val="24"/>
          <w:lang w:val="ru-RU" w:eastAsia="ru-RU"/>
        </w:rPr>
      </w:pPr>
    </w:p>
    <w:p w14:paraId="45000F09" w14:textId="77777777" w:rsidR="008A6B80" w:rsidRPr="00761DD5" w:rsidRDefault="008A6B80">
      <w:pPr>
        <w:widowControl w:val="0"/>
        <w:spacing w:after="0" w:line="240" w:lineRule="auto"/>
        <w:ind w:left="4961" w:right="-20" w:firstLine="0"/>
        <w:jc w:val="right"/>
        <w:rPr>
          <w:color w:val="auto"/>
          <w:lang w:val="ru-RU"/>
        </w:rPr>
      </w:pPr>
      <w:r w:rsidRPr="00761DD5">
        <w:rPr>
          <w:color w:val="auto"/>
          <w:szCs w:val="24"/>
          <w:lang w:val="ru-RU" w:eastAsia="ru-RU"/>
        </w:rPr>
        <w:t>Контактные данные: ___________</w:t>
      </w:r>
    </w:p>
    <w:p w14:paraId="2E4DA13D" w14:textId="77777777" w:rsidR="008A6B80" w:rsidRPr="00761DD5" w:rsidRDefault="008A6B80">
      <w:pPr>
        <w:spacing w:after="0" w:line="240" w:lineRule="exact"/>
        <w:ind w:left="0" w:right="0" w:firstLine="0"/>
        <w:jc w:val="right"/>
        <w:rPr>
          <w:color w:val="auto"/>
          <w:szCs w:val="24"/>
          <w:lang w:val="ru-RU" w:eastAsia="ru-RU"/>
        </w:rPr>
      </w:pPr>
    </w:p>
    <w:p w14:paraId="732F7A3F" w14:textId="77777777" w:rsidR="008A6B80" w:rsidRPr="00761DD5" w:rsidRDefault="008A6B80">
      <w:pPr>
        <w:spacing w:after="7" w:line="160" w:lineRule="exact"/>
        <w:ind w:left="0" w:right="0" w:firstLine="0"/>
        <w:jc w:val="left"/>
        <w:rPr>
          <w:color w:val="auto"/>
          <w:szCs w:val="24"/>
          <w:lang w:val="ru-RU" w:eastAsia="ru-RU"/>
        </w:rPr>
      </w:pPr>
    </w:p>
    <w:p w14:paraId="7F71C1F6" w14:textId="77777777" w:rsidR="008A6B80" w:rsidRPr="00761DD5" w:rsidRDefault="008A6B80" w:rsidP="008E1FA3">
      <w:pPr>
        <w:widowControl w:val="0"/>
        <w:spacing w:after="0" w:line="237" w:lineRule="auto"/>
        <w:ind w:left="0" w:right="525" w:firstLine="0"/>
        <w:jc w:val="center"/>
        <w:rPr>
          <w:color w:val="auto"/>
          <w:lang w:val="ru-RU"/>
        </w:rPr>
      </w:pPr>
      <w:r w:rsidRPr="00761DD5">
        <w:rPr>
          <w:b/>
          <w:bCs/>
          <w:color w:val="auto"/>
          <w:szCs w:val="24"/>
          <w:lang w:val="ru-RU" w:eastAsia="ru-RU"/>
        </w:rPr>
        <w:t>Решение</w:t>
      </w:r>
    </w:p>
    <w:p w14:paraId="4A2AFCF8" w14:textId="77777777" w:rsidR="008A6B80" w:rsidRPr="00761DD5" w:rsidRDefault="008A6B80" w:rsidP="008E1FA3">
      <w:pPr>
        <w:widowControl w:val="0"/>
        <w:spacing w:after="0" w:line="237" w:lineRule="auto"/>
        <w:ind w:left="0" w:right="525" w:firstLine="0"/>
        <w:jc w:val="center"/>
        <w:rPr>
          <w:color w:val="auto"/>
          <w:lang w:val="ru-RU"/>
        </w:rPr>
      </w:pPr>
      <w:r w:rsidRPr="00761DD5">
        <w:rPr>
          <w:b/>
          <w:bCs/>
          <w:color w:val="auto"/>
          <w:szCs w:val="24"/>
          <w:lang w:val="ru-RU" w:eastAsia="ru-RU"/>
        </w:rPr>
        <w:t>об отказе в выдаче выписки из реестра муниципального имущества</w:t>
      </w:r>
    </w:p>
    <w:p w14:paraId="6E3780A5" w14:textId="77777777" w:rsidR="008A6B80" w:rsidRPr="00761DD5" w:rsidRDefault="008A6B80">
      <w:pPr>
        <w:spacing w:after="79" w:line="240" w:lineRule="exact"/>
        <w:ind w:left="0" w:right="0" w:firstLine="0"/>
        <w:jc w:val="center"/>
        <w:rPr>
          <w:b/>
          <w:bCs/>
          <w:color w:val="auto"/>
          <w:szCs w:val="24"/>
          <w:lang w:val="ru-RU" w:eastAsia="ru-RU"/>
        </w:rPr>
      </w:pPr>
    </w:p>
    <w:p w14:paraId="624F2FE0" w14:textId="77777777" w:rsidR="008A6B80" w:rsidRPr="00761DD5" w:rsidRDefault="005B1C27" w:rsidP="005B1C27">
      <w:pPr>
        <w:widowControl w:val="0"/>
        <w:tabs>
          <w:tab w:val="left" w:pos="6338"/>
        </w:tabs>
        <w:spacing w:after="0" w:line="240" w:lineRule="auto"/>
        <w:ind w:left="0" w:right="-20" w:firstLine="0"/>
        <w:rPr>
          <w:color w:val="auto"/>
          <w:lang w:val="ru-RU"/>
        </w:rPr>
      </w:pPr>
      <w:r w:rsidRPr="00761DD5">
        <w:rPr>
          <w:color w:val="auto"/>
          <w:szCs w:val="24"/>
          <w:lang w:val="ru-RU" w:eastAsia="ru-RU"/>
        </w:rPr>
        <w:t xml:space="preserve">«____» _________ 20__ г.                                            </w:t>
      </w:r>
      <w:r w:rsidR="008A6B80" w:rsidRPr="00761DD5">
        <w:rPr>
          <w:color w:val="auto"/>
          <w:szCs w:val="24"/>
          <w:lang w:val="ru-RU" w:eastAsia="ru-RU"/>
        </w:rPr>
        <w:t xml:space="preserve">                                 № _____________</w:t>
      </w:r>
    </w:p>
    <w:p w14:paraId="12ECA0FC" w14:textId="77777777" w:rsidR="008A6B80" w:rsidRPr="00761DD5" w:rsidRDefault="008A6B80">
      <w:pPr>
        <w:spacing w:after="0" w:line="240" w:lineRule="exact"/>
        <w:ind w:left="0" w:right="0" w:firstLine="0"/>
        <w:jc w:val="left"/>
        <w:rPr>
          <w:color w:val="auto"/>
          <w:szCs w:val="24"/>
          <w:lang w:val="ru-RU" w:eastAsia="ru-RU"/>
        </w:rPr>
      </w:pPr>
    </w:p>
    <w:p w14:paraId="1AE899A6" w14:textId="77777777" w:rsidR="008A6B80" w:rsidRPr="00761DD5" w:rsidRDefault="008A6B80">
      <w:pPr>
        <w:spacing w:after="9" w:line="120" w:lineRule="exact"/>
        <w:ind w:left="0" w:right="0" w:firstLine="0"/>
        <w:jc w:val="left"/>
        <w:rPr>
          <w:color w:val="auto"/>
          <w:szCs w:val="24"/>
          <w:lang w:val="ru-RU" w:eastAsia="ru-RU"/>
        </w:rPr>
      </w:pPr>
    </w:p>
    <w:p w14:paraId="685B2E53" w14:textId="77777777" w:rsidR="008A6B80" w:rsidRPr="00761DD5" w:rsidRDefault="008A6B80">
      <w:pPr>
        <w:widowControl w:val="0"/>
        <w:spacing w:after="0" w:line="237" w:lineRule="auto"/>
        <w:ind w:left="0" w:right="-19" w:firstLine="852"/>
        <w:rPr>
          <w:color w:val="auto"/>
          <w:lang w:val="ru-RU"/>
        </w:rPr>
      </w:pPr>
      <w:r w:rsidRPr="00761DD5">
        <w:rPr>
          <w:color w:val="auto"/>
          <w:szCs w:val="24"/>
          <w:lang w:val="ru-RU" w:eastAsia="ru-RU"/>
        </w:rPr>
        <w:t>По результатам рассмотрения заявления от ________ № ___________ (</w:t>
      </w:r>
      <w:r w:rsidR="00996281">
        <w:rPr>
          <w:color w:val="auto"/>
          <w:szCs w:val="24"/>
          <w:lang w:val="ru-RU" w:eastAsia="ru-RU"/>
        </w:rPr>
        <w:t>Заявител</w:t>
      </w:r>
      <w:r w:rsidRPr="00761DD5">
        <w:rPr>
          <w:color w:val="auto"/>
          <w:szCs w:val="24"/>
          <w:lang w:val="ru-RU" w:eastAsia="ru-RU"/>
        </w:rPr>
        <w:t>ь ___________) принято решение об отказе в выдаче выписки из реестра муниципального имущества по следующим основаниям:</w:t>
      </w:r>
    </w:p>
    <w:p w14:paraId="0D0D08C3" w14:textId="77777777" w:rsidR="008A6B80" w:rsidRPr="00761DD5" w:rsidRDefault="008A6B80" w:rsidP="008E1FA3">
      <w:pPr>
        <w:widowControl w:val="0"/>
        <w:spacing w:before="2" w:after="0" w:line="240" w:lineRule="auto"/>
        <w:ind w:left="0" w:right="-20" w:firstLine="0"/>
        <w:jc w:val="left"/>
        <w:rPr>
          <w:color w:val="auto"/>
          <w:lang w:val="ru-RU"/>
        </w:rPr>
      </w:pPr>
      <w:r w:rsidRPr="00761DD5">
        <w:rPr>
          <w:color w:val="auto"/>
          <w:szCs w:val="24"/>
          <w:lang w:val="ru-RU" w:eastAsia="ru-RU"/>
        </w:rPr>
        <w:t>__________________________________________________________</w:t>
      </w:r>
      <w:r w:rsidR="008E1FA3" w:rsidRPr="00761DD5">
        <w:rPr>
          <w:color w:val="auto"/>
          <w:szCs w:val="24"/>
          <w:lang w:val="ru-RU" w:eastAsia="ru-RU"/>
        </w:rPr>
        <w:t>___________________</w:t>
      </w:r>
      <w:r w:rsidRPr="00761DD5">
        <w:rPr>
          <w:color w:val="auto"/>
          <w:szCs w:val="24"/>
          <w:lang w:val="ru-RU" w:eastAsia="ru-RU"/>
        </w:rPr>
        <w:t>_</w:t>
      </w:r>
    </w:p>
    <w:p w14:paraId="4815D5D0" w14:textId="77777777" w:rsidR="008A6B80" w:rsidRPr="00761DD5" w:rsidRDefault="008A6B80">
      <w:pPr>
        <w:spacing w:after="80" w:line="240" w:lineRule="exact"/>
        <w:ind w:left="0" w:right="0" w:firstLine="0"/>
        <w:jc w:val="left"/>
        <w:rPr>
          <w:color w:val="auto"/>
          <w:szCs w:val="24"/>
          <w:lang w:val="ru-RU" w:eastAsia="ru-RU"/>
        </w:rPr>
      </w:pPr>
    </w:p>
    <w:p w14:paraId="08B87684" w14:textId="77777777" w:rsidR="008A6B80" w:rsidRPr="00761DD5" w:rsidRDefault="008A6B80">
      <w:pPr>
        <w:widowControl w:val="0"/>
        <w:spacing w:after="0" w:line="273" w:lineRule="auto"/>
        <w:ind w:left="0" w:right="-68" w:firstLine="852"/>
        <w:rPr>
          <w:color w:val="auto"/>
          <w:lang w:val="ru-RU"/>
        </w:rPr>
      </w:pPr>
      <w:r w:rsidRPr="00761DD5">
        <w:rPr>
          <w:color w:val="auto"/>
          <w:szCs w:val="24"/>
          <w:lang w:val="ru-RU" w:eastAsia="ru-RU"/>
        </w:rPr>
        <w:t xml:space="preserve">Дополнительно </w:t>
      </w:r>
      <w:proofErr w:type="gramStart"/>
      <w:r w:rsidRPr="00761DD5">
        <w:rPr>
          <w:color w:val="auto"/>
          <w:szCs w:val="24"/>
          <w:lang w:val="ru-RU" w:eastAsia="ru-RU"/>
        </w:rPr>
        <w:t>информируем:_</w:t>
      </w:r>
      <w:proofErr w:type="gramEnd"/>
      <w:r w:rsidRPr="00761DD5">
        <w:rPr>
          <w:color w:val="auto"/>
          <w:szCs w:val="24"/>
          <w:lang w:val="ru-RU" w:eastAsia="ru-RU"/>
        </w:rPr>
        <w:t>_____________________________________. Вы вправе повторно обратиться в уполномоченный орган с заявлением после устранения указанных нарушений.</w:t>
      </w:r>
    </w:p>
    <w:p w14:paraId="27A75349" w14:textId="77777777" w:rsidR="008A6B80" w:rsidRPr="00761DD5" w:rsidRDefault="008A6B80" w:rsidP="00594CC1">
      <w:pPr>
        <w:widowControl w:val="0"/>
        <w:spacing w:before="50" w:after="0" w:line="273" w:lineRule="auto"/>
        <w:ind w:left="0" w:right="-69" w:firstLine="852"/>
        <w:rPr>
          <w:color w:val="auto"/>
          <w:lang w:val="ru-RU"/>
        </w:rPr>
      </w:pPr>
      <w:r w:rsidRPr="00761DD5">
        <w:rPr>
          <w:color w:val="auto"/>
          <w:szCs w:val="24"/>
          <w:lang w:val="ru-RU"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5932ED3C" w14:textId="77777777" w:rsidR="008A6B80" w:rsidRPr="00761DD5" w:rsidRDefault="008A6B80">
      <w:pPr>
        <w:spacing w:after="0" w:line="240" w:lineRule="exact"/>
        <w:ind w:left="0" w:right="0" w:firstLine="0"/>
        <w:jc w:val="left"/>
        <w:rPr>
          <w:color w:val="auto"/>
          <w:szCs w:val="24"/>
          <w:lang w:val="ru-RU" w:eastAsia="ru-RU"/>
        </w:rPr>
      </w:pPr>
    </w:p>
    <w:p w14:paraId="11C40F36" w14:textId="77777777" w:rsidR="008A6B80" w:rsidRPr="00761DD5" w:rsidRDefault="008A6B80">
      <w:pPr>
        <w:spacing w:after="0" w:line="240" w:lineRule="exact"/>
        <w:ind w:left="0" w:right="0" w:firstLine="0"/>
        <w:jc w:val="left"/>
        <w:rPr>
          <w:color w:val="auto"/>
          <w:szCs w:val="24"/>
          <w:lang w:val="ru-RU" w:eastAsia="ru-RU"/>
        </w:rPr>
      </w:pPr>
    </w:p>
    <w:p w14:paraId="29883A20" w14:textId="77777777" w:rsidR="008A6B80" w:rsidRPr="00761DD5" w:rsidRDefault="008A6B80">
      <w:pPr>
        <w:spacing w:after="0" w:line="276" w:lineRule="auto"/>
        <w:ind w:left="0" w:right="0" w:firstLine="0"/>
        <w:rPr>
          <w:color w:val="auto"/>
          <w:lang w:val="ru-RU"/>
        </w:rPr>
      </w:pPr>
      <w:r w:rsidRPr="00761DD5">
        <w:rPr>
          <w:color w:val="auto"/>
          <w:szCs w:val="24"/>
          <w:lang w:val="ru-RU" w:eastAsia="ru-RU"/>
        </w:rPr>
        <w:t>___________________</w:t>
      </w:r>
      <w:r w:rsidR="005B1C27" w:rsidRPr="00761DD5">
        <w:rPr>
          <w:color w:val="auto"/>
          <w:szCs w:val="24"/>
          <w:lang w:val="ru-RU" w:eastAsia="ru-RU"/>
        </w:rPr>
        <w:t xml:space="preserve">             </w:t>
      </w:r>
      <w:r w:rsidRPr="00761DD5">
        <w:rPr>
          <w:color w:val="auto"/>
          <w:szCs w:val="24"/>
          <w:lang w:val="ru-RU" w:eastAsia="ru-RU"/>
        </w:rPr>
        <w:t>____________________        ____________________________</w:t>
      </w:r>
    </w:p>
    <w:p w14:paraId="6A2A973E" w14:textId="77777777" w:rsidR="008A6B80" w:rsidRPr="00761DD5" w:rsidRDefault="008A6B80">
      <w:pPr>
        <w:spacing w:after="0" w:line="276" w:lineRule="auto"/>
        <w:ind w:left="0" w:right="0" w:firstLine="0"/>
        <w:rPr>
          <w:color w:val="auto"/>
          <w:lang w:val="ru-RU"/>
        </w:rPr>
      </w:pPr>
      <w:r w:rsidRPr="00761DD5">
        <w:rPr>
          <w:color w:val="auto"/>
          <w:sz w:val="16"/>
          <w:szCs w:val="16"/>
          <w:lang w:val="ru-RU" w:eastAsia="ru-RU"/>
        </w:rPr>
        <w:t xml:space="preserve">             </w:t>
      </w:r>
      <w:r w:rsidRPr="00761DD5">
        <w:rPr>
          <w:rFonts w:eastAsia="Calibri"/>
          <w:color w:val="auto"/>
          <w:sz w:val="16"/>
          <w:szCs w:val="16"/>
          <w:lang w:val="ru-RU" w:eastAsia="ru-RU"/>
        </w:rPr>
        <w:t>(</w:t>
      </w:r>
      <w:proofErr w:type="gramStart"/>
      <w:r w:rsidRPr="00761DD5">
        <w:rPr>
          <w:rFonts w:eastAsia="Calibri"/>
          <w:i/>
          <w:color w:val="auto"/>
          <w:sz w:val="16"/>
          <w:szCs w:val="16"/>
          <w:lang w:val="ru-RU" w:eastAsia="ru-RU"/>
        </w:rPr>
        <w:t>должность</w:t>
      </w:r>
      <w:r w:rsidRPr="00761DD5">
        <w:rPr>
          <w:rFonts w:eastAsia="Calibri"/>
          <w:color w:val="auto"/>
          <w:sz w:val="16"/>
          <w:szCs w:val="16"/>
          <w:lang w:val="ru-RU" w:eastAsia="ru-RU"/>
        </w:rPr>
        <w:t xml:space="preserve">)   </w:t>
      </w:r>
      <w:proofErr w:type="gramEnd"/>
      <w:r w:rsidRPr="00761DD5">
        <w:rPr>
          <w:rFonts w:eastAsia="Calibri"/>
          <w:color w:val="auto"/>
          <w:sz w:val="16"/>
          <w:szCs w:val="16"/>
          <w:lang w:val="ru-RU" w:eastAsia="ru-RU"/>
        </w:rPr>
        <w:t xml:space="preserve">                                                         (</w:t>
      </w:r>
      <w:r w:rsidRPr="00761DD5">
        <w:rPr>
          <w:rFonts w:eastAsia="Calibri"/>
          <w:i/>
          <w:color w:val="auto"/>
          <w:sz w:val="16"/>
          <w:szCs w:val="16"/>
          <w:lang w:val="ru-RU" w:eastAsia="ru-RU"/>
        </w:rPr>
        <w:t>подпись</w:t>
      </w:r>
      <w:r w:rsidRPr="00761DD5">
        <w:rPr>
          <w:rFonts w:eastAsia="Calibri"/>
          <w:color w:val="auto"/>
          <w:sz w:val="16"/>
          <w:szCs w:val="16"/>
          <w:lang w:val="ru-RU" w:eastAsia="ru-RU"/>
        </w:rPr>
        <w:t>)                                                                   (</w:t>
      </w:r>
      <w:r w:rsidRPr="00761DD5">
        <w:rPr>
          <w:rFonts w:eastAsia="Calibri"/>
          <w:i/>
          <w:color w:val="auto"/>
          <w:sz w:val="16"/>
          <w:szCs w:val="16"/>
          <w:lang w:val="ru-RU" w:eastAsia="ru-RU"/>
        </w:rPr>
        <w:t>ФИО руководителя</w:t>
      </w:r>
    </w:p>
    <w:p w14:paraId="7EF91982"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Уполномоченного органа</w:t>
      </w:r>
    </w:p>
    <w:p w14:paraId="35549753"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либо должностного лица</w:t>
      </w:r>
    </w:p>
    <w:p w14:paraId="093E11D0"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его замещающего</w:t>
      </w:r>
      <w:r w:rsidRPr="00761DD5">
        <w:rPr>
          <w:rFonts w:eastAsia="Calibri"/>
          <w:color w:val="auto"/>
          <w:sz w:val="16"/>
          <w:szCs w:val="16"/>
          <w:lang w:val="ru-RU" w:eastAsia="ru-RU"/>
        </w:rPr>
        <w:t>)</w:t>
      </w:r>
    </w:p>
    <w:p w14:paraId="2D3E170E" w14:textId="77777777" w:rsidR="008A6B80" w:rsidRPr="00761DD5" w:rsidRDefault="008A6B80">
      <w:pPr>
        <w:spacing w:after="0" w:line="276" w:lineRule="auto"/>
        <w:ind w:left="0" w:right="0" w:firstLine="0"/>
        <w:jc w:val="left"/>
        <w:rPr>
          <w:rFonts w:eastAsia="Calibri"/>
          <w:color w:val="auto"/>
          <w:sz w:val="16"/>
          <w:szCs w:val="16"/>
          <w:lang w:val="ru-RU" w:eastAsia="ru-RU"/>
        </w:rPr>
      </w:pPr>
    </w:p>
    <w:p w14:paraId="42073A4B" w14:textId="77777777" w:rsidR="008A6B80" w:rsidRPr="00761DD5" w:rsidRDefault="008A6B80">
      <w:pPr>
        <w:spacing w:after="0" w:line="240" w:lineRule="exact"/>
        <w:ind w:left="0" w:right="0" w:firstLine="0"/>
        <w:jc w:val="left"/>
        <w:rPr>
          <w:color w:val="auto"/>
          <w:sz w:val="16"/>
          <w:szCs w:val="24"/>
          <w:lang w:val="ru-RU" w:eastAsia="ru-RU"/>
        </w:rPr>
      </w:pPr>
    </w:p>
    <w:p w14:paraId="2A5430A8" w14:textId="77777777" w:rsidR="008A6B80" w:rsidRPr="00761DD5" w:rsidRDefault="008A6B80">
      <w:pPr>
        <w:spacing w:after="22" w:line="240" w:lineRule="exact"/>
        <w:ind w:left="0" w:right="0" w:firstLine="0"/>
        <w:jc w:val="left"/>
        <w:rPr>
          <w:color w:val="auto"/>
          <w:szCs w:val="24"/>
          <w:lang w:val="ru-RU" w:eastAsia="ru-RU"/>
        </w:rPr>
      </w:pPr>
    </w:p>
    <w:p w14:paraId="7ADB5599" w14:textId="77777777" w:rsidR="008A6B80" w:rsidRPr="00761DD5" w:rsidRDefault="008A6B80">
      <w:pPr>
        <w:rPr>
          <w:color w:val="auto"/>
          <w:lang w:val="ru-RU"/>
        </w:rPr>
        <w:sectPr w:rsidR="008A6B80" w:rsidRPr="00761DD5" w:rsidSect="00671917">
          <w:footerReference w:type="even" r:id="rId12"/>
          <w:footerReference w:type="default" r:id="rId13"/>
          <w:footerReference w:type="first" r:id="rId14"/>
          <w:pgSz w:w="11906" w:h="16838"/>
          <w:pgMar w:top="1134" w:right="851" w:bottom="1134" w:left="1418" w:header="720" w:footer="0" w:gutter="0"/>
          <w:cols w:space="720"/>
          <w:docGrid w:linePitch="360"/>
        </w:sectPr>
      </w:pPr>
    </w:p>
    <w:p w14:paraId="4B6FD41B" w14:textId="77777777" w:rsidR="008A6B80" w:rsidRPr="00761DD5" w:rsidRDefault="008A6B80">
      <w:pPr>
        <w:widowControl w:val="0"/>
        <w:spacing w:after="0" w:line="237" w:lineRule="auto"/>
        <w:ind w:left="0" w:right="-68" w:firstLine="0"/>
        <w:jc w:val="left"/>
        <w:rPr>
          <w:rFonts w:ascii="Calibri" w:eastAsia="Calibri" w:hAnsi="Calibri" w:cs="Calibri"/>
          <w:color w:val="auto"/>
          <w:szCs w:val="24"/>
          <w:lang w:val="ru-RU" w:eastAsia="ru-RU"/>
        </w:rPr>
      </w:pPr>
      <w:r w:rsidRPr="00761DD5">
        <w:rPr>
          <w:color w:val="auto"/>
          <w:lang w:val="ru-RU"/>
        </w:rPr>
        <w:br w:type="column"/>
      </w:r>
    </w:p>
    <w:p w14:paraId="1C28DDA9" w14:textId="77777777" w:rsidR="008A6B80" w:rsidRPr="00761DD5" w:rsidRDefault="005F4CBC">
      <w:pPr>
        <w:widowControl w:val="0"/>
        <w:tabs>
          <w:tab w:val="left" w:pos="3870"/>
        </w:tabs>
        <w:spacing w:after="0" w:line="240" w:lineRule="auto"/>
        <w:ind w:left="0" w:right="15" w:firstLine="0"/>
        <w:jc w:val="left"/>
        <w:rPr>
          <w:color w:val="auto"/>
          <w:lang w:val="ru-RU"/>
        </w:rPr>
      </w:pPr>
      <w:r>
        <w:rPr>
          <w:rFonts w:eastAsia="Calibri"/>
          <w:color w:val="auto"/>
          <w:szCs w:val="24"/>
          <w:lang w:val="ru-RU" w:eastAsia="ru-RU"/>
        </w:rPr>
        <w:pict w14:anchorId="1A01B81B">
          <v:shape id="drawingObject11" o:spid="_x0000_s1031" style="position:absolute;margin-left:241.55pt;margin-top:-7.4pt;width:201.5pt;height:88.25pt;z-index:-251658240;mso-wrap-style:none;mso-position-horizontal-relative:page;v-text-anchor:middle" coordsize="2558970,1121013" o:spt="100" adj="0,,0" path="m,186848r237,-9604l952,167719,3809,149225,8413,131286r6271,-17145l22542,97789,31908,82391,42703,68024,54768,54689,68024,42703,82391,31908,97789,22542r16352,-7858l131286,8413,149225,3810,167719,952r9525,-714l186848,,2372121,r9605,238l2391251,952r18494,2858l2427684,8413r17145,6271l2461180,22542r15399,9366l2490946,42703r13335,12065l2516266,68024r10795,14367l2536427,97789r7858,16352l2550556,131286r4604,17939l2558018,167719r714,9525l2558970,186848r,747316l2558732,943768r-714,9525l2555160,971867r-4604,17859l2544285,1006951r-7858,16272l2527061,1038701r-10795,14367l2504201,1066323r-13255,12065l2476579,1089104r-15399,9366l2444829,1106328r-17145,6271l2409745,1117203r-18494,2857l2381726,1120775r-9605,238l186848,1121013r-9604,-238l167719,1120060r-18494,-2857l131286,1112599r-17145,-6271l97789,1098470r-15398,-9366l68024,1078388,54689,1066323,42703,1053068,31908,1038701r-9366,-15399l14684,1006951,8413,989806,3809,971867,952,953293,237,943848,,934164,,186848xe" filled="f" strokecolor="#41709c" strokeweight=".34mm">
            <v:stroke color2="#be8f63" joinstyle="round"/>
            <v:formulas>
              <v:f eqn="val 55774"/>
              <v:f eqn="val 1"/>
              <v:f eqn="val 1"/>
              <v:f eqn="val 1"/>
              <v:f eqn="val 1"/>
              <v:f eqn="val 1"/>
              <v:f eqn="sum emuHeight 0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prod 1 30397 51712"/>
              <v:f eqn="val 1"/>
              <v:f eqn="val 1"/>
              <v:f eqn="prod 1 13997 51712"/>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sum @0 0 15"/>
              <v:f eqn="val 1"/>
              <v:f eqn="val 1"/>
              <v:f eqn="val 1"/>
              <v:f eqn="val 1"/>
              <v:f eqn="val 1"/>
              <v:f eqn="val 16646"/>
              <v:f eqn="val 55774"/>
            </v:formulas>
            <v:path o:connecttype="segments" o:connectlocs="0,186848;237,177244;952,167719;3809,149225;8413,131286;14684,114141;22542,97789;31908,82391;42703,68024;54768,54689;68024,42703;82391,31908;97789,22542;114141,14684;131286,8413;149225,3810;167719,952;177244,238;186848,0;2372121,0;2381726,238;2391251,952;2409745,3810;2427684,8413;2444829,14684;2461180,22542;2476579,31908;2490946,42703;2504281,54768;2516266,68024;2527061,82391;2536427,97789;2544285,114141;2550556,131286;2555160,149225;2558018,167719;2558732,177244;2558970,186848;2558970,934164;2558732,943768;2558018,953293;2555160,971867;2550556,989726;2544285,1006951;2536427,1023223;2527061,1038701;2516266,1053068;2504201,1066323;2490946,1078388;2476579,1089104;2461180,1098470;2444829,1106328;2427684,1112599;2409745,1117203;2391251,1120060;2381726,1120775;2372121,1121013;186848,1121013;177244,1120775;167719,1120060;149225,1117203;131286,1112599;114141,1106328;97789,1098470;82391,1089104;68024,1078388;54689,1066323;42703,1053068;31908,1038701;22542,1023302;14684,1006951;8413,989806;3809,971867;952,953293;237,943848;0,934164;0,186848" textboxrect="0,0,2558970,1121013"/>
            <w10:wrap anchorx="page"/>
          </v:shape>
        </w:pict>
      </w:r>
      <w:r w:rsidR="008A6B80" w:rsidRPr="00761DD5">
        <w:rPr>
          <w:rFonts w:eastAsia="Calibri"/>
          <w:color w:val="auto"/>
          <w:szCs w:val="24"/>
          <w:lang w:val="ru-RU" w:eastAsia="ru-RU"/>
        </w:rPr>
        <w:t>Сведения об</w:t>
      </w:r>
    </w:p>
    <w:p w14:paraId="66CC6BAB" w14:textId="77777777" w:rsidR="008A6B80" w:rsidRPr="00761DD5" w:rsidRDefault="008A6B80">
      <w:pPr>
        <w:widowControl w:val="0"/>
        <w:tabs>
          <w:tab w:val="left" w:pos="3870"/>
        </w:tabs>
        <w:spacing w:after="0" w:line="240" w:lineRule="auto"/>
        <w:ind w:left="0" w:right="15" w:firstLine="0"/>
        <w:jc w:val="left"/>
        <w:rPr>
          <w:color w:val="auto"/>
          <w:lang w:val="ru-RU"/>
        </w:rPr>
      </w:pPr>
      <w:r w:rsidRPr="00761DD5">
        <w:rPr>
          <w:rFonts w:eastAsia="Calibri"/>
          <w:color w:val="auto"/>
          <w:szCs w:val="24"/>
          <w:lang w:val="ru-RU" w:eastAsia="ru-RU"/>
        </w:rPr>
        <w:t>электронной</w:t>
      </w:r>
    </w:p>
    <w:p w14:paraId="4B4B5FB4" w14:textId="77777777" w:rsidR="008A6B80" w:rsidRPr="00761DD5" w:rsidRDefault="008A6B80">
      <w:pPr>
        <w:widowControl w:val="0"/>
        <w:spacing w:after="0" w:line="240" w:lineRule="auto"/>
        <w:ind w:left="0" w:right="-20" w:firstLine="0"/>
        <w:jc w:val="left"/>
        <w:rPr>
          <w:color w:val="auto"/>
          <w:lang w:val="ru-RU"/>
        </w:rPr>
        <w:sectPr w:rsidR="008A6B80" w:rsidRPr="00761DD5" w:rsidSect="00671917">
          <w:type w:val="continuous"/>
          <w:pgSz w:w="11906" w:h="16838"/>
          <w:pgMar w:top="1134" w:right="851" w:bottom="1134" w:left="1418" w:header="720" w:footer="0" w:gutter="0"/>
          <w:cols w:num="2" w:space="1696" w:equalWidth="0">
            <w:col w:w="2551" w:space="1696"/>
            <w:col w:w="5382"/>
          </w:cols>
          <w:docGrid w:linePitch="360"/>
        </w:sectPr>
      </w:pPr>
      <w:r w:rsidRPr="00761DD5">
        <w:rPr>
          <w:rFonts w:eastAsia="Calibri"/>
          <w:color w:val="auto"/>
          <w:szCs w:val="24"/>
          <w:lang w:val="ru-RU" w:eastAsia="ru-RU"/>
        </w:rPr>
        <w:t>подписи</w:t>
      </w:r>
      <w:bookmarkEnd w:id="2"/>
    </w:p>
    <w:p w14:paraId="25A35B67" w14:textId="77777777" w:rsidR="00E009B3" w:rsidRPr="00761DD5" w:rsidRDefault="008A6B80" w:rsidP="00E009B3">
      <w:pPr>
        <w:pStyle w:val="ConsPlusTitle"/>
        <w:jc w:val="right"/>
      </w:pPr>
      <w:bookmarkStart w:id="3" w:name="_page_115_0"/>
      <w:r w:rsidRPr="00761DD5">
        <w:rPr>
          <w:rFonts w:ascii="Times New Roman" w:hAnsi="Times New Roman" w:cs="Times New Roman"/>
          <w:b w:val="0"/>
          <w:sz w:val="24"/>
          <w:szCs w:val="24"/>
        </w:rPr>
        <w:lastRenderedPageBreak/>
        <w:t>Приложение № 4</w:t>
      </w:r>
      <w:r w:rsidRPr="00761DD5">
        <w:rPr>
          <w:rFonts w:ascii="Times New Roman" w:hAnsi="Times New Roman" w:cs="Times New Roman"/>
          <w:b w:val="0"/>
          <w:spacing w:val="-67"/>
          <w:sz w:val="24"/>
          <w:szCs w:val="24"/>
        </w:rPr>
        <w:br/>
      </w:r>
      <w:r w:rsidR="00E009B3" w:rsidRPr="00761DD5">
        <w:rPr>
          <w:rFonts w:ascii="Times New Roman" w:hAnsi="Times New Roman" w:cs="Times New Roman"/>
          <w:b w:val="0"/>
          <w:sz w:val="24"/>
          <w:szCs w:val="24"/>
        </w:rPr>
        <w:t>к</w:t>
      </w:r>
      <w:r w:rsidR="00E009B3" w:rsidRPr="00761DD5">
        <w:rPr>
          <w:rFonts w:ascii="Times New Roman" w:hAnsi="Times New Roman" w:cs="Times New Roman"/>
          <w:b w:val="0"/>
          <w:spacing w:val="8"/>
          <w:sz w:val="24"/>
          <w:szCs w:val="24"/>
        </w:rPr>
        <w:t xml:space="preserve"> </w:t>
      </w:r>
      <w:r w:rsidR="00E009B3" w:rsidRPr="00761DD5">
        <w:rPr>
          <w:rFonts w:ascii="Times New Roman" w:hAnsi="Times New Roman" w:cs="Times New Roman"/>
          <w:b w:val="0"/>
          <w:sz w:val="24"/>
          <w:szCs w:val="24"/>
        </w:rPr>
        <w:t>Административному</w:t>
      </w:r>
      <w:r w:rsidR="00E009B3" w:rsidRPr="00761DD5">
        <w:rPr>
          <w:rFonts w:ascii="Times New Roman" w:hAnsi="Times New Roman" w:cs="Times New Roman"/>
          <w:b w:val="0"/>
          <w:spacing w:val="4"/>
          <w:sz w:val="24"/>
          <w:szCs w:val="24"/>
        </w:rPr>
        <w:t xml:space="preserve"> </w:t>
      </w:r>
      <w:r w:rsidR="00E009B3" w:rsidRPr="00761DD5">
        <w:rPr>
          <w:rFonts w:ascii="Times New Roman" w:hAnsi="Times New Roman" w:cs="Times New Roman"/>
          <w:b w:val="0"/>
          <w:sz w:val="24"/>
          <w:szCs w:val="24"/>
        </w:rPr>
        <w:t>регламенту</w:t>
      </w:r>
      <w:r w:rsidR="00E009B3" w:rsidRPr="00761DD5">
        <w:rPr>
          <w:rFonts w:ascii="Times New Roman" w:hAnsi="Times New Roman" w:cs="Times New Roman"/>
          <w:b w:val="0"/>
          <w:spacing w:val="1"/>
          <w:sz w:val="24"/>
          <w:szCs w:val="24"/>
        </w:rPr>
        <w:t xml:space="preserve"> </w:t>
      </w:r>
      <w:r w:rsidR="00E009B3" w:rsidRPr="00761DD5">
        <w:rPr>
          <w:rFonts w:ascii="Times New Roman" w:hAnsi="Times New Roman" w:cs="Times New Roman"/>
          <w:b w:val="0"/>
          <w:sz w:val="24"/>
          <w:szCs w:val="24"/>
        </w:rPr>
        <w:t>предоставления</w:t>
      </w:r>
    </w:p>
    <w:p w14:paraId="06F63E30" w14:textId="77777777" w:rsidR="00E009B3" w:rsidRPr="00761DD5" w:rsidRDefault="00E009B3" w:rsidP="00E009B3">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2FBC5AA8" w14:textId="77777777" w:rsidR="00E009B3" w:rsidRPr="00761DD5" w:rsidRDefault="00E009B3" w:rsidP="00E009B3">
      <w:pPr>
        <w:pStyle w:val="ConsPlusTitle"/>
        <w:jc w:val="right"/>
      </w:pPr>
      <w:r w:rsidRPr="00761DD5">
        <w:rPr>
          <w:rFonts w:ascii="Times New Roman" w:hAnsi="Times New Roman" w:cs="Times New Roman"/>
          <w:b w:val="0"/>
          <w:bCs/>
          <w:sz w:val="24"/>
          <w:szCs w:val="24"/>
        </w:rPr>
        <w:t>об объектах учета из реестра муниципального имущества</w:t>
      </w:r>
      <w:r w:rsidRPr="00761DD5">
        <w:rPr>
          <w:rFonts w:ascii="Times New Roman" w:hAnsi="Times New Roman" w:cs="Times New Roman"/>
          <w:b w:val="0"/>
          <w:sz w:val="24"/>
          <w:szCs w:val="24"/>
        </w:rPr>
        <w:t>»</w:t>
      </w:r>
    </w:p>
    <w:p w14:paraId="67EEA0BE" w14:textId="77777777" w:rsidR="00EC7B43" w:rsidRPr="00761DD5" w:rsidRDefault="00EC7B43" w:rsidP="00E009B3">
      <w:pPr>
        <w:pStyle w:val="ConsPlusTitle"/>
        <w:jc w:val="right"/>
        <w:rPr>
          <w:rFonts w:ascii="Times New Roman" w:hAnsi="Times New Roman" w:cs="Times New Roman"/>
          <w:b w:val="0"/>
          <w:szCs w:val="24"/>
        </w:rPr>
      </w:pPr>
      <w:r w:rsidRPr="00761DD5">
        <w:rPr>
          <w:rFonts w:ascii="Times New Roman" w:hAnsi="Times New Roman" w:cs="Times New Roman"/>
          <w:b w:val="0"/>
          <w:szCs w:val="24"/>
        </w:rPr>
        <w:t>от _______________ № ____</w:t>
      </w:r>
    </w:p>
    <w:p w14:paraId="48997E54" w14:textId="77777777" w:rsidR="008A6B80" w:rsidRPr="00761DD5" w:rsidRDefault="008A6B80">
      <w:pPr>
        <w:pStyle w:val="ConsPlusNormal"/>
        <w:jc w:val="right"/>
        <w:rPr>
          <w:rFonts w:ascii="Times New Roman" w:hAnsi="Times New Roman" w:cs="Times New Roman"/>
          <w:sz w:val="24"/>
          <w:szCs w:val="24"/>
        </w:rPr>
      </w:pPr>
    </w:p>
    <w:p w14:paraId="4390262C" w14:textId="77777777" w:rsidR="008A6B80" w:rsidRPr="00761DD5" w:rsidRDefault="008A6B80">
      <w:pPr>
        <w:pStyle w:val="ConsPlusNormal"/>
        <w:jc w:val="right"/>
        <w:rPr>
          <w:rFonts w:ascii="Times New Roman" w:hAnsi="Times New Roman" w:cs="Times New Roman"/>
          <w:sz w:val="24"/>
          <w:szCs w:val="24"/>
        </w:rPr>
      </w:pPr>
    </w:p>
    <w:p w14:paraId="0C152EAB" w14:textId="77777777" w:rsidR="008A6B80" w:rsidRPr="00761DD5" w:rsidRDefault="008A6B80" w:rsidP="008E1FA3">
      <w:pPr>
        <w:pStyle w:val="ConsPlusNormal"/>
        <w:ind w:firstLine="0"/>
        <w:jc w:val="center"/>
      </w:pPr>
      <w:r w:rsidRPr="00761DD5">
        <w:rPr>
          <w:rFonts w:ascii="Times New Roman" w:hAnsi="Times New Roman" w:cs="Times New Roman"/>
          <w:b/>
          <w:sz w:val="24"/>
          <w:szCs w:val="24"/>
        </w:rPr>
        <w:t>Заявление</w:t>
      </w:r>
    </w:p>
    <w:p w14:paraId="23AC10F1" w14:textId="77777777" w:rsidR="008A6B80" w:rsidRPr="00761DD5" w:rsidRDefault="008A6B80" w:rsidP="008E1FA3">
      <w:pPr>
        <w:pStyle w:val="ConsPlusNormal"/>
        <w:ind w:firstLine="0"/>
        <w:jc w:val="center"/>
      </w:pPr>
      <w:r w:rsidRPr="00761DD5">
        <w:rPr>
          <w:rFonts w:ascii="Times New Roman" w:hAnsi="Times New Roman" w:cs="Times New Roman"/>
          <w:b/>
          <w:sz w:val="24"/>
          <w:szCs w:val="24"/>
        </w:rPr>
        <w:t>о предоставлении услуги «Предоставление информации об объектах учета, содержащейся в реестре муниципального имущества»</w:t>
      </w:r>
    </w:p>
    <w:p w14:paraId="1B12B795" w14:textId="77777777" w:rsidR="008A6B80" w:rsidRPr="00761DD5" w:rsidRDefault="008A6B80">
      <w:pPr>
        <w:widowControl w:val="0"/>
        <w:spacing w:after="0" w:line="240" w:lineRule="auto"/>
        <w:ind w:left="0" w:right="0" w:firstLine="0"/>
        <w:jc w:val="left"/>
        <w:rPr>
          <w:b/>
          <w:color w:val="auto"/>
          <w:szCs w:val="24"/>
          <w:lang w:val="ru-RU" w:eastAsia="ru-RU"/>
        </w:rPr>
      </w:pPr>
    </w:p>
    <w:p w14:paraId="3819944A" w14:textId="77777777" w:rsidR="008A6B80" w:rsidRPr="00761DD5" w:rsidRDefault="008A6B80" w:rsidP="005B1C27">
      <w:pPr>
        <w:widowControl w:val="0"/>
        <w:spacing w:after="0" w:line="240" w:lineRule="auto"/>
        <w:ind w:left="0" w:right="0" w:firstLine="709"/>
        <w:rPr>
          <w:color w:val="auto"/>
          <w:lang w:val="ru-RU"/>
        </w:rPr>
      </w:pPr>
      <w:r w:rsidRPr="00761DD5">
        <w:rPr>
          <w:color w:val="auto"/>
          <w:szCs w:val="24"/>
          <w:lang w:val="ru-RU" w:eastAsia="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485AA776" w14:textId="77777777" w:rsidR="005B1C27" w:rsidRPr="00761DD5" w:rsidRDefault="005B1C27">
      <w:pPr>
        <w:widowControl w:val="0"/>
        <w:spacing w:after="0" w:line="240" w:lineRule="auto"/>
        <w:ind w:left="0" w:right="0" w:firstLine="0"/>
        <w:rPr>
          <w:color w:val="auto"/>
          <w:szCs w:val="24"/>
          <w:lang w:val="ru-RU" w:eastAsia="ru-RU"/>
        </w:rPr>
      </w:pPr>
      <w:r w:rsidRPr="00761DD5">
        <w:rPr>
          <w:color w:val="auto"/>
          <w:szCs w:val="24"/>
          <w:lang w:val="ru-RU" w:eastAsia="ru-RU"/>
        </w:rPr>
        <w:t>вид объекта: ___</w:t>
      </w:r>
      <w:r w:rsidR="008A6B80" w:rsidRPr="00761DD5">
        <w:rPr>
          <w:color w:val="auto"/>
          <w:szCs w:val="24"/>
          <w:lang w:val="ru-RU" w:eastAsia="ru-RU"/>
        </w:rPr>
        <w:t>________________________________________</w:t>
      </w:r>
      <w:r w:rsidRPr="00761DD5">
        <w:rPr>
          <w:color w:val="auto"/>
          <w:szCs w:val="24"/>
          <w:lang w:val="ru-RU" w:eastAsia="ru-RU"/>
        </w:rPr>
        <w:t>_______________________</w:t>
      </w:r>
      <w:r w:rsidR="008A6B80" w:rsidRPr="00761DD5">
        <w:rPr>
          <w:color w:val="auto"/>
          <w:szCs w:val="24"/>
          <w:lang w:val="ru-RU" w:eastAsia="ru-RU"/>
        </w:rPr>
        <w:t>; наименование объекта: _______________________________</w:t>
      </w:r>
      <w:r w:rsidRPr="00761DD5">
        <w:rPr>
          <w:color w:val="auto"/>
          <w:szCs w:val="24"/>
          <w:lang w:val="ru-RU" w:eastAsia="ru-RU"/>
        </w:rPr>
        <w:t>_________________________</w:t>
      </w:r>
      <w:r w:rsidR="008A6B80" w:rsidRPr="00761DD5">
        <w:rPr>
          <w:color w:val="auto"/>
          <w:szCs w:val="24"/>
          <w:lang w:val="ru-RU" w:eastAsia="ru-RU"/>
        </w:rPr>
        <w:t>; реестровый номер объекта: ___________________________</w:t>
      </w:r>
      <w:r w:rsidRPr="00761DD5">
        <w:rPr>
          <w:color w:val="auto"/>
          <w:szCs w:val="24"/>
          <w:lang w:val="ru-RU" w:eastAsia="ru-RU"/>
        </w:rPr>
        <w:t>_________________________</w:t>
      </w:r>
      <w:r w:rsidR="008A6B80" w:rsidRPr="00761DD5">
        <w:rPr>
          <w:color w:val="auto"/>
          <w:szCs w:val="24"/>
          <w:lang w:val="ru-RU" w:eastAsia="ru-RU"/>
        </w:rPr>
        <w:t>; адрес (местоположение) объекта: ______________________</w:t>
      </w:r>
      <w:r w:rsidRPr="00761DD5">
        <w:rPr>
          <w:color w:val="auto"/>
          <w:szCs w:val="24"/>
          <w:lang w:val="ru-RU" w:eastAsia="ru-RU"/>
        </w:rPr>
        <w:t>__________________</w:t>
      </w:r>
      <w:r w:rsidR="00890034" w:rsidRPr="00761DD5">
        <w:rPr>
          <w:color w:val="auto"/>
          <w:szCs w:val="24"/>
          <w:lang w:val="ru-RU" w:eastAsia="ru-RU"/>
        </w:rPr>
        <w:t>_</w:t>
      </w:r>
      <w:r w:rsidRPr="00761DD5">
        <w:rPr>
          <w:color w:val="auto"/>
          <w:szCs w:val="24"/>
          <w:lang w:val="ru-RU" w:eastAsia="ru-RU"/>
        </w:rPr>
        <w:t>_______</w:t>
      </w:r>
    </w:p>
    <w:p w14:paraId="58D725C5" w14:textId="77777777" w:rsidR="008A6B80" w:rsidRPr="00761DD5" w:rsidRDefault="005B1C27">
      <w:pPr>
        <w:widowControl w:val="0"/>
        <w:spacing w:after="0" w:line="240" w:lineRule="auto"/>
        <w:ind w:left="0" w:right="0" w:firstLine="0"/>
        <w:rPr>
          <w:color w:val="auto"/>
          <w:lang w:val="ru-RU"/>
        </w:rPr>
      </w:pPr>
      <w:r w:rsidRPr="00761DD5">
        <w:rPr>
          <w:color w:val="auto"/>
          <w:szCs w:val="24"/>
          <w:lang w:val="ru-RU" w:eastAsia="ru-RU"/>
        </w:rPr>
        <w:t>_____________________________________________________________________________</w:t>
      </w:r>
      <w:r w:rsidR="008A6B80" w:rsidRPr="00761DD5">
        <w:rPr>
          <w:color w:val="auto"/>
          <w:szCs w:val="24"/>
          <w:lang w:val="ru-RU" w:eastAsia="ru-RU"/>
        </w:rPr>
        <w:t>; кадастровый (условный) номер объекта: ________________</w:t>
      </w:r>
      <w:r w:rsidRPr="00761DD5">
        <w:rPr>
          <w:color w:val="auto"/>
          <w:szCs w:val="24"/>
          <w:lang w:val="ru-RU" w:eastAsia="ru-RU"/>
        </w:rPr>
        <w:t>_________________________</w:t>
      </w:r>
      <w:r w:rsidR="008A6B80" w:rsidRPr="00761DD5">
        <w:rPr>
          <w:color w:val="auto"/>
          <w:szCs w:val="24"/>
          <w:lang w:val="ru-RU" w:eastAsia="ru-RU"/>
        </w:rPr>
        <w:t>; вид разрешенного использования: _____________________</w:t>
      </w:r>
      <w:r w:rsidRPr="00761DD5">
        <w:rPr>
          <w:color w:val="auto"/>
          <w:szCs w:val="24"/>
          <w:lang w:val="ru-RU" w:eastAsia="ru-RU"/>
        </w:rPr>
        <w:t>_________________________</w:t>
      </w:r>
      <w:r w:rsidR="008A6B80" w:rsidRPr="00761DD5">
        <w:rPr>
          <w:color w:val="auto"/>
          <w:szCs w:val="24"/>
          <w:lang w:val="ru-RU" w:eastAsia="ru-RU"/>
        </w:rPr>
        <w:t>; наименование эмитента: ______________________________</w:t>
      </w:r>
      <w:r w:rsidRPr="00761DD5">
        <w:rPr>
          <w:color w:val="auto"/>
          <w:szCs w:val="24"/>
          <w:lang w:val="ru-RU" w:eastAsia="ru-RU"/>
        </w:rPr>
        <w:t>_________________________</w:t>
      </w:r>
      <w:r w:rsidR="008A6B80" w:rsidRPr="00761DD5">
        <w:rPr>
          <w:color w:val="auto"/>
          <w:szCs w:val="24"/>
          <w:lang w:val="ru-RU" w:eastAsia="ru-RU"/>
        </w:rPr>
        <w:t>; ИНН ______________________________________________</w:t>
      </w:r>
      <w:r w:rsidRPr="00761DD5">
        <w:rPr>
          <w:color w:val="auto"/>
          <w:szCs w:val="24"/>
          <w:lang w:val="ru-RU" w:eastAsia="ru-RU"/>
        </w:rPr>
        <w:t>_________________________</w:t>
      </w:r>
      <w:r w:rsidR="008A6B80" w:rsidRPr="00761DD5">
        <w:rPr>
          <w:color w:val="auto"/>
          <w:szCs w:val="24"/>
          <w:lang w:val="ru-RU" w:eastAsia="ru-RU"/>
        </w:rPr>
        <w:t>; наименование юридического лица (в отношении которого запрашивается информация) ________</w:t>
      </w:r>
      <w:r w:rsidRPr="00761DD5">
        <w:rPr>
          <w:color w:val="auto"/>
          <w:szCs w:val="24"/>
          <w:lang w:val="ru-RU" w:eastAsia="ru-RU"/>
        </w:rPr>
        <w:t xml:space="preserve">_____________________________________________________________________; </w:t>
      </w:r>
      <w:r w:rsidR="008A6B80" w:rsidRPr="00761DD5">
        <w:rPr>
          <w:color w:val="auto"/>
          <w:szCs w:val="24"/>
          <w:lang w:val="ru-RU" w:eastAsia="ru-RU"/>
        </w:rPr>
        <w:t>наименование юридического лица, в котором есть уставной капитал ________________________</w:t>
      </w:r>
      <w:r w:rsidRPr="00761DD5">
        <w:rPr>
          <w:color w:val="auto"/>
          <w:szCs w:val="24"/>
          <w:lang w:val="ru-RU" w:eastAsia="ru-RU"/>
        </w:rPr>
        <w:t>_____________________________________________________</w:t>
      </w:r>
      <w:r w:rsidR="008A6B80" w:rsidRPr="00761DD5">
        <w:rPr>
          <w:color w:val="auto"/>
          <w:szCs w:val="24"/>
          <w:lang w:val="ru-RU" w:eastAsia="ru-RU"/>
        </w:rPr>
        <w:t>; марка, модель ______________________________________</w:t>
      </w:r>
      <w:r w:rsidRPr="00761DD5">
        <w:rPr>
          <w:color w:val="auto"/>
          <w:szCs w:val="24"/>
          <w:lang w:val="ru-RU" w:eastAsia="ru-RU"/>
        </w:rPr>
        <w:t>_____________________</w:t>
      </w:r>
      <w:r w:rsidR="008A6B80" w:rsidRPr="00761DD5">
        <w:rPr>
          <w:color w:val="auto"/>
          <w:szCs w:val="24"/>
          <w:lang w:val="ru-RU" w:eastAsia="ru-RU"/>
        </w:rPr>
        <w:t>; государственный регистрационный номер ______________</w:t>
      </w:r>
      <w:r w:rsidRPr="00761DD5">
        <w:rPr>
          <w:color w:val="auto"/>
          <w:szCs w:val="24"/>
          <w:lang w:val="ru-RU" w:eastAsia="ru-RU"/>
        </w:rPr>
        <w:t>__________________________</w:t>
      </w:r>
      <w:r w:rsidR="008A6B80" w:rsidRPr="00761DD5">
        <w:rPr>
          <w:color w:val="auto"/>
          <w:szCs w:val="24"/>
          <w:lang w:val="ru-RU" w:eastAsia="ru-RU"/>
        </w:rPr>
        <w:t>; идентификационный номер судна ______________________</w:t>
      </w:r>
      <w:r w:rsidRPr="00761DD5">
        <w:rPr>
          <w:color w:val="auto"/>
          <w:szCs w:val="24"/>
          <w:lang w:val="ru-RU" w:eastAsia="ru-RU"/>
        </w:rPr>
        <w:t>_______________________</w:t>
      </w:r>
      <w:r w:rsidR="008A6B80" w:rsidRPr="00761DD5">
        <w:rPr>
          <w:color w:val="auto"/>
          <w:szCs w:val="24"/>
          <w:lang w:val="ru-RU" w:eastAsia="ru-RU"/>
        </w:rPr>
        <w:t>; иные характеристики объекта, помогающие его идентифицировать (в свободной форме): _____</w:t>
      </w:r>
      <w:r w:rsidRPr="00761DD5">
        <w:rPr>
          <w:color w:val="auto"/>
          <w:szCs w:val="24"/>
          <w:lang w:val="ru-RU" w:eastAsia="ru-RU"/>
        </w:rPr>
        <w:t>_______________________________________________________________________</w:t>
      </w:r>
      <w:r w:rsidR="008A6B80" w:rsidRPr="00761DD5">
        <w:rPr>
          <w:color w:val="auto"/>
          <w:szCs w:val="24"/>
          <w:lang w:val="ru-RU" w:eastAsia="ru-RU"/>
        </w:rPr>
        <w:t>_.</w:t>
      </w:r>
    </w:p>
    <w:p w14:paraId="50D0D07B" w14:textId="77777777" w:rsidR="008A6B80" w:rsidRPr="00761DD5" w:rsidRDefault="00431160" w:rsidP="008E1FA3">
      <w:pPr>
        <w:widowControl w:val="0"/>
        <w:spacing w:after="0" w:line="240" w:lineRule="auto"/>
        <w:ind w:left="0" w:right="-1" w:firstLine="709"/>
        <w:jc w:val="left"/>
        <w:rPr>
          <w:color w:val="auto"/>
          <w:lang w:val="ru-RU"/>
        </w:rPr>
      </w:pPr>
      <w:r w:rsidRPr="00761DD5">
        <w:rPr>
          <w:color w:val="auto"/>
          <w:szCs w:val="24"/>
          <w:lang w:val="ru-RU" w:eastAsia="ru-RU"/>
        </w:rPr>
        <w:t>Сведения о З</w:t>
      </w:r>
      <w:r w:rsidR="008A6B80" w:rsidRPr="00761DD5">
        <w:rPr>
          <w:color w:val="auto"/>
          <w:szCs w:val="24"/>
          <w:lang w:val="ru-RU" w:eastAsia="ru-RU"/>
        </w:rPr>
        <w:t>аявителе, являющемся физическим лицом:</w:t>
      </w:r>
    </w:p>
    <w:p w14:paraId="75DAD752" w14:textId="77777777" w:rsidR="005B1C27" w:rsidRPr="00761DD5" w:rsidRDefault="008A6B80" w:rsidP="008E1FA3">
      <w:pPr>
        <w:widowControl w:val="0"/>
        <w:spacing w:before="41" w:after="0" w:line="273" w:lineRule="auto"/>
        <w:ind w:left="0" w:right="-1" w:firstLine="0"/>
        <w:rPr>
          <w:color w:val="auto"/>
          <w:szCs w:val="24"/>
          <w:lang w:val="ru-RU" w:eastAsia="ru-RU"/>
        </w:rPr>
      </w:pPr>
      <w:r w:rsidRPr="00761DD5">
        <w:rPr>
          <w:color w:val="auto"/>
          <w:szCs w:val="24"/>
          <w:lang w:val="ru-RU" w:eastAsia="ru-RU"/>
        </w:rPr>
        <w:t>фамилия, имя и отчество (последнее – при наличии):______</w:t>
      </w:r>
      <w:r w:rsidR="005B1C27" w:rsidRPr="00761DD5">
        <w:rPr>
          <w:color w:val="auto"/>
          <w:szCs w:val="24"/>
          <w:lang w:val="ru-RU" w:eastAsia="ru-RU"/>
        </w:rPr>
        <w:t>_________________________</w:t>
      </w:r>
      <w:r w:rsidRPr="00761DD5">
        <w:rPr>
          <w:color w:val="auto"/>
          <w:szCs w:val="24"/>
          <w:lang w:val="ru-RU" w:eastAsia="ru-RU"/>
        </w:rPr>
        <w:t>; наименование документа, удостоверяющего личность: ____</w:t>
      </w:r>
      <w:r w:rsidR="005B1C27" w:rsidRPr="00761DD5">
        <w:rPr>
          <w:color w:val="auto"/>
          <w:szCs w:val="24"/>
          <w:lang w:val="ru-RU" w:eastAsia="ru-RU"/>
        </w:rPr>
        <w:t>________________________</w:t>
      </w:r>
      <w:r w:rsidRPr="00761DD5">
        <w:rPr>
          <w:color w:val="auto"/>
          <w:szCs w:val="24"/>
          <w:lang w:val="ru-RU" w:eastAsia="ru-RU"/>
        </w:rPr>
        <w:t>; серия и номер документа, удостоверяющего личность: ____</w:t>
      </w:r>
      <w:r w:rsidR="005B1C27" w:rsidRPr="00761DD5">
        <w:rPr>
          <w:color w:val="auto"/>
          <w:szCs w:val="24"/>
          <w:lang w:val="ru-RU" w:eastAsia="ru-RU"/>
        </w:rPr>
        <w:t>_________________________</w:t>
      </w:r>
      <w:r w:rsidRPr="00761DD5">
        <w:rPr>
          <w:color w:val="auto"/>
          <w:szCs w:val="24"/>
          <w:lang w:val="ru-RU" w:eastAsia="ru-RU"/>
        </w:rPr>
        <w:t>; дата выдачи документа, удостоверяющего личность: ______</w:t>
      </w:r>
      <w:r w:rsidR="005B1C27" w:rsidRPr="00761DD5">
        <w:rPr>
          <w:color w:val="auto"/>
          <w:szCs w:val="24"/>
          <w:lang w:val="ru-RU" w:eastAsia="ru-RU"/>
        </w:rPr>
        <w:t>________________________</w:t>
      </w:r>
      <w:r w:rsidRPr="00761DD5">
        <w:rPr>
          <w:color w:val="auto"/>
          <w:szCs w:val="24"/>
          <w:lang w:val="ru-RU" w:eastAsia="ru-RU"/>
        </w:rPr>
        <w:t>; кем выдан документ, удостоверяющий личность: _________</w:t>
      </w:r>
      <w:r w:rsidR="005B1C27" w:rsidRPr="00761DD5">
        <w:rPr>
          <w:color w:val="auto"/>
          <w:szCs w:val="24"/>
          <w:lang w:val="ru-RU" w:eastAsia="ru-RU"/>
        </w:rPr>
        <w:t>________________________</w:t>
      </w:r>
    </w:p>
    <w:p w14:paraId="6783606B" w14:textId="77777777" w:rsidR="008A6B80" w:rsidRPr="00761DD5" w:rsidRDefault="005B1C27" w:rsidP="008E1FA3">
      <w:pPr>
        <w:widowControl w:val="0"/>
        <w:spacing w:before="41" w:after="0" w:line="273" w:lineRule="auto"/>
        <w:ind w:left="0" w:right="-1" w:firstLine="0"/>
        <w:rPr>
          <w:color w:val="auto"/>
          <w:lang w:val="ru-RU"/>
        </w:rPr>
      </w:pPr>
      <w:r w:rsidRPr="00761DD5">
        <w:rPr>
          <w:color w:val="auto"/>
          <w:szCs w:val="24"/>
          <w:lang w:val="ru-RU" w:eastAsia="ru-RU"/>
        </w:rPr>
        <w:t>____________________________________________________________________________</w:t>
      </w:r>
      <w:r w:rsidR="008A6B80" w:rsidRPr="00761DD5">
        <w:rPr>
          <w:color w:val="auto"/>
          <w:szCs w:val="24"/>
          <w:lang w:val="ru-RU" w:eastAsia="ru-RU"/>
        </w:rPr>
        <w:t>; номер телефона: ____________________________________</w:t>
      </w:r>
      <w:r w:rsidRPr="00761DD5">
        <w:rPr>
          <w:color w:val="auto"/>
          <w:szCs w:val="24"/>
          <w:lang w:val="ru-RU" w:eastAsia="ru-RU"/>
        </w:rPr>
        <w:t>______________________</w:t>
      </w:r>
      <w:r w:rsidR="008A6B80" w:rsidRPr="00761DD5">
        <w:rPr>
          <w:color w:val="auto"/>
          <w:szCs w:val="24"/>
          <w:lang w:val="ru-RU" w:eastAsia="ru-RU"/>
        </w:rPr>
        <w:t>; адрес электронной почты: ____________________________</w:t>
      </w:r>
      <w:r w:rsidRPr="00761DD5">
        <w:rPr>
          <w:color w:val="auto"/>
          <w:szCs w:val="24"/>
          <w:lang w:val="ru-RU" w:eastAsia="ru-RU"/>
        </w:rPr>
        <w:t>________________________</w:t>
      </w:r>
      <w:r w:rsidR="008A6B80" w:rsidRPr="00761DD5">
        <w:rPr>
          <w:color w:val="auto"/>
          <w:szCs w:val="24"/>
          <w:lang w:val="ru-RU" w:eastAsia="ru-RU"/>
        </w:rPr>
        <w:t>.</w:t>
      </w:r>
    </w:p>
    <w:p w14:paraId="3616DDFC" w14:textId="77777777" w:rsidR="008A6B80" w:rsidRPr="00761DD5" w:rsidRDefault="00431160" w:rsidP="005B1C27">
      <w:pPr>
        <w:widowControl w:val="0"/>
        <w:spacing w:after="0" w:line="240" w:lineRule="auto"/>
        <w:ind w:left="0" w:right="-20" w:firstLine="709"/>
        <w:jc w:val="left"/>
        <w:rPr>
          <w:color w:val="auto"/>
          <w:lang w:val="ru-RU"/>
        </w:rPr>
      </w:pPr>
      <w:r w:rsidRPr="00761DD5">
        <w:rPr>
          <w:color w:val="auto"/>
          <w:szCs w:val="24"/>
          <w:lang w:val="ru-RU" w:eastAsia="ru-RU"/>
        </w:rPr>
        <w:t>Сведения о З</w:t>
      </w:r>
      <w:r w:rsidR="008A6B80" w:rsidRPr="00761DD5">
        <w:rPr>
          <w:color w:val="auto"/>
          <w:szCs w:val="24"/>
          <w:lang w:val="ru-RU" w:eastAsia="ru-RU"/>
        </w:rPr>
        <w:t>аявителе, являющемся индивидуальным предпринимателем:</w:t>
      </w:r>
    </w:p>
    <w:p w14:paraId="264EE2B7" w14:textId="77777777" w:rsidR="005B1C27" w:rsidRPr="00761DD5" w:rsidRDefault="008A6B80" w:rsidP="008E1FA3">
      <w:pPr>
        <w:widowControl w:val="0"/>
        <w:spacing w:before="43" w:after="0" w:line="273" w:lineRule="auto"/>
        <w:ind w:left="0" w:right="-1" w:firstLine="0"/>
        <w:rPr>
          <w:color w:val="auto"/>
          <w:szCs w:val="24"/>
          <w:lang w:val="ru-RU" w:eastAsia="ru-RU"/>
        </w:rPr>
      </w:pPr>
      <w:r w:rsidRPr="00761DD5">
        <w:rPr>
          <w:color w:val="auto"/>
          <w:szCs w:val="24"/>
          <w:lang w:val="ru-RU" w:eastAsia="ru-RU"/>
        </w:rPr>
        <w:t>фамилия, имя и отчество (последнее – при наличии) индивидуального предпринимателя: _____</w:t>
      </w:r>
      <w:r w:rsidR="005B1C27" w:rsidRPr="00761DD5">
        <w:rPr>
          <w:color w:val="auto"/>
          <w:szCs w:val="24"/>
          <w:lang w:val="ru-RU" w:eastAsia="ru-RU"/>
        </w:rPr>
        <w:t>_______________________________________________________________</w:t>
      </w:r>
      <w:r w:rsidR="008E1FA3" w:rsidRPr="00761DD5">
        <w:rPr>
          <w:color w:val="auto"/>
          <w:szCs w:val="24"/>
          <w:lang w:val="ru-RU" w:eastAsia="ru-RU"/>
        </w:rPr>
        <w:t>_</w:t>
      </w:r>
      <w:r w:rsidR="005B1C27" w:rsidRPr="00761DD5">
        <w:rPr>
          <w:color w:val="auto"/>
          <w:szCs w:val="24"/>
          <w:lang w:val="ru-RU" w:eastAsia="ru-RU"/>
        </w:rPr>
        <w:t>_______</w:t>
      </w:r>
      <w:r w:rsidRPr="00761DD5">
        <w:rPr>
          <w:color w:val="auto"/>
          <w:szCs w:val="24"/>
          <w:lang w:val="ru-RU" w:eastAsia="ru-RU"/>
        </w:rPr>
        <w:t>_; ОГРНИП ___________________________________________________________________; идентификационный номер налогоплательщика (ИНН): ___</w:t>
      </w:r>
      <w:r w:rsidR="005B1C27" w:rsidRPr="00761DD5">
        <w:rPr>
          <w:color w:val="auto"/>
          <w:szCs w:val="24"/>
          <w:lang w:val="ru-RU" w:eastAsia="ru-RU"/>
        </w:rPr>
        <w:t>_________________________</w:t>
      </w:r>
      <w:r w:rsidRPr="00761DD5">
        <w:rPr>
          <w:color w:val="auto"/>
          <w:szCs w:val="24"/>
          <w:lang w:val="ru-RU" w:eastAsia="ru-RU"/>
        </w:rPr>
        <w:t>; наименование документа, удостоверяющего личность: ____</w:t>
      </w:r>
      <w:r w:rsidR="005B1C27" w:rsidRPr="00761DD5">
        <w:rPr>
          <w:color w:val="auto"/>
          <w:szCs w:val="24"/>
          <w:lang w:val="ru-RU" w:eastAsia="ru-RU"/>
        </w:rPr>
        <w:t>_________________________</w:t>
      </w:r>
      <w:r w:rsidRPr="00761DD5">
        <w:rPr>
          <w:color w:val="auto"/>
          <w:szCs w:val="24"/>
          <w:lang w:val="ru-RU" w:eastAsia="ru-RU"/>
        </w:rPr>
        <w:t>; серия и номер документа, удостоверяющего личность: ____</w:t>
      </w:r>
      <w:r w:rsidR="005B1C27" w:rsidRPr="00761DD5">
        <w:rPr>
          <w:color w:val="auto"/>
          <w:szCs w:val="24"/>
          <w:lang w:val="ru-RU" w:eastAsia="ru-RU"/>
        </w:rPr>
        <w:t>_________________________</w:t>
      </w:r>
      <w:r w:rsidRPr="00761DD5">
        <w:rPr>
          <w:color w:val="auto"/>
          <w:szCs w:val="24"/>
          <w:lang w:val="ru-RU" w:eastAsia="ru-RU"/>
        </w:rPr>
        <w:t>; дата выдачи документа, удостоверяющего личность: ______</w:t>
      </w:r>
      <w:r w:rsidR="005B1C27" w:rsidRPr="00761DD5">
        <w:rPr>
          <w:color w:val="auto"/>
          <w:szCs w:val="24"/>
          <w:lang w:val="ru-RU" w:eastAsia="ru-RU"/>
        </w:rPr>
        <w:t>_________________________</w:t>
      </w:r>
      <w:r w:rsidRPr="00761DD5">
        <w:rPr>
          <w:color w:val="auto"/>
          <w:szCs w:val="24"/>
          <w:lang w:val="ru-RU" w:eastAsia="ru-RU"/>
        </w:rPr>
        <w:t>; кем выдан документ, удостоверяющий личность: _________</w:t>
      </w:r>
      <w:r w:rsidR="005B1C27" w:rsidRPr="00761DD5">
        <w:rPr>
          <w:color w:val="auto"/>
          <w:szCs w:val="24"/>
          <w:lang w:val="ru-RU" w:eastAsia="ru-RU"/>
        </w:rPr>
        <w:t>_________________________</w:t>
      </w:r>
    </w:p>
    <w:p w14:paraId="3B5C5BF9" w14:textId="77777777" w:rsidR="008A6B80" w:rsidRPr="00761DD5" w:rsidRDefault="005B1C27" w:rsidP="00D653A4">
      <w:pPr>
        <w:widowControl w:val="0"/>
        <w:spacing w:before="43" w:after="0" w:line="273" w:lineRule="auto"/>
        <w:ind w:left="0" w:right="-1" w:firstLine="0"/>
        <w:rPr>
          <w:color w:val="auto"/>
          <w:lang w:val="ru-RU"/>
        </w:rPr>
      </w:pPr>
      <w:r w:rsidRPr="00761DD5">
        <w:rPr>
          <w:color w:val="auto"/>
          <w:szCs w:val="24"/>
          <w:lang w:val="ru-RU" w:eastAsia="ru-RU"/>
        </w:rPr>
        <w:t>____________________________________________________________________________</w:t>
      </w:r>
      <w:r w:rsidR="008A6B80" w:rsidRPr="00761DD5">
        <w:rPr>
          <w:color w:val="auto"/>
          <w:szCs w:val="24"/>
          <w:lang w:val="ru-RU" w:eastAsia="ru-RU"/>
        </w:rPr>
        <w:t xml:space="preserve">; </w:t>
      </w:r>
      <w:r w:rsidR="008A6B80" w:rsidRPr="00761DD5">
        <w:rPr>
          <w:color w:val="auto"/>
          <w:szCs w:val="24"/>
          <w:lang w:val="ru-RU" w:eastAsia="ru-RU"/>
        </w:rPr>
        <w:lastRenderedPageBreak/>
        <w:t>номер телефона: ____________________________________</w:t>
      </w:r>
      <w:r w:rsidRPr="00761DD5">
        <w:rPr>
          <w:color w:val="auto"/>
          <w:szCs w:val="24"/>
          <w:lang w:val="ru-RU" w:eastAsia="ru-RU"/>
        </w:rPr>
        <w:t>_________________________</w:t>
      </w:r>
      <w:r w:rsidR="008A6B80" w:rsidRPr="00761DD5">
        <w:rPr>
          <w:color w:val="auto"/>
          <w:szCs w:val="24"/>
          <w:lang w:val="ru-RU" w:eastAsia="ru-RU"/>
        </w:rPr>
        <w:t>;</w:t>
      </w:r>
    </w:p>
    <w:p w14:paraId="614142F6" w14:textId="77777777" w:rsidR="008A6B80" w:rsidRPr="00761DD5" w:rsidRDefault="008A6B80" w:rsidP="00D653A4">
      <w:pPr>
        <w:widowControl w:val="0"/>
        <w:spacing w:after="0" w:line="240" w:lineRule="auto"/>
        <w:ind w:left="0" w:right="-1" w:firstLine="0"/>
        <w:jc w:val="left"/>
        <w:rPr>
          <w:color w:val="auto"/>
          <w:lang w:val="ru-RU"/>
        </w:rPr>
      </w:pPr>
      <w:bookmarkStart w:id="4" w:name="_page_118_0"/>
      <w:bookmarkEnd w:id="3"/>
      <w:r w:rsidRPr="00761DD5">
        <w:rPr>
          <w:color w:val="auto"/>
          <w:szCs w:val="24"/>
          <w:lang w:val="ru-RU" w:eastAsia="ru-RU"/>
        </w:rPr>
        <w:t>адрес электронной почты: ____________________________</w:t>
      </w:r>
      <w:r w:rsidR="005B1C27" w:rsidRPr="00761DD5">
        <w:rPr>
          <w:color w:val="auto"/>
          <w:szCs w:val="24"/>
          <w:lang w:val="ru-RU" w:eastAsia="ru-RU"/>
        </w:rPr>
        <w:t>_________________________</w:t>
      </w:r>
      <w:r w:rsidRPr="00761DD5">
        <w:rPr>
          <w:color w:val="auto"/>
          <w:szCs w:val="24"/>
          <w:lang w:val="ru-RU" w:eastAsia="ru-RU"/>
        </w:rPr>
        <w:t>.</w:t>
      </w:r>
    </w:p>
    <w:p w14:paraId="1FB2B99A" w14:textId="77777777" w:rsidR="008A6B80" w:rsidRPr="00761DD5" w:rsidRDefault="00431160" w:rsidP="00D653A4">
      <w:pPr>
        <w:widowControl w:val="0"/>
        <w:spacing w:after="0" w:line="240" w:lineRule="auto"/>
        <w:ind w:left="0" w:right="-1" w:firstLine="709"/>
        <w:jc w:val="left"/>
        <w:rPr>
          <w:color w:val="auto"/>
          <w:lang w:val="ru-RU"/>
        </w:rPr>
      </w:pPr>
      <w:r w:rsidRPr="00761DD5">
        <w:rPr>
          <w:color w:val="auto"/>
          <w:szCs w:val="24"/>
          <w:lang w:val="ru-RU" w:eastAsia="ru-RU"/>
        </w:rPr>
        <w:t>Сведения о З</w:t>
      </w:r>
      <w:r w:rsidR="008A6B80" w:rsidRPr="00761DD5">
        <w:rPr>
          <w:color w:val="auto"/>
          <w:szCs w:val="24"/>
          <w:lang w:val="ru-RU" w:eastAsia="ru-RU"/>
        </w:rPr>
        <w:t>аявителе, являющемся юридическим лицом:</w:t>
      </w:r>
    </w:p>
    <w:p w14:paraId="26870171" w14:textId="77777777" w:rsidR="00EC7B43" w:rsidRPr="00761DD5" w:rsidRDefault="008A6B80" w:rsidP="00D653A4">
      <w:pPr>
        <w:widowControl w:val="0"/>
        <w:spacing w:before="41" w:after="0" w:line="273" w:lineRule="auto"/>
        <w:ind w:left="0" w:right="-1" w:firstLine="0"/>
        <w:rPr>
          <w:color w:val="auto"/>
          <w:szCs w:val="24"/>
          <w:lang w:val="ru-RU" w:eastAsia="ru-RU"/>
        </w:rPr>
      </w:pPr>
      <w:r w:rsidRPr="00761DD5">
        <w:rPr>
          <w:color w:val="auto"/>
          <w:szCs w:val="24"/>
          <w:lang w:val="ru-RU" w:eastAsia="ru-RU"/>
        </w:rPr>
        <w:t>полное наименование юридического лица с указанием его организационно</w:t>
      </w:r>
      <w:r w:rsidR="00EC7B43" w:rsidRPr="00761DD5">
        <w:rPr>
          <w:color w:val="auto"/>
          <w:szCs w:val="24"/>
          <w:lang w:val="ru-RU" w:eastAsia="ru-RU"/>
        </w:rPr>
        <w:t xml:space="preserve"> </w:t>
      </w:r>
      <w:r w:rsidRPr="00761DD5">
        <w:rPr>
          <w:color w:val="auto"/>
          <w:szCs w:val="24"/>
          <w:lang w:val="ru-RU" w:eastAsia="ru-RU"/>
        </w:rPr>
        <w:t>-</w:t>
      </w:r>
      <w:r w:rsidR="00EC7B43" w:rsidRPr="00761DD5">
        <w:rPr>
          <w:color w:val="auto"/>
          <w:szCs w:val="24"/>
          <w:lang w:val="ru-RU" w:eastAsia="ru-RU"/>
        </w:rPr>
        <w:t xml:space="preserve"> </w:t>
      </w:r>
      <w:r w:rsidRPr="00761DD5">
        <w:rPr>
          <w:color w:val="auto"/>
          <w:szCs w:val="24"/>
          <w:lang w:val="ru-RU" w:eastAsia="ru-RU"/>
        </w:rPr>
        <w:t xml:space="preserve">правовой формы: </w:t>
      </w:r>
      <w:r w:rsidR="00EC7B43" w:rsidRPr="00761DD5">
        <w:rPr>
          <w:color w:val="auto"/>
          <w:szCs w:val="24"/>
          <w:lang w:val="ru-RU" w:eastAsia="ru-RU"/>
        </w:rPr>
        <w:t>_______</w:t>
      </w:r>
      <w:r w:rsidRPr="00761DD5">
        <w:rPr>
          <w:color w:val="auto"/>
          <w:szCs w:val="24"/>
          <w:lang w:val="ru-RU" w:eastAsia="ru-RU"/>
        </w:rPr>
        <w:t>__</w:t>
      </w:r>
      <w:r w:rsidR="00EC7B43" w:rsidRPr="00761DD5">
        <w:rPr>
          <w:color w:val="auto"/>
          <w:szCs w:val="24"/>
          <w:lang w:val="ru-RU" w:eastAsia="ru-RU"/>
        </w:rPr>
        <w:t>____________________________________________________________</w:t>
      </w:r>
      <w:r w:rsidRPr="00761DD5">
        <w:rPr>
          <w:color w:val="auto"/>
          <w:szCs w:val="24"/>
          <w:lang w:val="ru-RU" w:eastAsia="ru-RU"/>
        </w:rPr>
        <w:t>_; основной</w:t>
      </w:r>
      <w:r w:rsidR="00F67BAD" w:rsidRPr="00761DD5">
        <w:rPr>
          <w:color w:val="auto"/>
          <w:szCs w:val="24"/>
          <w:lang w:val="ru-RU" w:eastAsia="ru-RU"/>
        </w:rPr>
        <w:t xml:space="preserve"> </w:t>
      </w:r>
      <w:r w:rsidRPr="00761DD5">
        <w:rPr>
          <w:color w:val="auto"/>
          <w:szCs w:val="24"/>
          <w:lang w:val="ru-RU" w:eastAsia="ru-RU"/>
        </w:rPr>
        <w:t xml:space="preserve">государственный регистрационный номер юридического лица (ОГРН): </w:t>
      </w:r>
      <w:r w:rsidR="00EC7B43" w:rsidRPr="00761DD5">
        <w:rPr>
          <w:color w:val="auto"/>
          <w:szCs w:val="24"/>
          <w:lang w:val="ru-RU" w:eastAsia="ru-RU"/>
        </w:rPr>
        <w:t>___</w:t>
      </w:r>
      <w:r w:rsidRPr="00761DD5">
        <w:rPr>
          <w:color w:val="auto"/>
          <w:szCs w:val="24"/>
          <w:lang w:val="ru-RU" w:eastAsia="ru-RU"/>
        </w:rPr>
        <w:t xml:space="preserve">_____________; </w:t>
      </w:r>
    </w:p>
    <w:p w14:paraId="244F243E" w14:textId="77777777" w:rsidR="008A6B80" w:rsidRPr="00761DD5" w:rsidRDefault="008A6B80" w:rsidP="00D653A4">
      <w:pPr>
        <w:widowControl w:val="0"/>
        <w:spacing w:before="41" w:after="0" w:line="273" w:lineRule="auto"/>
        <w:ind w:left="0" w:right="-1" w:firstLine="0"/>
        <w:rPr>
          <w:color w:val="auto"/>
          <w:lang w:val="ru-RU"/>
        </w:rPr>
      </w:pPr>
      <w:r w:rsidRPr="00761DD5">
        <w:rPr>
          <w:color w:val="auto"/>
          <w:szCs w:val="24"/>
          <w:lang w:val="ru-RU" w:eastAsia="ru-RU"/>
        </w:rPr>
        <w:t>идентификационный номер налогоплательщика (ИНН): ___</w:t>
      </w:r>
      <w:r w:rsidR="00EC7B43" w:rsidRPr="00761DD5">
        <w:rPr>
          <w:color w:val="auto"/>
          <w:szCs w:val="24"/>
          <w:lang w:val="ru-RU" w:eastAsia="ru-RU"/>
        </w:rPr>
        <w:t>________________________</w:t>
      </w:r>
      <w:r w:rsidRPr="00761DD5">
        <w:rPr>
          <w:color w:val="auto"/>
          <w:szCs w:val="24"/>
          <w:lang w:val="ru-RU" w:eastAsia="ru-RU"/>
        </w:rPr>
        <w:t>; номер телефона: ____________________________________</w:t>
      </w:r>
      <w:r w:rsidR="00EC7B43" w:rsidRPr="00761DD5">
        <w:rPr>
          <w:color w:val="auto"/>
          <w:szCs w:val="24"/>
          <w:lang w:val="ru-RU" w:eastAsia="ru-RU"/>
        </w:rPr>
        <w:t>______________________</w:t>
      </w:r>
      <w:r w:rsidRPr="00761DD5">
        <w:rPr>
          <w:color w:val="auto"/>
          <w:szCs w:val="24"/>
          <w:lang w:val="ru-RU" w:eastAsia="ru-RU"/>
        </w:rPr>
        <w:t>; адрес электронной почты: ____________________________</w:t>
      </w:r>
      <w:r w:rsidR="00EC7B43" w:rsidRPr="00761DD5">
        <w:rPr>
          <w:color w:val="auto"/>
          <w:szCs w:val="24"/>
          <w:lang w:val="ru-RU" w:eastAsia="ru-RU"/>
        </w:rPr>
        <w:t>__________________________</w:t>
      </w:r>
      <w:r w:rsidRPr="00761DD5">
        <w:rPr>
          <w:color w:val="auto"/>
          <w:szCs w:val="24"/>
          <w:lang w:val="ru-RU" w:eastAsia="ru-RU"/>
        </w:rPr>
        <w:t>; почтовый адрес: _____________________________________</w:t>
      </w:r>
      <w:r w:rsidR="00EC7B43" w:rsidRPr="00761DD5">
        <w:rPr>
          <w:color w:val="auto"/>
          <w:szCs w:val="24"/>
          <w:lang w:val="ru-RU" w:eastAsia="ru-RU"/>
        </w:rPr>
        <w:t>_________________________</w:t>
      </w:r>
      <w:r w:rsidRPr="00761DD5">
        <w:rPr>
          <w:color w:val="auto"/>
          <w:szCs w:val="24"/>
          <w:lang w:val="ru-RU" w:eastAsia="ru-RU"/>
        </w:rPr>
        <w:t>.</w:t>
      </w:r>
    </w:p>
    <w:p w14:paraId="0B2E3059" w14:textId="77777777" w:rsidR="00EC7B43" w:rsidRPr="00761DD5" w:rsidRDefault="00431160" w:rsidP="00D653A4">
      <w:pPr>
        <w:widowControl w:val="0"/>
        <w:spacing w:after="0" w:line="273" w:lineRule="auto"/>
        <w:ind w:left="0" w:right="-1" w:firstLine="709"/>
        <w:rPr>
          <w:color w:val="auto"/>
          <w:szCs w:val="24"/>
          <w:lang w:val="ru-RU" w:eastAsia="ru-RU"/>
        </w:rPr>
      </w:pPr>
      <w:r w:rsidRPr="00761DD5">
        <w:rPr>
          <w:color w:val="auto"/>
          <w:szCs w:val="24"/>
          <w:lang w:val="ru-RU" w:eastAsia="ru-RU"/>
        </w:rPr>
        <w:t>Сведения о З</w:t>
      </w:r>
      <w:r w:rsidR="008A6B80" w:rsidRPr="00761DD5">
        <w:rPr>
          <w:color w:val="auto"/>
          <w:szCs w:val="24"/>
          <w:lang w:val="ru-RU" w:eastAsia="ru-RU"/>
        </w:rPr>
        <w:t>аявителе, являющемся представителем (уполномоченным лицом) юридического лица: фамилия, имя и отчество (последнее – при наличии) ______</w:t>
      </w:r>
      <w:r w:rsidR="00EC7B43" w:rsidRPr="00761DD5">
        <w:rPr>
          <w:color w:val="auto"/>
          <w:szCs w:val="24"/>
          <w:lang w:val="ru-RU" w:eastAsia="ru-RU"/>
        </w:rPr>
        <w:t>_________________________________________</w:t>
      </w:r>
      <w:r w:rsidR="008A6B80" w:rsidRPr="00761DD5">
        <w:rPr>
          <w:color w:val="auto"/>
          <w:szCs w:val="24"/>
          <w:lang w:val="ru-RU" w:eastAsia="ru-RU"/>
        </w:rPr>
        <w:t>; дата рожд</w:t>
      </w:r>
      <w:r w:rsidR="00EC7B43" w:rsidRPr="00761DD5">
        <w:rPr>
          <w:color w:val="auto"/>
          <w:szCs w:val="24"/>
          <w:lang w:val="ru-RU" w:eastAsia="ru-RU"/>
        </w:rPr>
        <w:t>ения ________________</w:t>
      </w:r>
      <w:r w:rsidR="008A6B80" w:rsidRPr="00761DD5">
        <w:rPr>
          <w:color w:val="auto"/>
          <w:szCs w:val="24"/>
          <w:lang w:val="ru-RU" w:eastAsia="ru-RU"/>
        </w:rPr>
        <w:t>; наименование документа, удостоверяющего личность: ____</w:t>
      </w:r>
      <w:r w:rsidR="00EC7B43" w:rsidRPr="00761DD5">
        <w:rPr>
          <w:color w:val="auto"/>
          <w:szCs w:val="24"/>
          <w:lang w:val="ru-RU" w:eastAsia="ru-RU"/>
        </w:rPr>
        <w:t>__________________________</w:t>
      </w:r>
      <w:r w:rsidR="008A6B80" w:rsidRPr="00761DD5">
        <w:rPr>
          <w:color w:val="auto"/>
          <w:szCs w:val="24"/>
          <w:lang w:val="ru-RU" w:eastAsia="ru-RU"/>
        </w:rPr>
        <w:t>; серия и номер документа, удостоверяющего личность: ____</w:t>
      </w:r>
      <w:r w:rsidR="00EC7B43" w:rsidRPr="00761DD5">
        <w:rPr>
          <w:color w:val="auto"/>
          <w:szCs w:val="24"/>
          <w:lang w:val="ru-RU" w:eastAsia="ru-RU"/>
        </w:rPr>
        <w:t>________________________</w:t>
      </w:r>
      <w:r w:rsidR="008A6B80" w:rsidRPr="00761DD5">
        <w:rPr>
          <w:color w:val="auto"/>
          <w:szCs w:val="24"/>
          <w:lang w:val="ru-RU" w:eastAsia="ru-RU"/>
        </w:rPr>
        <w:t>; дата выдачи документа, удостоверяющего личность: _________________</w:t>
      </w:r>
      <w:r w:rsidR="00EC7B43" w:rsidRPr="00761DD5">
        <w:rPr>
          <w:color w:val="auto"/>
          <w:szCs w:val="24"/>
          <w:lang w:val="ru-RU" w:eastAsia="ru-RU"/>
        </w:rPr>
        <w:t>_______________</w:t>
      </w:r>
      <w:r w:rsidR="008A6B80" w:rsidRPr="00761DD5">
        <w:rPr>
          <w:color w:val="auto"/>
          <w:szCs w:val="24"/>
          <w:lang w:val="ru-RU" w:eastAsia="ru-RU"/>
        </w:rPr>
        <w:t>; кем выдан документ, удостоверяющий личность: _________</w:t>
      </w:r>
      <w:r w:rsidR="00EC7B43" w:rsidRPr="00761DD5">
        <w:rPr>
          <w:color w:val="auto"/>
          <w:szCs w:val="24"/>
          <w:lang w:val="ru-RU" w:eastAsia="ru-RU"/>
        </w:rPr>
        <w:t>_________________________</w:t>
      </w:r>
      <w:r w:rsidR="00D653A4" w:rsidRPr="00761DD5">
        <w:rPr>
          <w:color w:val="auto"/>
          <w:szCs w:val="24"/>
          <w:lang w:val="ru-RU" w:eastAsia="ru-RU"/>
        </w:rPr>
        <w:t>___________________________________________</w:t>
      </w:r>
    </w:p>
    <w:p w14:paraId="0601874C" w14:textId="77777777" w:rsidR="008A6B80" w:rsidRPr="00761DD5" w:rsidRDefault="00EC7B43" w:rsidP="00D653A4">
      <w:pPr>
        <w:widowControl w:val="0"/>
        <w:spacing w:after="0" w:line="273" w:lineRule="auto"/>
        <w:ind w:left="0" w:right="-1" w:firstLine="0"/>
        <w:rPr>
          <w:color w:val="auto"/>
          <w:lang w:val="ru-RU"/>
        </w:rPr>
      </w:pPr>
      <w:r w:rsidRPr="00761DD5">
        <w:rPr>
          <w:color w:val="auto"/>
          <w:szCs w:val="24"/>
          <w:lang w:val="ru-RU" w:eastAsia="ru-RU"/>
        </w:rPr>
        <w:t>_____________________________________________________________________________</w:t>
      </w:r>
      <w:r w:rsidR="008A6B80" w:rsidRPr="00761DD5">
        <w:rPr>
          <w:color w:val="auto"/>
          <w:szCs w:val="24"/>
          <w:lang w:val="ru-RU" w:eastAsia="ru-RU"/>
        </w:rPr>
        <w:t>; код подразделения, выдавшего документ, удостоверяющий л</w:t>
      </w:r>
      <w:r w:rsidRPr="00761DD5">
        <w:rPr>
          <w:color w:val="auto"/>
          <w:szCs w:val="24"/>
          <w:lang w:val="ru-RU" w:eastAsia="ru-RU"/>
        </w:rPr>
        <w:t>ичность: _________________</w:t>
      </w:r>
      <w:r w:rsidR="008A6B80" w:rsidRPr="00761DD5">
        <w:rPr>
          <w:color w:val="auto"/>
          <w:szCs w:val="24"/>
          <w:lang w:val="ru-RU" w:eastAsia="ru-RU"/>
        </w:rPr>
        <w:t>; номер телефона: ________________________________________</w:t>
      </w:r>
      <w:r w:rsidR="00D653A4" w:rsidRPr="00761DD5">
        <w:rPr>
          <w:color w:val="auto"/>
          <w:szCs w:val="24"/>
          <w:lang w:val="ru-RU" w:eastAsia="ru-RU"/>
        </w:rPr>
        <w:t>______________________</w:t>
      </w:r>
      <w:r w:rsidR="008A6B80" w:rsidRPr="00761DD5">
        <w:rPr>
          <w:color w:val="auto"/>
          <w:szCs w:val="24"/>
          <w:lang w:val="ru-RU" w:eastAsia="ru-RU"/>
        </w:rPr>
        <w:t>; адрес электронной почты: ____________________________</w:t>
      </w:r>
      <w:r w:rsidR="00D653A4" w:rsidRPr="00761DD5">
        <w:rPr>
          <w:color w:val="auto"/>
          <w:szCs w:val="24"/>
          <w:lang w:val="ru-RU" w:eastAsia="ru-RU"/>
        </w:rPr>
        <w:t>__________________________</w:t>
      </w:r>
      <w:r w:rsidR="008A6B80" w:rsidRPr="00761DD5">
        <w:rPr>
          <w:color w:val="auto"/>
          <w:szCs w:val="24"/>
          <w:lang w:val="ru-RU" w:eastAsia="ru-RU"/>
        </w:rPr>
        <w:t>; должность уполномоченного лица юридического лица ____</w:t>
      </w:r>
      <w:r w:rsidRPr="00761DD5">
        <w:rPr>
          <w:color w:val="auto"/>
          <w:szCs w:val="24"/>
          <w:lang w:val="ru-RU" w:eastAsia="ru-RU"/>
        </w:rPr>
        <w:t>__________________________</w:t>
      </w:r>
      <w:r w:rsidR="008A6B80" w:rsidRPr="00761DD5">
        <w:rPr>
          <w:color w:val="auto"/>
          <w:szCs w:val="24"/>
          <w:lang w:val="ru-RU" w:eastAsia="ru-RU"/>
        </w:rPr>
        <w:t>.</w:t>
      </w:r>
    </w:p>
    <w:p w14:paraId="03B03499" w14:textId="77777777" w:rsidR="008A6B80" w:rsidRPr="00761DD5" w:rsidRDefault="00431160" w:rsidP="00D653A4">
      <w:pPr>
        <w:widowControl w:val="0"/>
        <w:spacing w:after="0" w:line="240" w:lineRule="auto"/>
        <w:ind w:left="0" w:right="0" w:firstLine="709"/>
        <w:rPr>
          <w:color w:val="auto"/>
          <w:lang w:val="ru-RU"/>
        </w:rPr>
      </w:pPr>
      <w:r w:rsidRPr="00761DD5">
        <w:rPr>
          <w:color w:val="auto"/>
          <w:szCs w:val="24"/>
          <w:lang w:val="ru-RU" w:eastAsia="ru-RU"/>
        </w:rPr>
        <w:t>Сведения о З</w:t>
      </w:r>
      <w:r w:rsidR="00EC7B43" w:rsidRPr="00761DD5">
        <w:rPr>
          <w:color w:val="auto"/>
          <w:szCs w:val="24"/>
          <w:lang w:val="ru-RU" w:eastAsia="ru-RU"/>
        </w:rPr>
        <w:t xml:space="preserve">аявителе, являющемся представителем </w:t>
      </w:r>
      <w:r w:rsidR="008A6B80" w:rsidRPr="00761DD5">
        <w:rPr>
          <w:color w:val="auto"/>
          <w:szCs w:val="24"/>
          <w:lang w:val="ru-RU" w:eastAsia="ru-RU"/>
        </w:rPr>
        <w:t>физ</w:t>
      </w:r>
      <w:r w:rsidR="00EC7B43" w:rsidRPr="00761DD5">
        <w:rPr>
          <w:color w:val="auto"/>
          <w:szCs w:val="24"/>
          <w:lang w:val="ru-RU" w:eastAsia="ru-RU"/>
        </w:rPr>
        <w:t xml:space="preserve">ического </w:t>
      </w:r>
      <w:r w:rsidR="008A6B80" w:rsidRPr="00761DD5">
        <w:rPr>
          <w:color w:val="auto"/>
          <w:szCs w:val="24"/>
          <w:lang w:val="ru-RU" w:eastAsia="ru-RU"/>
        </w:rPr>
        <w:t>лица</w:t>
      </w:r>
      <w:r w:rsidR="00EC7B43" w:rsidRPr="00761DD5">
        <w:rPr>
          <w:color w:val="auto"/>
          <w:szCs w:val="24"/>
          <w:lang w:val="ru-RU" w:eastAsia="ru-RU"/>
        </w:rPr>
        <w:t xml:space="preserve"> </w:t>
      </w:r>
      <w:r w:rsidR="008A6B80" w:rsidRPr="00761DD5">
        <w:rPr>
          <w:color w:val="auto"/>
          <w:szCs w:val="24"/>
          <w:lang w:val="ru-RU" w:eastAsia="ru-RU"/>
        </w:rPr>
        <w:t>/</w:t>
      </w:r>
      <w:r w:rsidR="00EC7B43" w:rsidRPr="00761DD5">
        <w:rPr>
          <w:color w:val="auto"/>
          <w:szCs w:val="24"/>
          <w:lang w:val="ru-RU" w:eastAsia="ru-RU"/>
        </w:rPr>
        <w:t xml:space="preserve"> </w:t>
      </w:r>
      <w:r w:rsidR="008A6B80" w:rsidRPr="00761DD5">
        <w:rPr>
          <w:color w:val="auto"/>
          <w:szCs w:val="24"/>
          <w:lang w:val="ru-RU" w:eastAsia="ru-RU"/>
        </w:rPr>
        <w:t>индивидуального</w:t>
      </w:r>
      <w:r w:rsidR="00EC7B43" w:rsidRPr="00761DD5">
        <w:rPr>
          <w:color w:val="auto"/>
          <w:szCs w:val="24"/>
          <w:lang w:val="ru-RU" w:eastAsia="ru-RU"/>
        </w:rPr>
        <w:t xml:space="preserve"> </w:t>
      </w:r>
      <w:r w:rsidR="008A6B80" w:rsidRPr="00761DD5">
        <w:rPr>
          <w:color w:val="auto"/>
          <w:szCs w:val="24"/>
          <w:lang w:val="ru-RU" w:eastAsia="ru-RU"/>
        </w:rPr>
        <w:t>предпринимателя:</w:t>
      </w:r>
    </w:p>
    <w:p w14:paraId="19DE77B9" w14:textId="77777777" w:rsidR="008A6B80" w:rsidRPr="00761DD5" w:rsidRDefault="008A6B80" w:rsidP="001D666D">
      <w:pPr>
        <w:widowControl w:val="0"/>
        <w:spacing w:after="0" w:line="240" w:lineRule="auto"/>
        <w:ind w:left="0" w:right="-1" w:firstLine="0"/>
        <w:rPr>
          <w:color w:val="auto"/>
          <w:szCs w:val="24"/>
          <w:lang w:val="ru-RU" w:eastAsia="ru-RU"/>
        </w:rPr>
      </w:pPr>
      <w:r w:rsidRPr="00761DD5">
        <w:rPr>
          <w:color w:val="auto"/>
          <w:szCs w:val="24"/>
          <w:lang w:val="ru-RU" w:eastAsia="ru-RU"/>
        </w:rPr>
        <w:t>фамилия, имя и отчество (последнее – при наличии):______</w:t>
      </w:r>
      <w:r w:rsidR="00EC7B43" w:rsidRPr="00761DD5">
        <w:rPr>
          <w:color w:val="auto"/>
          <w:szCs w:val="24"/>
          <w:lang w:val="ru-RU" w:eastAsia="ru-RU"/>
        </w:rPr>
        <w:t>_________________________</w:t>
      </w:r>
      <w:r w:rsidRPr="00761DD5">
        <w:rPr>
          <w:color w:val="auto"/>
          <w:szCs w:val="24"/>
          <w:lang w:val="ru-RU" w:eastAsia="ru-RU"/>
        </w:rPr>
        <w:t>; наименование документа, удостоверяющего личность: ____</w:t>
      </w:r>
      <w:r w:rsidR="00EC7B43" w:rsidRPr="00761DD5">
        <w:rPr>
          <w:color w:val="auto"/>
          <w:szCs w:val="24"/>
          <w:lang w:val="ru-RU" w:eastAsia="ru-RU"/>
        </w:rPr>
        <w:t>_________________________</w:t>
      </w:r>
      <w:r w:rsidRPr="00761DD5">
        <w:rPr>
          <w:color w:val="auto"/>
          <w:szCs w:val="24"/>
          <w:lang w:val="ru-RU" w:eastAsia="ru-RU"/>
        </w:rPr>
        <w:t>; серия и номер документа, удостоверяющего личность: ____</w:t>
      </w:r>
      <w:r w:rsidR="00EC7B43" w:rsidRPr="00761DD5">
        <w:rPr>
          <w:color w:val="auto"/>
          <w:szCs w:val="24"/>
          <w:lang w:val="ru-RU" w:eastAsia="ru-RU"/>
        </w:rPr>
        <w:t>_________________________</w:t>
      </w:r>
      <w:r w:rsidRPr="00761DD5">
        <w:rPr>
          <w:color w:val="auto"/>
          <w:szCs w:val="24"/>
          <w:lang w:val="ru-RU" w:eastAsia="ru-RU"/>
        </w:rPr>
        <w:t>; дата выдачи документа, удостоверяющего личность: ______</w:t>
      </w:r>
      <w:r w:rsidR="00EC7B43" w:rsidRPr="00761DD5">
        <w:rPr>
          <w:color w:val="auto"/>
          <w:szCs w:val="24"/>
          <w:lang w:val="ru-RU" w:eastAsia="ru-RU"/>
        </w:rPr>
        <w:t>_________________________</w:t>
      </w:r>
      <w:r w:rsidRPr="00761DD5">
        <w:rPr>
          <w:color w:val="auto"/>
          <w:szCs w:val="24"/>
          <w:lang w:val="ru-RU" w:eastAsia="ru-RU"/>
        </w:rPr>
        <w:t>; кем выдан документ, удостоверяющий личность: _________</w:t>
      </w:r>
      <w:r w:rsidR="00EC7B43" w:rsidRPr="00761DD5">
        <w:rPr>
          <w:color w:val="auto"/>
          <w:szCs w:val="24"/>
          <w:lang w:val="ru-RU" w:eastAsia="ru-RU"/>
        </w:rPr>
        <w:t>_________________________</w:t>
      </w:r>
      <w:r w:rsidRPr="00761DD5">
        <w:rPr>
          <w:color w:val="auto"/>
          <w:szCs w:val="24"/>
          <w:lang w:val="ru-RU" w:eastAsia="ru-RU"/>
        </w:rPr>
        <w:t>; номер телефона: ____________________________________</w:t>
      </w:r>
      <w:r w:rsidR="00EC7B43" w:rsidRPr="00761DD5">
        <w:rPr>
          <w:color w:val="auto"/>
          <w:szCs w:val="24"/>
          <w:lang w:val="ru-RU" w:eastAsia="ru-RU"/>
        </w:rPr>
        <w:t>__________________________</w:t>
      </w:r>
      <w:r w:rsidRPr="00761DD5">
        <w:rPr>
          <w:color w:val="auto"/>
          <w:szCs w:val="24"/>
          <w:lang w:val="ru-RU" w:eastAsia="ru-RU"/>
        </w:rPr>
        <w:t>; адрес электронной почты: ___________________________</w:t>
      </w:r>
      <w:r w:rsidR="00EC7B43" w:rsidRPr="00761DD5">
        <w:rPr>
          <w:color w:val="auto"/>
          <w:szCs w:val="24"/>
          <w:lang w:val="ru-RU" w:eastAsia="ru-RU"/>
        </w:rPr>
        <w:t>__________________________</w:t>
      </w:r>
      <w:r w:rsidRPr="00761DD5">
        <w:rPr>
          <w:color w:val="auto"/>
          <w:szCs w:val="24"/>
          <w:lang w:val="ru-RU" w:eastAsia="ru-RU"/>
        </w:rPr>
        <w:t>_.</w:t>
      </w:r>
    </w:p>
    <w:p w14:paraId="06A3B925" w14:textId="77777777" w:rsidR="008A6B80" w:rsidRPr="00761DD5" w:rsidRDefault="008A6B80" w:rsidP="001D666D">
      <w:pPr>
        <w:widowControl w:val="0"/>
        <w:spacing w:after="0" w:line="240" w:lineRule="auto"/>
        <w:ind w:left="0" w:right="-20" w:firstLine="709"/>
        <w:jc w:val="left"/>
        <w:rPr>
          <w:color w:val="auto"/>
          <w:lang w:val="ru-RU"/>
        </w:rPr>
      </w:pPr>
      <w:r w:rsidRPr="00761DD5">
        <w:rPr>
          <w:color w:val="auto"/>
          <w:szCs w:val="24"/>
          <w:lang w:val="ru-RU" w:eastAsia="ru-RU"/>
        </w:rPr>
        <w:t>Способ получения результата услуги:</w:t>
      </w:r>
    </w:p>
    <w:p w14:paraId="5202781D" w14:textId="77777777" w:rsidR="008A6B80" w:rsidRPr="00761DD5" w:rsidRDefault="008A6B80" w:rsidP="001D666D">
      <w:pPr>
        <w:widowControl w:val="0"/>
        <w:spacing w:after="0" w:line="240" w:lineRule="auto"/>
        <w:ind w:left="0" w:right="-20" w:firstLine="0"/>
        <w:jc w:val="left"/>
        <w:rPr>
          <w:color w:val="auto"/>
          <w:lang w:val="ru-RU"/>
        </w:rPr>
      </w:pPr>
      <w:r w:rsidRPr="00761DD5">
        <w:rPr>
          <w:color w:val="auto"/>
          <w:szCs w:val="24"/>
          <w:lang w:val="ru-RU" w:eastAsia="ru-RU"/>
        </w:rPr>
        <w:t xml:space="preserve">на адрес электронной почты: </w:t>
      </w:r>
      <w:r w:rsidRPr="00761DD5">
        <w:rPr>
          <w:rFonts w:ascii="MS Gothic" w:eastAsia="MS Gothic" w:hAnsi="MS Gothic" w:cs="MS Gothic"/>
          <w:color w:val="auto"/>
          <w:szCs w:val="24"/>
          <w:lang w:val="ru-RU" w:eastAsia="ru-RU"/>
        </w:rPr>
        <w:t>☐</w:t>
      </w:r>
      <w:r w:rsidRPr="00761DD5">
        <w:rPr>
          <w:color w:val="auto"/>
          <w:szCs w:val="24"/>
          <w:lang w:val="ru-RU" w:eastAsia="ru-RU"/>
        </w:rPr>
        <w:t xml:space="preserve">да, </w:t>
      </w:r>
      <w:r w:rsidRPr="00761DD5">
        <w:rPr>
          <w:rFonts w:ascii="MS Gothic" w:eastAsia="MS Gothic" w:hAnsi="MS Gothic" w:cs="MS Gothic"/>
          <w:color w:val="auto"/>
          <w:szCs w:val="24"/>
          <w:lang w:val="ru-RU" w:eastAsia="ru-RU"/>
        </w:rPr>
        <w:t>☐</w:t>
      </w:r>
      <w:r w:rsidRPr="00761DD5">
        <w:rPr>
          <w:color w:val="auto"/>
          <w:szCs w:val="24"/>
          <w:lang w:val="ru-RU" w:eastAsia="ru-RU"/>
        </w:rPr>
        <w:t>нет;</w:t>
      </w:r>
    </w:p>
    <w:p w14:paraId="43C6C8CD" w14:textId="77777777" w:rsidR="008A6B80" w:rsidRPr="00761DD5" w:rsidRDefault="008A6B80" w:rsidP="001D666D">
      <w:pPr>
        <w:widowControl w:val="0"/>
        <w:spacing w:after="0" w:line="240" w:lineRule="auto"/>
        <w:ind w:left="0" w:right="-20" w:firstLine="0"/>
        <w:jc w:val="left"/>
        <w:rPr>
          <w:color w:val="auto"/>
          <w:lang w:val="ru-RU"/>
        </w:rPr>
      </w:pPr>
      <w:r w:rsidRPr="00761DD5">
        <w:rPr>
          <w:color w:val="auto"/>
          <w:szCs w:val="24"/>
          <w:lang w:val="ru-RU" w:eastAsia="ru-RU"/>
        </w:rPr>
        <w:t xml:space="preserve">в </w:t>
      </w:r>
      <w:r w:rsidR="00EC7B43" w:rsidRPr="00761DD5">
        <w:rPr>
          <w:color w:val="auto"/>
          <w:szCs w:val="24"/>
          <w:lang w:val="ru-RU" w:eastAsia="ru-RU"/>
        </w:rPr>
        <w:t>многофункциональном центре</w:t>
      </w:r>
      <w:r w:rsidRPr="00761DD5">
        <w:rPr>
          <w:color w:val="auto"/>
          <w:szCs w:val="24"/>
          <w:lang w:val="ru-RU" w:eastAsia="ru-RU"/>
        </w:rPr>
        <w:t xml:space="preserve"> (в случае подачи заявления через МФЦ): </w:t>
      </w:r>
      <w:r w:rsidRPr="00761DD5">
        <w:rPr>
          <w:rFonts w:ascii="MS Gothic" w:eastAsia="MS Gothic" w:hAnsi="MS Gothic" w:cs="MS Gothic"/>
          <w:color w:val="auto"/>
          <w:szCs w:val="24"/>
          <w:lang w:val="ru-RU" w:eastAsia="ru-RU"/>
        </w:rPr>
        <w:t>☐</w:t>
      </w:r>
      <w:r w:rsidRPr="00761DD5">
        <w:rPr>
          <w:color w:val="auto"/>
          <w:szCs w:val="24"/>
          <w:lang w:val="ru-RU" w:eastAsia="ru-RU"/>
        </w:rPr>
        <w:t xml:space="preserve">да, </w:t>
      </w:r>
      <w:r w:rsidRPr="00761DD5">
        <w:rPr>
          <w:rFonts w:ascii="MS Gothic" w:eastAsia="MS Gothic" w:hAnsi="MS Gothic" w:cs="MS Gothic"/>
          <w:color w:val="auto"/>
          <w:szCs w:val="24"/>
          <w:lang w:val="ru-RU" w:eastAsia="ru-RU"/>
        </w:rPr>
        <w:t>☐</w:t>
      </w:r>
      <w:r w:rsidRPr="00761DD5">
        <w:rPr>
          <w:color w:val="auto"/>
          <w:szCs w:val="24"/>
          <w:lang w:val="ru-RU" w:eastAsia="ru-RU"/>
        </w:rPr>
        <w:t>нет;</w:t>
      </w:r>
    </w:p>
    <w:p w14:paraId="3C123943" w14:textId="77777777" w:rsidR="008A6B80" w:rsidRPr="00761DD5" w:rsidRDefault="008A6B80" w:rsidP="001D666D">
      <w:pPr>
        <w:widowControl w:val="0"/>
        <w:spacing w:after="0" w:line="240" w:lineRule="auto"/>
        <w:ind w:left="0" w:right="85" w:firstLine="0"/>
        <w:jc w:val="left"/>
        <w:rPr>
          <w:color w:val="auto"/>
          <w:lang w:val="ru-RU"/>
        </w:rPr>
      </w:pPr>
      <w:r w:rsidRPr="00761DD5">
        <w:rPr>
          <w:color w:val="auto"/>
          <w:szCs w:val="24"/>
          <w:lang w:val="ru-RU" w:eastAsia="ru-RU"/>
        </w:rPr>
        <w:t xml:space="preserve">с использованием личного кабинета на Едином портале (в случае подачи заявления через личный кабинет на Едином портале): </w:t>
      </w:r>
      <w:r w:rsidRPr="00761DD5">
        <w:rPr>
          <w:rFonts w:ascii="MS Gothic" w:eastAsia="MS Gothic" w:hAnsi="MS Gothic" w:cs="MS Gothic"/>
          <w:color w:val="auto"/>
          <w:szCs w:val="24"/>
          <w:lang w:val="ru-RU" w:eastAsia="ru-RU"/>
        </w:rPr>
        <w:t>☐</w:t>
      </w:r>
      <w:r w:rsidRPr="00761DD5">
        <w:rPr>
          <w:color w:val="auto"/>
          <w:szCs w:val="24"/>
          <w:lang w:val="ru-RU" w:eastAsia="ru-RU"/>
        </w:rPr>
        <w:t xml:space="preserve">да, </w:t>
      </w:r>
      <w:r w:rsidRPr="00761DD5">
        <w:rPr>
          <w:rFonts w:ascii="MS Gothic" w:eastAsia="MS Gothic" w:hAnsi="MS Gothic" w:cs="MS Gothic"/>
          <w:color w:val="auto"/>
          <w:szCs w:val="24"/>
          <w:lang w:val="ru-RU" w:eastAsia="ru-RU"/>
        </w:rPr>
        <w:t>☐</w:t>
      </w:r>
      <w:r w:rsidRPr="00761DD5">
        <w:rPr>
          <w:color w:val="auto"/>
          <w:szCs w:val="24"/>
          <w:lang w:val="ru-RU" w:eastAsia="ru-RU"/>
        </w:rPr>
        <w:t>нет;</w:t>
      </w:r>
    </w:p>
    <w:p w14:paraId="222BA28C" w14:textId="77777777" w:rsidR="008A6B80" w:rsidRPr="00761DD5" w:rsidRDefault="008A6B80" w:rsidP="001D666D">
      <w:pPr>
        <w:widowControl w:val="0"/>
        <w:spacing w:after="0" w:line="240" w:lineRule="auto"/>
        <w:ind w:left="0" w:right="-20" w:firstLine="0"/>
        <w:jc w:val="left"/>
        <w:rPr>
          <w:color w:val="auto"/>
          <w:lang w:val="ru-RU"/>
        </w:rPr>
      </w:pPr>
      <w:r w:rsidRPr="00761DD5">
        <w:rPr>
          <w:color w:val="auto"/>
          <w:szCs w:val="24"/>
          <w:lang w:val="ru-RU" w:eastAsia="ru-RU"/>
        </w:rPr>
        <w:t xml:space="preserve">посредством почтового отправления: </w:t>
      </w:r>
      <w:r w:rsidRPr="00761DD5">
        <w:rPr>
          <w:rFonts w:ascii="MS Gothic" w:eastAsia="MS Gothic" w:hAnsi="MS Gothic" w:cs="MS Gothic"/>
          <w:color w:val="auto"/>
          <w:szCs w:val="24"/>
          <w:lang w:val="ru-RU" w:eastAsia="ru-RU"/>
        </w:rPr>
        <w:t>☐</w:t>
      </w:r>
      <w:r w:rsidRPr="00761DD5">
        <w:rPr>
          <w:color w:val="auto"/>
          <w:szCs w:val="24"/>
          <w:lang w:val="ru-RU" w:eastAsia="ru-RU"/>
        </w:rPr>
        <w:t xml:space="preserve">да, </w:t>
      </w:r>
      <w:r w:rsidRPr="00761DD5">
        <w:rPr>
          <w:rFonts w:ascii="MS Gothic" w:eastAsia="MS Gothic" w:hAnsi="MS Gothic" w:cs="MS Gothic"/>
          <w:color w:val="auto"/>
          <w:szCs w:val="24"/>
          <w:lang w:val="ru-RU" w:eastAsia="ru-RU"/>
        </w:rPr>
        <w:t>☐</w:t>
      </w:r>
      <w:r w:rsidRPr="00761DD5">
        <w:rPr>
          <w:color w:val="auto"/>
          <w:szCs w:val="24"/>
          <w:lang w:val="ru-RU" w:eastAsia="ru-RU"/>
        </w:rPr>
        <w:t>нет.</w:t>
      </w:r>
    </w:p>
    <w:p w14:paraId="7F079B37" w14:textId="77777777" w:rsidR="001D666D" w:rsidRDefault="001D666D" w:rsidP="001D666D">
      <w:pPr>
        <w:widowControl w:val="0"/>
        <w:tabs>
          <w:tab w:val="left" w:pos="1282"/>
          <w:tab w:val="left" w:pos="2335"/>
          <w:tab w:val="left" w:pos="2640"/>
          <w:tab w:val="left" w:pos="3610"/>
          <w:tab w:val="left" w:pos="4289"/>
          <w:tab w:val="left" w:pos="4599"/>
          <w:tab w:val="left" w:pos="4937"/>
          <w:tab w:val="left" w:pos="5700"/>
          <w:tab w:val="left" w:pos="7258"/>
          <w:tab w:val="left" w:pos="7942"/>
          <w:tab w:val="left" w:pos="8470"/>
          <w:tab w:val="left" w:pos="9087"/>
          <w:tab w:val="left" w:pos="9881"/>
        </w:tabs>
        <w:suppressAutoHyphens w:val="0"/>
        <w:spacing w:after="0" w:line="240" w:lineRule="auto"/>
        <w:ind w:left="0" w:right="0" w:firstLine="709"/>
        <w:rPr>
          <w:szCs w:val="24"/>
          <w:lang w:val="ru-RU" w:eastAsia="ru-RU" w:bidi="ru-RU"/>
        </w:rPr>
      </w:pPr>
    </w:p>
    <w:p w14:paraId="61DA7C52" w14:textId="77777777" w:rsidR="001D666D" w:rsidRPr="001D666D" w:rsidRDefault="001D666D" w:rsidP="001D666D">
      <w:pPr>
        <w:widowControl w:val="0"/>
        <w:tabs>
          <w:tab w:val="left" w:pos="1282"/>
          <w:tab w:val="left" w:pos="2335"/>
          <w:tab w:val="left" w:pos="2640"/>
          <w:tab w:val="left" w:pos="3610"/>
          <w:tab w:val="left" w:pos="4289"/>
          <w:tab w:val="left" w:pos="4599"/>
          <w:tab w:val="left" w:pos="4937"/>
          <w:tab w:val="left" w:pos="5700"/>
          <w:tab w:val="left" w:pos="7258"/>
          <w:tab w:val="left" w:pos="7942"/>
          <w:tab w:val="left" w:pos="8470"/>
          <w:tab w:val="left" w:pos="9087"/>
          <w:tab w:val="left" w:pos="9881"/>
        </w:tabs>
        <w:suppressAutoHyphens w:val="0"/>
        <w:spacing w:after="0" w:line="240" w:lineRule="auto"/>
        <w:ind w:left="0" w:right="0" w:firstLine="709"/>
        <w:rPr>
          <w:szCs w:val="24"/>
          <w:lang w:val="ru-RU" w:eastAsia="ru-RU" w:bidi="ru-RU"/>
        </w:rPr>
      </w:pPr>
      <w:r w:rsidRPr="001D666D">
        <w:rPr>
          <w:szCs w:val="24"/>
          <w:lang w:val="ru-RU" w:eastAsia="ru-RU" w:bidi="ru-RU"/>
        </w:rPr>
        <w:t>Настоя</w:t>
      </w:r>
      <w:r w:rsidRPr="001D666D">
        <w:rPr>
          <w:spacing w:val="-1"/>
          <w:szCs w:val="24"/>
          <w:lang w:val="ru-RU" w:eastAsia="ru-RU" w:bidi="ru-RU"/>
        </w:rPr>
        <w:t>щ</w:t>
      </w:r>
      <w:r w:rsidRPr="001D666D">
        <w:rPr>
          <w:szCs w:val="24"/>
          <w:lang w:val="ru-RU" w:eastAsia="ru-RU" w:bidi="ru-RU"/>
        </w:rPr>
        <w:t>им подтв</w:t>
      </w:r>
      <w:r w:rsidRPr="001D666D">
        <w:rPr>
          <w:spacing w:val="-3"/>
          <w:szCs w:val="24"/>
          <w:lang w:val="ru-RU" w:eastAsia="ru-RU" w:bidi="ru-RU"/>
        </w:rPr>
        <w:t>е</w:t>
      </w:r>
      <w:r w:rsidRPr="001D666D">
        <w:rPr>
          <w:szCs w:val="24"/>
          <w:lang w:val="ru-RU" w:eastAsia="ru-RU" w:bidi="ru-RU"/>
        </w:rPr>
        <w:t>ржда</w:t>
      </w:r>
      <w:r w:rsidRPr="001D666D">
        <w:rPr>
          <w:spacing w:val="1"/>
          <w:szCs w:val="24"/>
          <w:lang w:val="ru-RU" w:eastAsia="ru-RU" w:bidi="ru-RU"/>
        </w:rPr>
        <w:t xml:space="preserve">ю </w:t>
      </w:r>
      <w:r w:rsidRPr="001D666D">
        <w:rPr>
          <w:szCs w:val="24"/>
          <w:lang w:val="ru-RU" w:eastAsia="ru-RU" w:bidi="ru-RU"/>
        </w:rPr>
        <w:t xml:space="preserve">свое </w:t>
      </w:r>
      <w:r w:rsidRPr="001D666D">
        <w:rPr>
          <w:spacing w:val="-1"/>
          <w:szCs w:val="24"/>
          <w:lang w:val="ru-RU" w:eastAsia="ru-RU" w:bidi="ru-RU"/>
        </w:rPr>
        <w:t>с</w:t>
      </w:r>
      <w:r w:rsidRPr="001D666D">
        <w:rPr>
          <w:szCs w:val="24"/>
          <w:lang w:val="ru-RU" w:eastAsia="ru-RU" w:bidi="ru-RU"/>
        </w:rPr>
        <w:t>огла</w:t>
      </w:r>
      <w:r w:rsidRPr="001D666D">
        <w:rPr>
          <w:spacing w:val="-2"/>
          <w:szCs w:val="24"/>
          <w:lang w:val="ru-RU" w:eastAsia="ru-RU" w:bidi="ru-RU"/>
        </w:rPr>
        <w:t>с</w:t>
      </w:r>
      <w:r w:rsidRPr="001D666D">
        <w:rPr>
          <w:szCs w:val="24"/>
          <w:lang w:val="ru-RU" w:eastAsia="ru-RU" w:bidi="ru-RU"/>
        </w:rPr>
        <w:t xml:space="preserve">ие на </w:t>
      </w:r>
      <w:r w:rsidRPr="001D666D">
        <w:rPr>
          <w:spacing w:val="1"/>
          <w:szCs w:val="24"/>
          <w:lang w:val="ru-RU" w:eastAsia="ru-RU" w:bidi="ru-RU"/>
        </w:rPr>
        <w:t>о</w:t>
      </w:r>
      <w:r w:rsidRPr="001D666D">
        <w:rPr>
          <w:szCs w:val="24"/>
          <w:lang w:val="ru-RU" w:eastAsia="ru-RU" w:bidi="ru-RU"/>
        </w:rPr>
        <w:t>с</w:t>
      </w:r>
      <w:r w:rsidRPr="001D666D">
        <w:rPr>
          <w:spacing w:val="-3"/>
          <w:szCs w:val="24"/>
          <w:lang w:val="ru-RU" w:eastAsia="ru-RU" w:bidi="ru-RU"/>
        </w:rPr>
        <w:t>у</w:t>
      </w:r>
      <w:r w:rsidRPr="001D666D">
        <w:rPr>
          <w:szCs w:val="24"/>
          <w:lang w:val="ru-RU" w:eastAsia="ru-RU" w:bidi="ru-RU"/>
        </w:rPr>
        <w:t>ществ</w:t>
      </w:r>
      <w:r w:rsidRPr="001D666D">
        <w:rPr>
          <w:spacing w:val="-1"/>
          <w:szCs w:val="24"/>
          <w:lang w:val="ru-RU" w:eastAsia="ru-RU" w:bidi="ru-RU"/>
        </w:rPr>
        <w:t>л</w:t>
      </w:r>
      <w:r w:rsidRPr="001D666D">
        <w:rPr>
          <w:szCs w:val="24"/>
          <w:lang w:val="ru-RU" w:eastAsia="ru-RU" w:bidi="ru-RU"/>
        </w:rPr>
        <w:t>е</w:t>
      </w:r>
      <w:r w:rsidRPr="001D666D">
        <w:rPr>
          <w:spacing w:val="-1"/>
          <w:szCs w:val="24"/>
          <w:lang w:val="ru-RU" w:eastAsia="ru-RU" w:bidi="ru-RU"/>
        </w:rPr>
        <w:t>н</w:t>
      </w:r>
      <w:r w:rsidRPr="001D666D">
        <w:rPr>
          <w:szCs w:val="24"/>
          <w:lang w:val="ru-RU" w:eastAsia="ru-RU" w:bidi="ru-RU"/>
        </w:rPr>
        <w:t xml:space="preserve">ие </w:t>
      </w:r>
      <w:r w:rsidRPr="001D666D">
        <w:rPr>
          <w:spacing w:val="-2"/>
          <w:szCs w:val="24"/>
          <w:lang w:val="ru-RU" w:eastAsia="ru-RU" w:bidi="ru-RU"/>
        </w:rPr>
        <w:t xml:space="preserve">Комитетом по управлению муниципальным имуществом администрации Нязепетровского муниципального округа </w:t>
      </w:r>
      <w:r w:rsidRPr="001D666D">
        <w:rPr>
          <w:szCs w:val="24"/>
          <w:lang w:val="ru-RU" w:eastAsia="ru-RU" w:bidi="ru-RU"/>
        </w:rPr>
        <w:t>сл</w:t>
      </w:r>
      <w:r w:rsidRPr="001D666D">
        <w:rPr>
          <w:spacing w:val="-1"/>
          <w:szCs w:val="24"/>
          <w:lang w:val="ru-RU" w:eastAsia="ru-RU" w:bidi="ru-RU"/>
        </w:rPr>
        <w:t>е</w:t>
      </w:r>
      <w:r w:rsidRPr="001D666D">
        <w:rPr>
          <w:szCs w:val="24"/>
          <w:lang w:val="ru-RU" w:eastAsia="ru-RU" w:bidi="ru-RU"/>
        </w:rPr>
        <w:t>д</w:t>
      </w:r>
      <w:r w:rsidRPr="001D666D">
        <w:rPr>
          <w:spacing w:val="-2"/>
          <w:szCs w:val="24"/>
          <w:lang w:val="ru-RU" w:eastAsia="ru-RU" w:bidi="ru-RU"/>
        </w:rPr>
        <w:t>у</w:t>
      </w:r>
      <w:r w:rsidRPr="001D666D">
        <w:rPr>
          <w:szCs w:val="24"/>
          <w:lang w:val="ru-RU" w:eastAsia="ru-RU" w:bidi="ru-RU"/>
        </w:rPr>
        <w:t>ющих д</w:t>
      </w:r>
      <w:r w:rsidRPr="001D666D">
        <w:rPr>
          <w:spacing w:val="-2"/>
          <w:szCs w:val="24"/>
          <w:lang w:val="ru-RU" w:eastAsia="ru-RU" w:bidi="ru-RU"/>
        </w:rPr>
        <w:t>е</w:t>
      </w:r>
      <w:r w:rsidRPr="001D666D">
        <w:rPr>
          <w:szCs w:val="24"/>
          <w:lang w:val="ru-RU" w:eastAsia="ru-RU" w:bidi="ru-RU"/>
        </w:rPr>
        <w:t>йствий с моими п</w:t>
      </w:r>
      <w:r w:rsidRPr="001D666D">
        <w:rPr>
          <w:spacing w:val="-1"/>
          <w:szCs w:val="24"/>
          <w:lang w:val="ru-RU" w:eastAsia="ru-RU" w:bidi="ru-RU"/>
        </w:rPr>
        <w:t>е</w:t>
      </w:r>
      <w:r w:rsidRPr="001D666D">
        <w:rPr>
          <w:spacing w:val="1"/>
          <w:szCs w:val="24"/>
          <w:lang w:val="ru-RU" w:eastAsia="ru-RU" w:bidi="ru-RU"/>
        </w:rPr>
        <w:t>р</w:t>
      </w:r>
      <w:r w:rsidRPr="001D666D">
        <w:rPr>
          <w:spacing w:val="-1"/>
          <w:szCs w:val="24"/>
          <w:lang w:val="ru-RU" w:eastAsia="ru-RU" w:bidi="ru-RU"/>
        </w:rPr>
        <w:t>с</w:t>
      </w:r>
      <w:r w:rsidRPr="001D666D">
        <w:rPr>
          <w:szCs w:val="24"/>
          <w:lang w:val="ru-RU" w:eastAsia="ru-RU" w:bidi="ru-RU"/>
        </w:rPr>
        <w:t>о</w:t>
      </w:r>
      <w:r w:rsidRPr="001D666D">
        <w:rPr>
          <w:spacing w:val="-1"/>
          <w:szCs w:val="24"/>
          <w:lang w:val="ru-RU" w:eastAsia="ru-RU" w:bidi="ru-RU"/>
        </w:rPr>
        <w:t>н</w:t>
      </w:r>
      <w:r w:rsidRPr="001D666D">
        <w:rPr>
          <w:szCs w:val="24"/>
          <w:lang w:val="ru-RU" w:eastAsia="ru-RU" w:bidi="ru-RU"/>
        </w:rPr>
        <w:t>ал</w:t>
      </w:r>
      <w:r w:rsidRPr="001D666D">
        <w:rPr>
          <w:spacing w:val="-1"/>
          <w:szCs w:val="24"/>
          <w:lang w:val="ru-RU" w:eastAsia="ru-RU" w:bidi="ru-RU"/>
        </w:rPr>
        <w:t>ьн</w:t>
      </w:r>
      <w:r w:rsidRPr="001D666D">
        <w:rPr>
          <w:szCs w:val="24"/>
          <w:lang w:val="ru-RU" w:eastAsia="ru-RU" w:bidi="ru-RU"/>
        </w:rPr>
        <w:t>ыми данными (пер</w:t>
      </w:r>
      <w:r w:rsidRPr="001D666D">
        <w:rPr>
          <w:spacing w:val="-3"/>
          <w:szCs w:val="24"/>
          <w:lang w:val="ru-RU" w:eastAsia="ru-RU" w:bidi="ru-RU"/>
        </w:rPr>
        <w:t>с</w:t>
      </w:r>
      <w:r w:rsidRPr="001D666D">
        <w:rPr>
          <w:szCs w:val="24"/>
          <w:lang w:val="ru-RU" w:eastAsia="ru-RU" w:bidi="ru-RU"/>
        </w:rPr>
        <w:t>онал</w:t>
      </w:r>
      <w:r w:rsidRPr="001D666D">
        <w:rPr>
          <w:spacing w:val="-1"/>
          <w:szCs w:val="24"/>
          <w:lang w:val="ru-RU" w:eastAsia="ru-RU" w:bidi="ru-RU"/>
        </w:rPr>
        <w:t>ь</w:t>
      </w:r>
      <w:r w:rsidRPr="001D666D">
        <w:rPr>
          <w:szCs w:val="24"/>
          <w:lang w:val="ru-RU" w:eastAsia="ru-RU" w:bidi="ru-RU"/>
        </w:rPr>
        <w:t>ны</w:t>
      </w:r>
      <w:r w:rsidRPr="001D666D">
        <w:rPr>
          <w:spacing w:val="-1"/>
          <w:szCs w:val="24"/>
          <w:lang w:val="ru-RU" w:eastAsia="ru-RU" w:bidi="ru-RU"/>
        </w:rPr>
        <w:t>м</w:t>
      </w:r>
      <w:r w:rsidRPr="001D666D">
        <w:rPr>
          <w:szCs w:val="24"/>
          <w:lang w:val="ru-RU" w:eastAsia="ru-RU" w:bidi="ru-RU"/>
        </w:rPr>
        <w:t xml:space="preserve">и </w:t>
      </w:r>
      <w:r w:rsidRPr="001D666D">
        <w:rPr>
          <w:spacing w:val="1"/>
          <w:szCs w:val="24"/>
          <w:lang w:val="ru-RU" w:eastAsia="ru-RU" w:bidi="ru-RU"/>
        </w:rPr>
        <w:t>д</w:t>
      </w:r>
      <w:r w:rsidRPr="001D666D">
        <w:rPr>
          <w:szCs w:val="24"/>
          <w:lang w:val="ru-RU" w:eastAsia="ru-RU" w:bidi="ru-RU"/>
        </w:rPr>
        <w:t>анными неде</w:t>
      </w:r>
      <w:r w:rsidRPr="001D666D">
        <w:rPr>
          <w:spacing w:val="-1"/>
          <w:szCs w:val="24"/>
          <w:lang w:val="ru-RU" w:eastAsia="ru-RU" w:bidi="ru-RU"/>
        </w:rPr>
        <w:t>е</w:t>
      </w:r>
      <w:r w:rsidRPr="001D666D">
        <w:rPr>
          <w:szCs w:val="24"/>
          <w:lang w:val="ru-RU" w:eastAsia="ru-RU" w:bidi="ru-RU"/>
        </w:rPr>
        <w:t>с</w:t>
      </w:r>
      <w:r w:rsidRPr="001D666D">
        <w:rPr>
          <w:spacing w:val="-1"/>
          <w:szCs w:val="24"/>
          <w:lang w:val="ru-RU" w:eastAsia="ru-RU" w:bidi="ru-RU"/>
        </w:rPr>
        <w:t>п</w:t>
      </w:r>
      <w:r w:rsidRPr="001D666D">
        <w:rPr>
          <w:szCs w:val="24"/>
          <w:lang w:val="ru-RU" w:eastAsia="ru-RU" w:bidi="ru-RU"/>
        </w:rPr>
        <w:t>осо</w:t>
      </w:r>
      <w:r w:rsidRPr="001D666D">
        <w:rPr>
          <w:spacing w:val="-1"/>
          <w:szCs w:val="24"/>
          <w:lang w:val="ru-RU" w:eastAsia="ru-RU" w:bidi="ru-RU"/>
        </w:rPr>
        <w:t>б</w:t>
      </w:r>
      <w:r w:rsidRPr="001D666D">
        <w:rPr>
          <w:szCs w:val="24"/>
          <w:lang w:val="ru-RU" w:eastAsia="ru-RU" w:bidi="ru-RU"/>
        </w:rPr>
        <w:t>ного ли</w:t>
      </w:r>
      <w:r w:rsidRPr="001D666D">
        <w:rPr>
          <w:spacing w:val="1"/>
          <w:szCs w:val="24"/>
          <w:lang w:val="ru-RU" w:eastAsia="ru-RU" w:bidi="ru-RU"/>
        </w:rPr>
        <w:t>ц</w:t>
      </w:r>
      <w:r w:rsidRPr="001D666D">
        <w:rPr>
          <w:szCs w:val="24"/>
          <w:lang w:val="ru-RU" w:eastAsia="ru-RU" w:bidi="ru-RU"/>
        </w:rPr>
        <w:t>а – с</w:t>
      </w:r>
      <w:r w:rsidRPr="001D666D">
        <w:rPr>
          <w:spacing w:val="-3"/>
          <w:szCs w:val="24"/>
          <w:lang w:val="ru-RU" w:eastAsia="ru-RU" w:bidi="ru-RU"/>
        </w:rPr>
        <w:t>у</w:t>
      </w:r>
      <w:r w:rsidRPr="001D666D">
        <w:rPr>
          <w:szCs w:val="24"/>
          <w:lang w:val="ru-RU" w:eastAsia="ru-RU" w:bidi="ru-RU"/>
        </w:rPr>
        <w:t>бъекта пе</w:t>
      </w:r>
      <w:r w:rsidRPr="001D666D">
        <w:rPr>
          <w:spacing w:val="1"/>
          <w:szCs w:val="24"/>
          <w:lang w:val="ru-RU" w:eastAsia="ru-RU" w:bidi="ru-RU"/>
        </w:rPr>
        <w:t>р</w:t>
      </w:r>
      <w:r w:rsidRPr="001D666D">
        <w:rPr>
          <w:szCs w:val="24"/>
          <w:lang w:val="ru-RU" w:eastAsia="ru-RU" w:bidi="ru-RU"/>
        </w:rPr>
        <w:t>сонал</w:t>
      </w:r>
      <w:r w:rsidRPr="001D666D">
        <w:rPr>
          <w:spacing w:val="-1"/>
          <w:szCs w:val="24"/>
          <w:lang w:val="ru-RU" w:eastAsia="ru-RU" w:bidi="ru-RU"/>
        </w:rPr>
        <w:t>ь</w:t>
      </w:r>
      <w:r w:rsidRPr="001D666D">
        <w:rPr>
          <w:szCs w:val="24"/>
          <w:lang w:val="ru-RU" w:eastAsia="ru-RU" w:bidi="ru-RU"/>
        </w:rPr>
        <w:t xml:space="preserve">ных данных (в </w:t>
      </w:r>
      <w:r w:rsidRPr="001D666D">
        <w:rPr>
          <w:spacing w:val="-1"/>
          <w:szCs w:val="24"/>
          <w:lang w:val="ru-RU" w:eastAsia="ru-RU" w:bidi="ru-RU"/>
        </w:rPr>
        <w:t>с</w:t>
      </w:r>
      <w:r w:rsidRPr="001D666D">
        <w:rPr>
          <w:szCs w:val="24"/>
          <w:lang w:val="ru-RU" w:eastAsia="ru-RU" w:bidi="ru-RU"/>
        </w:rPr>
        <w:t>л</w:t>
      </w:r>
      <w:r w:rsidRPr="001D666D">
        <w:rPr>
          <w:spacing w:val="-3"/>
          <w:szCs w:val="24"/>
          <w:lang w:val="ru-RU" w:eastAsia="ru-RU" w:bidi="ru-RU"/>
        </w:rPr>
        <w:t>у</w:t>
      </w:r>
      <w:r w:rsidRPr="001D666D">
        <w:rPr>
          <w:szCs w:val="24"/>
          <w:lang w:val="ru-RU" w:eastAsia="ru-RU" w:bidi="ru-RU"/>
        </w:rPr>
        <w:t>чае, если заяви</w:t>
      </w:r>
      <w:r w:rsidRPr="001D666D">
        <w:rPr>
          <w:spacing w:val="-2"/>
          <w:szCs w:val="24"/>
          <w:lang w:val="ru-RU" w:eastAsia="ru-RU" w:bidi="ru-RU"/>
        </w:rPr>
        <w:t>т</w:t>
      </w:r>
      <w:r w:rsidRPr="001D666D">
        <w:rPr>
          <w:szCs w:val="24"/>
          <w:lang w:val="ru-RU" w:eastAsia="ru-RU" w:bidi="ru-RU"/>
        </w:rPr>
        <w:t>ель является законным п</w:t>
      </w:r>
      <w:r w:rsidRPr="001D666D">
        <w:rPr>
          <w:spacing w:val="2"/>
          <w:szCs w:val="24"/>
          <w:lang w:val="ru-RU" w:eastAsia="ru-RU" w:bidi="ru-RU"/>
        </w:rPr>
        <w:t>р</w:t>
      </w:r>
      <w:r w:rsidRPr="001D666D">
        <w:rPr>
          <w:spacing w:val="-1"/>
          <w:szCs w:val="24"/>
          <w:lang w:val="ru-RU" w:eastAsia="ru-RU" w:bidi="ru-RU"/>
        </w:rPr>
        <w:t>е</w:t>
      </w:r>
      <w:r w:rsidRPr="001D666D">
        <w:rPr>
          <w:szCs w:val="24"/>
          <w:lang w:val="ru-RU" w:eastAsia="ru-RU" w:bidi="ru-RU"/>
        </w:rPr>
        <w:t>д</w:t>
      </w:r>
      <w:r w:rsidRPr="001D666D">
        <w:rPr>
          <w:spacing w:val="1"/>
          <w:szCs w:val="24"/>
          <w:lang w:val="ru-RU" w:eastAsia="ru-RU" w:bidi="ru-RU"/>
        </w:rPr>
        <w:t>с</w:t>
      </w:r>
      <w:r w:rsidRPr="001D666D">
        <w:rPr>
          <w:spacing w:val="-3"/>
          <w:szCs w:val="24"/>
          <w:lang w:val="ru-RU" w:eastAsia="ru-RU" w:bidi="ru-RU"/>
        </w:rPr>
        <w:t>т</w:t>
      </w:r>
      <w:r w:rsidRPr="001D666D">
        <w:rPr>
          <w:szCs w:val="24"/>
          <w:lang w:val="ru-RU" w:eastAsia="ru-RU" w:bidi="ru-RU"/>
        </w:rPr>
        <w:t>авителе</w:t>
      </w:r>
      <w:r w:rsidRPr="001D666D">
        <w:rPr>
          <w:spacing w:val="-3"/>
          <w:szCs w:val="24"/>
          <w:lang w:val="ru-RU" w:eastAsia="ru-RU" w:bidi="ru-RU"/>
        </w:rPr>
        <w:t>м</w:t>
      </w:r>
      <w:r w:rsidRPr="001D666D">
        <w:rPr>
          <w:szCs w:val="24"/>
          <w:lang w:val="ru-RU" w:eastAsia="ru-RU" w:bidi="ru-RU"/>
        </w:rPr>
        <w:t xml:space="preserve">): </w:t>
      </w:r>
      <w:r w:rsidRPr="001D666D">
        <w:rPr>
          <w:spacing w:val="-1"/>
          <w:szCs w:val="24"/>
          <w:lang w:val="ru-RU" w:eastAsia="ru-RU" w:bidi="ru-RU"/>
        </w:rPr>
        <w:t>и</w:t>
      </w:r>
      <w:r w:rsidRPr="001D666D">
        <w:rPr>
          <w:szCs w:val="24"/>
          <w:lang w:val="ru-RU" w:eastAsia="ru-RU" w:bidi="ru-RU"/>
        </w:rPr>
        <w:t>х обра</w:t>
      </w:r>
      <w:r w:rsidRPr="001D666D">
        <w:rPr>
          <w:spacing w:val="-1"/>
          <w:szCs w:val="24"/>
          <w:lang w:val="ru-RU" w:eastAsia="ru-RU" w:bidi="ru-RU"/>
        </w:rPr>
        <w:t>б</w:t>
      </w:r>
      <w:r w:rsidRPr="001D666D">
        <w:rPr>
          <w:spacing w:val="1"/>
          <w:szCs w:val="24"/>
          <w:lang w:val="ru-RU" w:eastAsia="ru-RU" w:bidi="ru-RU"/>
        </w:rPr>
        <w:t>о</w:t>
      </w:r>
      <w:r w:rsidRPr="001D666D">
        <w:rPr>
          <w:szCs w:val="24"/>
          <w:lang w:val="ru-RU" w:eastAsia="ru-RU" w:bidi="ru-RU"/>
        </w:rPr>
        <w:t>тку  (вк</w:t>
      </w:r>
      <w:r w:rsidRPr="001D666D">
        <w:rPr>
          <w:spacing w:val="1"/>
          <w:szCs w:val="24"/>
          <w:lang w:val="ru-RU" w:eastAsia="ru-RU" w:bidi="ru-RU"/>
        </w:rPr>
        <w:t xml:space="preserve">лючая </w:t>
      </w:r>
      <w:r w:rsidRPr="001D666D">
        <w:rPr>
          <w:szCs w:val="24"/>
          <w:lang w:val="ru-RU" w:eastAsia="ru-RU" w:bidi="ru-RU"/>
        </w:rPr>
        <w:t>с</w:t>
      </w:r>
      <w:r w:rsidRPr="001D666D">
        <w:rPr>
          <w:spacing w:val="1"/>
          <w:szCs w:val="24"/>
          <w:lang w:val="ru-RU" w:eastAsia="ru-RU" w:bidi="ru-RU"/>
        </w:rPr>
        <w:t>б</w:t>
      </w:r>
      <w:r w:rsidRPr="001D666D">
        <w:rPr>
          <w:szCs w:val="24"/>
          <w:lang w:val="ru-RU" w:eastAsia="ru-RU" w:bidi="ru-RU"/>
        </w:rPr>
        <w:t>ор, си</w:t>
      </w:r>
      <w:r w:rsidRPr="001D666D">
        <w:rPr>
          <w:spacing w:val="1"/>
          <w:szCs w:val="24"/>
          <w:lang w:val="ru-RU" w:eastAsia="ru-RU" w:bidi="ru-RU"/>
        </w:rPr>
        <w:t>с</w:t>
      </w:r>
      <w:r w:rsidRPr="001D666D">
        <w:rPr>
          <w:spacing w:val="-2"/>
          <w:szCs w:val="24"/>
          <w:lang w:val="ru-RU" w:eastAsia="ru-RU" w:bidi="ru-RU"/>
        </w:rPr>
        <w:t>те</w:t>
      </w:r>
      <w:r w:rsidRPr="001D666D">
        <w:rPr>
          <w:szCs w:val="24"/>
          <w:lang w:val="ru-RU" w:eastAsia="ru-RU" w:bidi="ru-RU"/>
        </w:rPr>
        <w:t>матиз</w:t>
      </w:r>
      <w:r w:rsidRPr="001D666D">
        <w:rPr>
          <w:spacing w:val="-1"/>
          <w:szCs w:val="24"/>
          <w:lang w:val="ru-RU" w:eastAsia="ru-RU" w:bidi="ru-RU"/>
        </w:rPr>
        <w:t>а</w:t>
      </w:r>
      <w:r w:rsidRPr="001D666D">
        <w:rPr>
          <w:szCs w:val="24"/>
          <w:lang w:val="ru-RU" w:eastAsia="ru-RU" w:bidi="ru-RU"/>
        </w:rPr>
        <w:t>ц</w:t>
      </w:r>
      <w:r w:rsidRPr="001D666D">
        <w:rPr>
          <w:spacing w:val="1"/>
          <w:szCs w:val="24"/>
          <w:lang w:val="ru-RU" w:eastAsia="ru-RU" w:bidi="ru-RU"/>
        </w:rPr>
        <w:t>и</w:t>
      </w:r>
      <w:r w:rsidRPr="001D666D">
        <w:rPr>
          <w:szCs w:val="24"/>
          <w:lang w:val="ru-RU" w:eastAsia="ru-RU" w:bidi="ru-RU"/>
        </w:rPr>
        <w:t>ю, накоп</w:t>
      </w:r>
      <w:r w:rsidRPr="001D666D">
        <w:rPr>
          <w:spacing w:val="-2"/>
          <w:szCs w:val="24"/>
          <w:lang w:val="ru-RU" w:eastAsia="ru-RU" w:bidi="ru-RU"/>
        </w:rPr>
        <w:t>л</w:t>
      </w:r>
      <w:r w:rsidRPr="001D666D">
        <w:rPr>
          <w:szCs w:val="24"/>
          <w:lang w:val="ru-RU" w:eastAsia="ru-RU" w:bidi="ru-RU"/>
        </w:rPr>
        <w:t xml:space="preserve">ение, </w:t>
      </w:r>
      <w:r w:rsidRPr="001D666D">
        <w:rPr>
          <w:spacing w:val="1"/>
          <w:szCs w:val="24"/>
          <w:lang w:val="ru-RU" w:eastAsia="ru-RU" w:bidi="ru-RU"/>
        </w:rPr>
        <w:t>х</w:t>
      </w:r>
      <w:r w:rsidRPr="001D666D">
        <w:rPr>
          <w:szCs w:val="24"/>
          <w:lang w:val="ru-RU" w:eastAsia="ru-RU" w:bidi="ru-RU"/>
        </w:rPr>
        <w:t>ран</w:t>
      </w:r>
      <w:r w:rsidRPr="001D666D">
        <w:rPr>
          <w:spacing w:val="-2"/>
          <w:szCs w:val="24"/>
          <w:lang w:val="ru-RU" w:eastAsia="ru-RU" w:bidi="ru-RU"/>
        </w:rPr>
        <w:t>е</w:t>
      </w:r>
      <w:r w:rsidRPr="001D666D">
        <w:rPr>
          <w:szCs w:val="24"/>
          <w:lang w:val="ru-RU" w:eastAsia="ru-RU" w:bidi="ru-RU"/>
        </w:rPr>
        <w:t xml:space="preserve">ние, </w:t>
      </w:r>
      <w:r w:rsidRPr="001D666D">
        <w:rPr>
          <w:spacing w:val="-2"/>
          <w:szCs w:val="24"/>
          <w:lang w:val="ru-RU" w:eastAsia="ru-RU" w:bidi="ru-RU"/>
        </w:rPr>
        <w:t>у</w:t>
      </w:r>
      <w:r w:rsidRPr="001D666D">
        <w:rPr>
          <w:szCs w:val="24"/>
          <w:lang w:val="ru-RU" w:eastAsia="ru-RU" w:bidi="ru-RU"/>
        </w:rPr>
        <w:t>точнение (обновление, изменени</w:t>
      </w:r>
      <w:r w:rsidRPr="001D666D">
        <w:rPr>
          <w:spacing w:val="-1"/>
          <w:szCs w:val="24"/>
          <w:lang w:val="ru-RU" w:eastAsia="ru-RU" w:bidi="ru-RU"/>
        </w:rPr>
        <w:t>е</w:t>
      </w:r>
      <w:r w:rsidRPr="001D666D">
        <w:rPr>
          <w:szCs w:val="24"/>
          <w:lang w:val="ru-RU" w:eastAsia="ru-RU" w:bidi="ru-RU"/>
        </w:rPr>
        <w:t>), использова</w:t>
      </w:r>
      <w:r w:rsidRPr="001D666D">
        <w:rPr>
          <w:spacing w:val="-1"/>
          <w:szCs w:val="24"/>
          <w:lang w:val="ru-RU" w:eastAsia="ru-RU" w:bidi="ru-RU"/>
        </w:rPr>
        <w:t>н</w:t>
      </w:r>
      <w:r w:rsidRPr="001D666D">
        <w:rPr>
          <w:szCs w:val="24"/>
          <w:lang w:val="ru-RU" w:eastAsia="ru-RU" w:bidi="ru-RU"/>
        </w:rPr>
        <w:t>ие, обезлич</w:t>
      </w:r>
      <w:r w:rsidRPr="001D666D">
        <w:rPr>
          <w:spacing w:val="1"/>
          <w:szCs w:val="24"/>
          <w:lang w:val="ru-RU" w:eastAsia="ru-RU" w:bidi="ru-RU"/>
        </w:rPr>
        <w:t>и</w:t>
      </w:r>
      <w:r w:rsidRPr="001D666D">
        <w:rPr>
          <w:spacing w:val="-1"/>
          <w:szCs w:val="24"/>
          <w:lang w:val="ru-RU" w:eastAsia="ru-RU" w:bidi="ru-RU"/>
        </w:rPr>
        <w:t>в</w:t>
      </w:r>
      <w:r w:rsidRPr="001D666D">
        <w:rPr>
          <w:szCs w:val="24"/>
          <w:lang w:val="ru-RU" w:eastAsia="ru-RU" w:bidi="ru-RU"/>
        </w:rPr>
        <w:t xml:space="preserve">ание, </w:t>
      </w:r>
      <w:r w:rsidRPr="001D666D">
        <w:rPr>
          <w:spacing w:val="1"/>
          <w:szCs w:val="24"/>
          <w:lang w:val="ru-RU" w:eastAsia="ru-RU" w:bidi="ru-RU"/>
        </w:rPr>
        <w:t>р</w:t>
      </w:r>
      <w:r w:rsidRPr="001D666D">
        <w:rPr>
          <w:szCs w:val="24"/>
          <w:lang w:val="ru-RU" w:eastAsia="ru-RU" w:bidi="ru-RU"/>
        </w:rPr>
        <w:t>а</w:t>
      </w:r>
      <w:r w:rsidRPr="001D666D">
        <w:rPr>
          <w:spacing w:val="-1"/>
          <w:szCs w:val="24"/>
          <w:lang w:val="ru-RU" w:eastAsia="ru-RU" w:bidi="ru-RU"/>
        </w:rPr>
        <w:t>с</w:t>
      </w:r>
      <w:r w:rsidRPr="001D666D">
        <w:rPr>
          <w:szCs w:val="24"/>
          <w:lang w:val="ru-RU" w:eastAsia="ru-RU" w:bidi="ru-RU"/>
        </w:rPr>
        <w:t>прос</w:t>
      </w:r>
      <w:r w:rsidRPr="001D666D">
        <w:rPr>
          <w:spacing w:val="-1"/>
          <w:szCs w:val="24"/>
          <w:lang w:val="ru-RU" w:eastAsia="ru-RU" w:bidi="ru-RU"/>
        </w:rPr>
        <w:t>т</w:t>
      </w:r>
      <w:r w:rsidRPr="001D666D">
        <w:rPr>
          <w:szCs w:val="24"/>
          <w:lang w:val="ru-RU" w:eastAsia="ru-RU" w:bidi="ru-RU"/>
        </w:rPr>
        <w:t>р</w:t>
      </w:r>
      <w:r w:rsidRPr="001D666D">
        <w:rPr>
          <w:spacing w:val="-2"/>
          <w:szCs w:val="24"/>
          <w:lang w:val="ru-RU" w:eastAsia="ru-RU" w:bidi="ru-RU"/>
        </w:rPr>
        <w:t>а</w:t>
      </w:r>
      <w:r w:rsidRPr="001D666D">
        <w:rPr>
          <w:szCs w:val="24"/>
          <w:lang w:val="ru-RU" w:eastAsia="ru-RU" w:bidi="ru-RU"/>
        </w:rPr>
        <w:t xml:space="preserve">нение </w:t>
      </w:r>
      <w:r w:rsidRPr="001D666D">
        <w:rPr>
          <w:spacing w:val="-2"/>
          <w:szCs w:val="24"/>
          <w:lang w:val="ru-RU" w:eastAsia="ru-RU" w:bidi="ru-RU"/>
        </w:rPr>
        <w:t>(</w:t>
      </w:r>
      <w:r w:rsidRPr="001D666D">
        <w:rPr>
          <w:szCs w:val="24"/>
          <w:lang w:val="ru-RU" w:eastAsia="ru-RU" w:bidi="ru-RU"/>
        </w:rPr>
        <w:t>в том ч</w:t>
      </w:r>
      <w:r w:rsidRPr="001D666D">
        <w:rPr>
          <w:spacing w:val="2"/>
          <w:szCs w:val="24"/>
          <w:lang w:val="ru-RU" w:eastAsia="ru-RU" w:bidi="ru-RU"/>
        </w:rPr>
        <w:t>и</w:t>
      </w:r>
      <w:r w:rsidRPr="001D666D">
        <w:rPr>
          <w:szCs w:val="24"/>
          <w:lang w:val="ru-RU" w:eastAsia="ru-RU" w:bidi="ru-RU"/>
        </w:rPr>
        <w:t>сле пер</w:t>
      </w:r>
      <w:r w:rsidRPr="001D666D">
        <w:rPr>
          <w:spacing w:val="-2"/>
          <w:szCs w:val="24"/>
          <w:lang w:val="ru-RU" w:eastAsia="ru-RU" w:bidi="ru-RU"/>
        </w:rPr>
        <w:t>е</w:t>
      </w:r>
      <w:r w:rsidRPr="001D666D">
        <w:rPr>
          <w:szCs w:val="24"/>
          <w:lang w:val="ru-RU" w:eastAsia="ru-RU" w:bidi="ru-RU"/>
        </w:rPr>
        <w:t>д</w:t>
      </w:r>
      <w:r w:rsidRPr="001D666D">
        <w:rPr>
          <w:spacing w:val="1"/>
          <w:szCs w:val="24"/>
          <w:lang w:val="ru-RU" w:eastAsia="ru-RU" w:bidi="ru-RU"/>
        </w:rPr>
        <w:t>а</w:t>
      </w:r>
      <w:r w:rsidRPr="001D666D">
        <w:rPr>
          <w:szCs w:val="24"/>
          <w:lang w:val="ru-RU" w:eastAsia="ru-RU" w:bidi="ru-RU"/>
        </w:rPr>
        <w:t>чу третьим лицам),  блокиров</w:t>
      </w:r>
      <w:r w:rsidRPr="001D666D">
        <w:rPr>
          <w:spacing w:val="-1"/>
          <w:szCs w:val="24"/>
          <w:lang w:val="ru-RU" w:eastAsia="ru-RU" w:bidi="ru-RU"/>
        </w:rPr>
        <w:t>а</w:t>
      </w:r>
      <w:r w:rsidRPr="001D666D">
        <w:rPr>
          <w:szCs w:val="24"/>
          <w:lang w:val="ru-RU" w:eastAsia="ru-RU" w:bidi="ru-RU"/>
        </w:rPr>
        <w:t>н</w:t>
      </w:r>
      <w:r w:rsidRPr="001D666D">
        <w:rPr>
          <w:spacing w:val="1"/>
          <w:szCs w:val="24"/>
          <w:lang w:val="ru-RU" w:eastAsia="ru-RU" w:bidi="ru-RU"/>
        </w:rPr>
        <w:t>и</w:t>
      </w:r>
      <w:r w:rsidRPr="001D666D">
        <w:rPr>
          <w:szCs w:val="24"/>
          <w:lang w:val="ru-RU" w:eastAsia="ru-RU" w:bidi="ru-RU"/>
        </w:rPr>
        <w:t xml:space="preserve">е, </w:t>
      </w:r>
      <w:r w:rsidRPr="001D666D">
        <w:rPr>
          <w:spacing w:val="-2"/>
          <w:szCs w:val="24"/>
          <w:lang w:val="ru-RU" w:eastAsia="ru-RU" w:bidi="ru-RU"/>
        </w:rPr>
        <w:t>у</w:t>
      </w:r>
      <w:r w:rsidRPr="001D666D">
        <w:rPr>
          <w:szCs w:val="24"/>
          <w:lang w:val="ru-RU" w:eastAsia="ru-RU" w:bidi="ru-RU"/>
        </w:rPr>
        <w:t>н</w:t>
      </w:r>
      <w:r w:rsidRPr="001D666D">
        <w:rPr>
          <w:spacing w:val="1"/>
          <w:szCs w:val="24"/>
          <w:lang w:val="ru-RU" w:eastAsia="ru-RU" w:bidi="ru-RU"/>
        </w:rPr>
        <w:t>и</w:t>
      </w:r>
      <w:r w:rsidRPr="001D666D">
        <w:rPr>
          <w:szCs w:val="24"/>
          <w:lang w:val="ru-RU" w:eastAsia="ru-RU" w:bidi="ru-RU"/>
        </w:rPr>
        <w:t>чт</w:t>
      </w:r>
      <w:r w:rsidRPr="001D666D">
        <w:rPr>
          <w:spacing w:val="1"/>
          <w:szCs w:val="24"/>
          <w:lang w:val="ru-RU" w:eastAsia="ru-RU" w:bidi="ru-RU"/>
        </w:rPr>
        <w:t>ож</w:t>
      </w:r>
      <w:r w:rsidRPr="001D666D">
        <w:rPr>
          <w:szCs w:val="24"/>
          <w:lang w:val="ru-RU" w:eastAsia="ru-RU" w:bidi="ru-RU"/>
        </w:rPr>
        <w:t>ение пер</w:t>
      </w:r>
      <w:r w:rsidRPr="001D666D">
        <w:rPr>
          <w:spacing w:val="-1"/>
          <w:szCs w:val="24"/>
          <w:lang w:val="ru-RU" w:eastAsia="ru-RU" w:bidi="ru-RU"/>
        </w:rPr>
        <w:t>со</w:t>
      </w:r>
      <w:r w:rsidRPr="001D666D">
        <w:rPr>
          <w:szCs w:val="24"/>
          <w:lang w:val="ru-RU" w:eastAsia="ru-RU" w:bidi="ru-RU"/>
        </w:rPr>
        <w:t>наль</w:t>
      </w:r>
      <w:r w:rsidRPr="001D666D">
        <w:rPr>
          <w:spacing w:val="-1"/>
          <w:szCs w:val="24"/>
          <w:lang w:val="ru-RU" w:eastAsia="ru-RU" w:bidi="ru-RU"/>
        </w:rPr>
        <w:t>н</w:t>
      </w:r>
      <w:r w:rsidRPr="001D666D">
        <w:rPr>
          <w:szCs w:val="24"/>
          <w:lang w:val="ru-RU" w:eastAsia="ru-RU" w:bidi="ru-RU"/>
        </w:rPr>
        <w:t>ых д</w:t>
      </w:r>
      <w:r w:rsidRPr="001D666D">
        <w:rPr>
          <w:spacing w:val="2"/>
          <w:szCs w:val="24"/>
          <w:lang w:val="ru-RU" w:eastAsia="ru-RU" w:bidi="ru-RU"/>
        </w:rPr>
        <w:t>а</w:t>
      </w:r>
      <w:r w:rsidRPr="001D666D">
        <w:rPr>
          <w:spacing w:val="-1"/>
          <w:szCs w:val="24"/>
          <w:lang w:val="ru-RU" w:eastAsia="ru-RU" w:bidi="ru-RU"/>
        </w:rPr>
        <w:t>нн</w:t>
      </w:r>
      <w:r w:rsidRPr="001D666D">
        <w:rPr>
          <w:szCs w:val="24"/>
          <w:lang w:val="ru-RU" w:eastAsia="ru-RU" w:bidi="ru-RU"/>
        </w:rPr>
        <w:t>ы</w:t>
      </w:r>
      <w:r w:rsidRPr="001D666D">
        <w:rPr>
          <w:spacing w:val="2"/>
          <w:szCs w:val="24"/>
          <w:lang w:val="ru-RU" w:eastAsia="ru-RU" w:bidi="ru-RU"/>
        </w:rPr>
        <w:t>х</w:t>
      </w:r>
      <w:r w:rsidRPr="001D666D">
        <w:rPr>
          <w:szCs w:val="24"/>
          <w:lang w:val="ru-RU" w:eastAsia="ru-RU" w:bidi="ru-RU"/>
        </w:rPr>
        <w:t xml:space="preserve">), </w:t>
      </w:r>
      <w:r w:rsidRPr="001D666D">
        <w:rPr>
          <w:spacing w:val="1"/>
          <w:szCs w:val="24"/>
          <w:lang w:val="ru-RU" w:eastAsia="ru-RU" w:bidi="ru-RU"/>
        </w:rPr>
        <w:t xml:space="preserve">в </w:t>
      </w:r>
      <w:r w:rsidRPr="001D666D">
        <w:rPr>
          <w:szCs w:val="24"/>
          <w:lang w:val="ru-RU" w:eastAsia="ru-RU" w:bidi="ru-RU"/>
        </w:rPr>
        <w:t xml:space="preserve">том </w:t>
      </w:r>
      <w:r w:rsidRPr="001D666D">
        <w:rPr>
          <w:spacing w:val="-1"/>
          <w:szCs w:val="24"/>
          <w:lang w:val="ru-RU" w:eastAsia="ru-RU" w:bidi="ru-RU"/>
        </w:rPr>
        <w:t>ч</w:t>
      </w:r>
      <w:r w:rsidRPr="001D666D">
        <w:rPr>
          <w:szCs w:val="24"/>
          <w:lang w:val="ru-RU" w:eastAsia="ru-RU" w:bidi="ru-RU"/>
        </w:rPr>
        <w:t>исле в автом</w:t>
      </w:r>
      <w:r w:rsidRPr="001D666D">
        <w:rPr>
          <w:spacing w:val="-2"/>
          <w:szCs w:val="24"/>
          <w:lang w:val="ru-RU" w:eastAsia="ru-RU" w:bidi="ru-RU"/>
        </w:rPr>
        <w:t>а</w:t>
      </w:r>
      <w:r w:rsidRPr="001D666D">
        <w:rPr>
          <w:szCs w:val="24"/>
          <w:lang w:val="ru-RU" w:eastAsia="ru-RU" w:bidi="ru-RU"/>
        </w:rPr>
        <w:t>тиз</w:t>
      </w:r>
      <w:r w:rsidRPr="001D666D">
        <w:rPr>
          <w:spacing w:val="-1"/>
          <w:szCs w:val="24"/>
          <w:lang w:val="ru-RU" w:eastAsia="ru-RU" w:bidi="ru-RU"/>
        </w:rPr>
        <w:t>и</w:t>
      </w:r>
      <w:r w:rsidRPr="001D666D">
        <w:rPr>
          <w:szCs w:val="24"/>
          <w:lang w:val="ru-RU" w:eastAsia="ru-RU" w:bidi="ru-RU"/>
        </w:rPr>
        <w:t>р</w:t>
      </w:r>
      <w:r w:rsidRPr="001D666D">
        <w:rPr>
          <w:spacing w:val="2"/>
          <w:szCs w:val="24"/>
          <w:lang w:val="ru-RU" w:eastAsia="ru-RU" w:bidi="ru-RU"/>
        </w:rPr>
        <w:t>о</w:t>
      </w:r>
      <w:r w:rsidRPr="001D666D">
        <w:rPr>
          <w:szCs w:val="24"/>
          <w:lang w:val="ru-RU" w:eastAsia="ru-RU" w:bidi="ru-RU"/>
        </w:rPr>
        <w:t>ванн</w:t>
      </w:r>
      <w:r w:rsidRPr="001D666D">
        <w:rPr>
          <w:spacing w:val="1"/>
          <w:szCs w:val="24"/>
          <w:lang w:val="ru-RU" w:eastAsia="ru-RU" w:bidi="ru-RU"/>
        </w:rPr>
        <w:t>о</w:t>
      </w:r>
      <w:r w:rsidRPr="001D666D">
        <w:rPr>
          <w:szCs w:val="24"/>
          <w:lang w:val="ru-RU" w:eastAsia="ru-RU" w:bidi="ru-RU"/>
        </w:rPr>
        <w:t xml:space="preserve">м </w:t>
      </w:r>
      <w:r w:rsidRPr="001D666D">
        <w:rPr>
          <w:spacing w:val="1"/>
          <w:szCs w:val="24"/>
          <w:lang w:val="ru-RU" w:eastAsia="ru-RU" w:bidi="ru-RU"/>
        </w:rPr>
        <w:t>р</w:t>
      </w:r>
      <w:r w:rsidRPr="001D666D">
        <w:rPr>
          <w:szCs w:val="24"/>
          <w:lang w:val="ru-RU" w:eastAsia="ru-RU" w:bidi="ru-RU"/>
        </w:rPr>
        <w:t>ежиме, в цел</w:t>
      </w:r>
      <w:r w:rsidRPr="001D666D">
        <w:rPr>
          <w:spacing w:val="-1"/>
          <w:szCs w:val="24"/>
          <w:lang w:val="ru-RU" w:eastAsia="ru-RU" w:bidi="ru-RU"/>
        </w:rPr>
        <w:t>я</w:t>
      </w:r>
      <w:r w:rsidRPr="001D666D">
        <w:rPr>
          <w:szCs w:val="24"/>
          <w:lang w:val="ru-RU" w:eastAsia="ru-RU" w:bidi="ru-RU"/>
        </w:rPr>
        <w:t>х пол</w:t>
      </w:r>
      <w:r w:rsidRPr="001D666D">
        <w:rPr>
          <w:spacing w:val="-3"/>
          <w:szCs w:val="24"/>
          <w:lang w:val="ru-RU" w:eastAsia="ru-RU" w:bidi="ru-RU"/>
        </w:rPr>
        <w:t>у</w:t>
      </w:r>
      <w:r w:rsidRPr="001D666D">
        <w:rPr>
          <w:szCs w:val="24"/>
          <w:lang w:val="ru-RU" w:eastAsia="ru-RU" w:bidi="ru-RU"/>
        </w:rPr>
        <w:t>че</w:t>
      </w:r>
      <w:r w:rsidRPr="001D666D">
        <w:rPr>
          <w:spacing w:val="1"/>
          <w:szCs w:val="24"/>
          <w:lang w:val="ru-RU" w:eastAsia="ru-RU" w:bidi="ru-RU"/>
        </w:rPr>
        <w:t>н</w:t>
      </w:r>
      <w:r w:rsidRPr="001D666D">
        <w:rPr>
          <w:szCs w:val="24"/>
          <w:lang w:val="ru-RU" w:eastAsia="ru-RU" w:bidi="ru-RU"/>
        </w:rPr>
        <w:t xml:space="preserve">ия </w:t>
      </w:r>
      <w:r w:rsidRPr="001D666D">
        <w:rPr>
          <w:szCs w:val="24"/>
          <w:lang w:val="ru-RU" w:eastAsia="ru-RU" w:bidi="ru-RU"/>
        </w:rPr>
        <w:lastRenderedPageBreak/>
        <w:t>инфо</w:t>
      </w:r>
      <w:r w:rsidRPr="001D666D">
        <w:rPr>
          <w:spacing w:val="1"/>
          <w:szCs w:val="24"/>
          <w:lang w:val="ru-RU" w:eastAsia="ru-RU" w:bidi="ru-RU"/>
        </w:rPr>
        <w:t>р</w:t>
      </w:r>
      <w:r w:rsidRPr="001D666D">
        <w:rPr>
          <w:spacing w:val="-1"/>
          <w:szCs w:val="24"/>
          <w:lang w:val="ru-RU" w:eastAsia="ru-RU" w:bidi="ru-RU"/>
        </w:rPr>
        <w:t>м</w:t>
      </w:r>
      <w:r w:rsidRPr="001D666D">
        <w:rPr>
          <w:szCs w:val="24"/>
          <w:lang w:val="ru-RU" w:eastAsia="ru-RU" w:bidi="ru-RU"/>
        </w:rPr>
        <w:t>а</w:t>
      </w:r>
      <w:r w:rsidRPr="001D666D">
        <w:rPr>
          <w:spacing w:val="-1"/>
          <w:szCs w:val="24"/>
          <w:lang w:val="ru-RU" w:eastAsia="ru-RU" w:bidi="ru-RU"/>
        </w:rPr>
        <w:t>ц</w:t>
      </w:r>
      <w:r w:rsidRPr="001D666D">
        <w:rPr>
          <w:szCs w:val="24"/>
          <w:lang w:val="ru-RU" w:eastAsia="ru-RU" w:bidi="ru-RU"/>
        </w:rPr>
        <w:t>ии об эт</w:t>
      </w:r>
      <w:r w:rsidRPr="001D666D">
        <w:rPr>
          <w:spacing w:val="-2"/>
          <w:szCs w:val="24"/>
          <w:lang w:val="ru-RU" w:eastAsia="ru-RU" w:bidi="ru-RU"/>
        </w:rPr>
        <w:t>а</w:t>
      </w:r>
      <w:r w:rsidRPr="001D666D">
        <w:rPr>
          <w:spacing w:val="-1"/>
          <w:szCs w:val="24"/>
          <w:lang w:val="ru-RU" w:eastAsia="ru-RU" w:bidi="ru-RU"/>
        </w:rPr>
        <w:t>п</w:t>
      </w:r>
      <w:r w:rsidRPr="001D666D">
        <w:rPr>
          <w:szCs w:val="24"/>
          <w:lang w:val="ru-RU" w:eastAsia="ru-RU" w:bidi="ru-RU"/>
        </w:rPr>
        <w:t xml:space="preserve">е </w:t>
      </w:r>
      <w:r w:rsidRPr="001D666D">
        <w:rPr>
          <w:spacing w:val="-1"/>
          <w:szCs w:val="24"/>
          <w:lang w:val="ru-RU" w:eastAsia="ru-RU" w:bidi="ru-RU"/>
        </w:rPr>
        <w:t>п</w:t>
      </w:r>
      <w:r w:rsidRPr="001D666D">
        <w:rPr>
          <w:szCs w:val="24"/>
          <w:lang w:val="ru-RU" w:eastAsia="ru-RU" w:bidi="ru-RU"/>
        </w:rPr>
        <w:t>ред</w:t>
      </w:r>
      <w:r w:rsidRPr="001D666D">
        <w:rPr>
          <w:spacing w:val="1"/>
          <w:szCs w:val="24"/>
          <w:lang w:val="ru-RU" w:eastAsia="ru-RU" w:bidi="ru-RU"/>
        </w:rPr>
        <w:t>о</w:t>
      </w:r>
      <w:r w:rsidRPr="001D666D">
        <w:rPr>
          <w:szCs w:val="24"/>
          <w:lang w:val="ru-RU" w:eastAsia="ru-RU" w:bidi="ru-RU"/>
        </w:rPr>
        <w:t>с</w:t>
      </w:r>
      <w:r w:rsidRPr="001D666D">
        <w:rPr>
          <w:spacing w:val="-1"/>
          <w:szCs w:val="24"/>
          <w:lang w:val="ru-RU" w:eastAsia="ru-RU" w:bidi="ru-RU"/>
        </w:rPr>
        <w:t>т</w:t>
      </w:r>
      <w:r w:rsidRPr="001D666D">
        <w:rPr>
          <w:szCs w:val="24"/>
          <w:lang w:val="ru-RU" w:eastAsia="ru-RU" w:bidi="ru-RU"/>
        </w:rPr>
        <w:t>ав</w:t>
      </w:r>
      <w:r w:rsidRPr="001D666D">
        <w:rPr>
          <w:spacing w:val="-1"/>
          <w:szCs w:val="24"/>
          <w:lang w:val="ru-RU" w:eastAsia="ru-RU" w:bidi="ru-RU"/>
        </w:rPr>
        <w:t>л</w:t>
      </w:r>
      <w:r w:rsidRPr="001D666D">
        <w:rPr>
          <w:szCs w:val="24"/>
          <w:lang w:val="ru-RU" w:eastAsia="ru-RU" w:bidi="ru-RU"/>
        </w:rPr>
        <w:t>е</w:t>
      </w:r>
      <w:r w:rsidRPr="001D666D">
        <w:rPr>
          <w:spacing w:val="-1"/>
          <w:szCs w:val="24"/>
          <w:lang w:val="ru-RU" w:eastAsia="ru-RU" w:bidi="ru-RU"/>
        </w:rPr>
        <w:t>н</w:t>
      </w:r>
      <w:r w:rsidRPr="001D666D">
        <w:rPr>
          <w:szCs w:val="24"/>
          <w:lang w:val="ru-RU" w:eastAsia="ru-RU" w:bidi="ru-RU"/>
        </w:rPr>
        <w:t xml:space="preserve">ия муниципальной </w:t>
      </w:r>
      <w:r w:rsidRPr="001D666D">
        <w:rPr>
          <w:spacing w:val="-2"/>
          <w:szCs w:val="24"/>
          <w:lang w:val="ru-RU" w:eastAsia="ru-RU" w:bidi="ru-RU"/>
        </w:rPr>
        <w:t>у</w:t>
      </w:r>
      <w:r w:rsidRPr="001D666D">
        <w:rPr>
          <w:szCs w:val="24"/>
          <w:lang w:val="ru-RU" w:eastAsia="ru-RU" w:bidi="ru-RU"/>
        </w:rPr>
        <w:t>сл</w:t>
      </w:r>
      <w:r w:rsidRPr="001D666D">
        <w:rPr>
          <w:spacing w:val="-4"/>
          <w:szCs w:val="24"/>
          <w:lang w:val="ru-RU" w:eastAsia="ru-RU" w:bidi="ru-RU"/>
        </w:rPr>
        <w:t>у</w:t>
      </w:r>
      <w:r w:rsidRPr="001D666D">
        <w:rPr>
          <w:szCs w:val="24"/>
          <w:lang w:val="ru-RU" w:eastAsia="ru-RU" w:bidi="ru-RU"/>
        </w:rPr>
        <w:t xml:space="preserve">ги, о </w:t>
      </w:r>
      <w:r w:rsidRPr="001D666D">
        <w:rPr>
          <w:spacing w:val="1"/>
          <w:szCs w:val="24"/>
          <w:lang w:val="ru-RU" w:eastAsia="ru-RU" w:bidi="ru-RU"/>
        </w:rPr>
        <w:t>р</w:t>
      </w:r>
      <w:r w:rsidRPr="001D666D">
        <w:rPr>
          <w:szCs w:val="24"/>
          <w:lang w:val="ru-RU" w:eastAsia="ru-RU" w:bidi="ru-RU"/>
        </w:rPr>
        <w:t>ез</w:t>
      </w:r>
      <w:r w:rsidRPr="001D666D">
        <w:rPr>
          <w:spacing w:val="-3"/>
          <w:szCs w:val="24"/>
          <w:lang w:val="ru-RU" w:eastAsia="ru-RU" w:bidi="ru-RU"/>
        </w:rPr>
        <w:t>у</w:t>
      </w:r>
      <w:r w:rsidRPr="001D666D">
        <w:rPr>
          <w:szCs w:val="24"/>
          <w:lang w:val="ru-RU" w:eastAsia="ru-RU" w:bidi="ru-RU"/>
        </w:rPr>
        <w:t>л</w:t>
      </w:r>
      <w:r w:rsidRPr="001D666D">
        <w:rPr>
          <w:spacing w:val="-1"/>
          <w:szCs w:val="24"/>
          <w:lang w:val="ru-RU" w:eastAsia="ru-RU" w:bidi="ru-RU"/>
        </w:rPr>
        <w:t>ь</w:t>
      </w:r>
      <w:r w:rsidRPr="001D666D">
        <w:rPr>
          <w:szCs w:val="24"/>
          <w:lang w:val="ru-RU" w:eastAsia="ru-RU" w:bidi="ru-RU"/>
        </w:rPr>
        <w:t>тате п</w:t>
      </w:r>
      <w:r w:rsidRPr="001D666D">
        <w:rPr>
          <w:spacing w:val="2"/>
          <w:szCs w:val="24"/>
          <w:lang w:val="ru-RU" w:eastAsia="ru-RU" w:bidi="ru-RU"/>
        </w:rPr>
        <w:t>р</w:t>
      </w:r>
      <w:r w:rsidRPr="001D666D">
        <w:rPr>
          <w:szCs w:val="24"/>
          <w:lang w:val="ru-RU" w:eastAsia="ru-RU" w:bidi="ru-RU"/>
        </w:rPr>
        <w:t>едост</w:t>
      </w:r>
      <w:r w:rsidRPr="001D666D">
        <w:rPr>
          <w:spacing w:val="-1"/>
          <w:szCs w:val="24"/>
          <w:lang w:val="ru-RU" w:eastAsia="ru-RU" w:bidi="ru-RU"/>
        </w:rPr>
        <w:t>а</w:t>
      </w:r>
      <w:r w:rsidRPr="001D666D">
        <w:rPr>
          <w:szCs w:val="24"/>
          <w:lang w:val="ru-RU" w:eastAsia="ru-RU" w:bidi="ru-RU"/>
        </w:rPr>
        <w:t>в</w:t>
      </w:r>
      <w:r w:rsidRPr="001D666D">
        <w:rPr>
          <w:spacing w:val="-1"/>
          <w:szCs w:val="24"/>
          <w:lang w:val="ru-RU" w:eastAsia="ru-RU" w:bidi="ru-RU"/>
        </w:rPr>
        <w:t>л</w:t>
      </w:r>
      <w:r w:rsidRPr="001D666D">
        <w:rPr>
          <w:szCs w:val="24"/>
          <w:lang w:val="ru-RU" w:eastAsia="ru-RU" w:bidi="ru-RU"/>
        </w:rPr>
        <w:t>ен</w:t>
      </w:r>
      <w:r w:rsidRPr="001D666D">
        <w:rPr>
          <w:spacing w:val="1"/>
          <w:szCs w:val="24"/>
          <w:lang w:val="ru-RU" w:eastAsia="ru-RU" w:bidi="ru-RU"/>
        </w:rPr>
        <w:t>и</w:t>
      </w:r>
      <w:r w:rsidRPr="001D666D">
        <w:rPr>
          <w:szCs w:val="24"/>
          <w:lang w:val="ru-RU" w:eastAsia="ru-RU" w:bidi="ru-RU"/>
        </w:rPr>
        <w:t xml:space="preserve">я муниципальной </w:t>
      </w:r>
      <w:r w:rsidRPr="001D666D">
        <w:rPr>
          <w:spacing w:val="-2"/>
          <w:szCs w:val="24"/>
          <w:lang w:val="ru-RU" w:eastAsia="ru-RU" w:bidi="ru-RU"/>
        </w:rPr>
        <w:t>у</w:t>
      </w:r>
      <w:r w:rsidRPr="001D666D">
        <w:rPr>
          <w:szCs w:val="24"/>
          <w:lang w:val="ru-RU" w:eastAsia="ru-RU" w:bidi="ru-RU"/>
        </w:rPr>
        <w:t>слуги, а та</w:t>
      </w:r>
      <w:r w:rsidRPr="001D666D">
        <w:rPr>
          <w:spacing w:val="2"/>
          <w:szCs w:val="24"/>
          <w:lang w:val="ru-RU" w:eastAsia="ru-RU" w:bidi="ru-RU"/>
        </w:rPr>
        <w:t>к</w:t>
      </w:r>
      <w:r w:rsidRPr="001D666D">
        <w:rPr>
          <w:spacing w:val="1"/>
          <w:szCs w:val="24"/>
          <w:lang w:val="ru-RU" w:eastAsia="ru-RU" w:bidi="ru-RU"/>
        </w:rPr>
        <w:t xml:space="preserve">же </w:t>
      </w:r>
      <w:r w:rsidRPr="001D666D">
        <w:rPr>
          <w:szCs w:val="24"/>
          <w:lang w:val="ru-RU" w:eastAsia="ru-RU" w:bidi="ru-RU"/>
        </w:rPr>
        <w:t>на их ис</w:t>
      </w:r>
      <w:r w:rsidRPr="001D666D">
        <w:rPr>
          <w:spacing w:val="-1"/>
          <w:szCs w:val="24"/>
          <w:lang w:val="ru-RU" w:eastAsia="ru-RU" w:bidi="ru-RU"/>
        </w:rPr>
        <w:t>п</w:t>
      </w:r>
      <w:r w:rsidRPr="001D666D">
        <w:rPr>
          <w:szCs w:val="24"/>
          <w:lang w:val="ru-RU" w:eastAsia="ru-RU" w:bidi="ru-RU"/>
        </w:rPr>
        <w:t>ол</w:t>
      </w:r>
      <w:r w:rsidRPr="001D666D">
        <w:rPr>
          <w:spacing w:val="-1"/>
          <w:szCs w:val="24"/>
          <w:lang w:val="ru-RU" w:eastAsia="ru-RU" w:bidi="ru-RU"/>
        </w:rPr>
        <w:t>ь</w:t>
      </w:r>
      <w:r w:rsidRPr="001D666D">
        <w:rPr>
          <w:szCs w:val="24"/>
          <w:lang w:val="ru-RU" w:eastAsia="ru-RU" w:bidi="ru-RU"/>
        </w:rPr>
        <w:t>зо</w:t>
      </w:r>
      <w:r w:rsidRPr="001D666D">
        <w:rPr>
          <w:spacing w:val="-1"/>
          <w:szCs w:val="24"/>
          <w:lang w:val="ru-RU" w:eastAsia="ru-RU" w:bidi="ru-RU"/>
        </w:rPr>
        <w:t>в</w:t>
      </w:r>
      <w:r w:rsidRPr="001D666D">
        <w:rPr>
          <w:szCs w:val="24"/>
          <w:lang w:val="ru-RU" w:eastAsia="ru-RU" w:bidi="ru-RU"/>
        </w:rPr>
        <w:t xml:space="preserve">ание </w:t>
      </w:r>
      <w:r w:rsidRPr="001D666D">
        <w:rPr>
          <w:spacing w:val="1"/>
          <w:szCs w:val="24"/>
          <w:lang w:val="ru-RU" w:eastAsia="ru-RU" w:bidi="ru-RU"/>
        </w:rPr>
        <w:t>ор</w:t>
      </w:r>
      <w:r w:rsidRPr="001D666D">
        <w:rPr>
          <w:spacing w:val="-1"/>
          <w:szCs w:val="24"/>
          <w:lang w:val="ru-RU" w:eastAsia="ru-RU" w:bidi="ru-RU"/>
        </w:rPr>
        <w:t>г</w:t>
      </w:r>
      <w:r w:rsidRPr="001D666D">
        <w:rPr>
          <w:szCs w:val="24"/>
          <w:lang w:val="ru-RU" w:eastAsia="ru-RU" w:bidi="ru-RU"/>
        </w:rPr>
        <w:t>ана</w:t>
      </w:r>
      <w:r w:rsidRPr="001D666D">
        <w:rPr>
          <w:spacing w:val="-1"/>
          <w:szCs w:val="24"/>
          <w:lang w:val="ru-RU" w:eastAsia="ru-RU" w:bidi="ru-RU"/>
        </w:rPr>
        <w:t>м</w:t>
      </w:r>
      <w:r w:rsidRPr="001D666D">
        <w:rPr>
          <w:szCs w:val="24"/>
          <w:lang w:val="ru-RU" w:eastAsia="ru-RU" w:bidi="ru-RU"/>
        </w:rPr>
        <w:t>и гос</w:t>
      </w:r>
      <w:r w:rsidRPr="001D666D">
        <w:rPr>
          <w:spacing w:val="-3"/>
          <w:szCs w:val="24"/>
          <w:lang w:val="ru-RU" w:eastAsia="ru-RU" w:bidi="ru-RU"/>
        </w:rPr>
        <w:t>у</w:t>
      </w:r>
      <w:r w:rsidRPr="001D666D">
        <w:rPr>
          <w:szCs w:val="24"/>
          <w:lang w:val="ru-RU" w:eastAsia="ru-RU" w:bidi="ru-RU"/>
        </w:rPr>
        <w:t>дарственной влас</w:t>
      </w:r>
      <w:r w:rsidRPr="001D666D">
        <w:rPr>
          <w:spacing w:val="-2"/>
          <w:szCs w:val="24"/>
          <w:lang w:val="ru-RU" w:eastAsia="ru-RU" w:bidi="ru-RU"/>
        </w:rPr>
        <w:t>т</w:t>
      </w:r>
      <w:r w:rsidRPr="001D666D">
        <w:rPr>
          <w:szCs w:val="24"/>
          <w:lang w:val="ru-RU" w:eastAsia="ru-RU" w:bidi="ru-RU"/>
        </w:rPr>
        <w:t xml:space="preserve">и </w:t>
      </w:r>
      <w:r w:rsidRPr="001D666D">
        <w:rPr>
          <w:spacing w:val="-1"/>
          <w:szCs w:val="24"/>
          <w:lang w:val="ru-RU" w:eastAsia="ru-RU" w:bidi="ru-RU"/>
        </w:rPr>
        <w:t>с</w:t>
      </w:r>
      <w:r w:rsidRPr="001D666D">
        <w:rPr>
          <w:spacing w:val="-4"/>
          <w:szCs w:val="24"/>
          <w:lang w:val="ru-RU" w:eastAsia="ru-RU" w:bidi="ru-RU"/>
        </w:rPr>
        <w:t>у</w:t>
      </w:r>
      <w:r w:rsidRPr="001D666D">
        <w:rPr>
          <w:szCs w:val="24"/>
          <w:lang w:val="ru-RU" w:eastAsia="ru-RU" w:bidi="ru-RU"/>
        </w:rPr>
        <w:t>бъекта Ро</w:t>
      </w:r>
      <w:r w:rsidRPr="001D666D">
        <w:rPr>
          <w:spacing w:val="1"/>
          <w:szCs w:val="24"/>
          <w:lang w:val="ru-RU" w:eastAsia="ru-RU" w:bidi="ru-RU"/>
        </w:rPr>
        <w:t>с</w:t>
      </w:r>
      <w:r w:rsidRPr="001D666D">
        <w:rPr>
          <w:szCs w:val="24"/>
          <w:lang w:val="ru-RU" w:eastAsia="ru-RU" w:bidi="ru-RU"/>
        </w:rPr>
        <w:t>сийск</w:t>
      </w:r>
      <w:r w:rsidRPr="001D666D">
        <w:rPr>
          <w:spacing w:val="-2"/>
          <w:szCs w:val="24"/>
          <w:lang w:val="ru-RU" w:eastAsia="ru-RU" w:bidi="ru-RU"/>
        </w:rPr>
        <w:t>о</w:t>
      </w:r>
      <w:r w:rsidRPr="001D666D">
        <w:rPr>
          <w:szCs w:val="24"/>
          <w:lang w:val="ru-RU" w:eastAsia="ru-RU" w:bidi="ru-RU"/>
        </w:rPr>
        <w:t>й Фед</w:t>
      </w:r>
      <w:r w:rsidRPr="001D666D">
        <w:rPr>
          <w:spacing w:val="-1"/>
          <w:szCs w:val="24"/>
          <w:lang w:val="ru-RU" w:eastAsia="ru-RU" w:bidi="ru-RU"/>
        </w:rPr>
        <w:t>е</w:t>
      </w:r>
      <w:r w:rsidRPr="001D666D">
        <w:rPr>
          <w:szCs w:val="24"/>
          <w:lang w:val="ru-RU" w:eastAsia="ru-RU" w:bidi="ru-RU"/>
        </w:rPr>
        <w:t xml:space="preserve">рации </w:t>
      </w:r>
      <w:r w:rsidRPr="001D666D">
        <w:rPr>
          <w:spacing w:val="-1"/>
          <w:szCs w:val="24"/>
          <w:lang w:val="ru-RU" w:eastAsia="ru-RU" w:bidi="ru-RU"/>
        </w:rPr>
        <w:t xml:space="preserve">/ </w:t>
      </w:r>
      <w:r w:rsidRPr="001D666D">
        <w:rPr>
          <w:szCs w:val="24"/>
          <w:lang w:val="ru-RU" w:eastAsia="ru-RU" w:bidi="ru-RU"/>
        </w:rPr>
        <w:t>орг</w:t>
      </w:r>
      <w:r w:rsidRPr="001D666D">
        <w:rPr>
          <w:spacing w:val="-1"/>
          <w:szCs w:val="24"/>
          <w:lang w:val="ru-RU" w:eastAsia="ru-RU" w:bidi="ru-RU"/>
        </w:rPr>
        <w:t>а</w:t>
      </w:r>
      <w:r w:rsidRPr="001D666D">
        <w:rPr>
          <w:szCs w:val="24"/>
          <w:lang w:val="ru-RU" w:eastAsia="ru-RU" w:bidi="ru-RU"/>
        </w:rPr>
        <w:t>на</w:t>
      </w:r>
      <w:r w:rsidRPr="001D666D">
        <w:rPr>
          <w:spacing w:val="-1"/>
          <w:szCs w:val="24"/>
          <w:lang w:val="ru-RU" w:eastAsia="ru-RU" w:bidi="ru-RU"/>
        </w:rPr>
        <w:t>м</w:t>
      </w:r>
      <w:r w:rsidRPr="001D666D">
        <w:rPr>
          <w:szCs w:val="24"/>
          <w:lang w:val="ru-RU" w:eastAsia="ru-RU" w:bidi="ru-RU"/>
        </w:rPr>
        <w:t>и местно</w:t>
      </w:r>
      <w:r w:rsidRPr="001D666D">
        <w:rPr>
          <w:spacing w:val="-1"/>
          <w:szCs w:val="24"/>
          <w:lang w:val="ru-RU" w:eastAsia="ru-RU" w:bidi="ru-RU"/>
        </w:rPr>
        <w:t>г</w:t>
      </w:r>
      <w:r w:rsidRPr="001D666D">
        <w:rPr>
          <w:szCs w:val="24"/>
          <w:lang w:val="ru-RU" w:eastAsia="ru-RU" w:bidi="ru-RU"/>
        </w:rPr>
        <w:t>о са</w:t>
      </w:r>
      <w:r w:rsidRPr="001D666D">
        <w:rPr>
          <w:spacing w:val="-2"/>
          <w:szCs w:val="24"/>
          <w:lang w:val="ru-RU" w:eastAsia="ru-RU" w:bidi="ru-RU"/>
        </w:rPr>
        <w:t>м</w:t>
      </w:r>
      <w:r w:rsidRPr="001D666D">
        <w:rPr>
          <w:szCs w:val="24"/>
          <w:lang w:val="ru-RU" w:eastAsia="ru-RU" w:bidi="ru-RU"/>
        </w:rPr>
        <w:t>о</w:t>
      </w:r>
      <w:r w:rsidRPr="001D666D">
        <w:rPr>
          <w:spacing w:val="-2"/>
          <w:szCs w:val="24"/>
          <w:lang w:val="ru-RU" w:eastAsia="ru-RU" w:bidi="ru-RU"/>
        </w:rPr>
        <w:t>у</w:t>
      </w:r>
      <w:r w:rsidRPr="001D666D">
        <w:rPr>
          <w:szCs w:val="24"/>
          <w:lang w:val="ru-RU" w:eastAsia="ru-RU" w:bidi="ru-RU"/>
        </w:rPr>
        <w:t>прав</w:t>
      </w:r>
      <w:r w:rsidRPr="001D666D">
        <w:rPr>
          <w:spacing w:val="-1"/>
          <w:szCs w:val="24"/>
          <w:lang w:val="ru-RU" w:eastAsia="ru-RU" w:bidi="ru-RU"/>
        </w:rPr>
        <w:t>л</w:t>
      </w:r>
      <w:r w:rsidRPr="001D666D">
        <w:rPr>
          <w:szCs w:val="24"/>
          <w:lang w:val="ru-RU" w:eastAsia="ru-RU" w:bidi="ru-RU"/>
        </w:rPr>
        <w:t>ения (</w:t>
      </w:r>
      <w:r w:rsidRPr="001D666D">
        <w:rPr>
          <w:spacing w:val="-3"/>
          <w:szCs w:val="24"/>
          <w:lang w:val="ru-RU" w:eastAsia="ru-RU" w:bidi="ru-RU"/>
        </w:rPr>
        <w:t>МВД России, Отделы ЗАГС, Росреестр, ФНС России, ПФР России</w:t>
      </w:r>
      <w:r w:rsidRPr="001D666D">
        <w:rPr>
          <w:szCs w:val="24"/>
          <w:lang w:val="ru-RU" w:eastAsia="ru-RU" w:bidi="ru-RU"/>
        </w:rPr>
        <w:t>)</w:t>
      </w:r>
      <w:r w:rsidRPr="001D666D">
        <w:rPr>
          <w:spacing w:val="1"/>
          <w:szCs w:val="24"/>
          <w:lang w:val="ru-RU" w:eastAsia="ru-RU" w:bidi="ru-RU"/>
        </w:rPr>
        <w:t xml:space="preserve">, </w:t>
      </w:r>
      <w:r w:rsidRPr="001D666D">
        <w:rPr>
          <w:szCs w:val="24"/>
          <w:lang w:val="ru-RU" w:eastAsia="ru-RU" w:bidi="ru-RU"/>
        </w:rPr>
        <w:t>подведомст</w:t>
      </w:r>
      <w:r w:rsidRPr="001D666D">
        <w:rPr>
          <w:spacing w:val="-2"/>
          <w:szCs w:val="24"/>
          <w:lang w:val="ru-RU" w:eastAsia="ru-RU" w:bidi="ru-RU"/>
        </w:rPr>
        <w:t>в</w:t>
      </w:r>
      <w:r w:rsidRPr="001D666D">
        <w:rPr>
          <w:szCs w:val="24"/>
          <w:lang w:val="ru-RU" w:eastAsia="ru-RU" w:bidi="ru-RU"/>
        </w:rPr>
        <w:t xml:space="preserve">енными  им </w:t>
      </w:r>
      <w:r w:rsidRPr="001D666D">
        <w:rPr>
          <w:spacing w:val="1"/>
          <w:szCs w:val="24"/>
          <w:lang w:val="ru-RU" w:eastAsia="ru-RU" w:bidi="ru-RU"/>
        </w:rPr>
        <w:t>ор</w:t>
      </w:r>
      <w:r w:rsidRPr="001D666D">
        <w:rPr>
          <w:spacing w:val="-1"/>
          <w:szCs w:val="24"/>
          <w:lang w:val="ru-RU" w:eastAsia="ru-RU" w:bidi="ru-RU"/>
        </w:rPr>
        <w:t>г</w:t>
      </w:r>
      <w:r w:rsidRPr="001D666D">
        <w:rPr>
          <w:szCs w:val="24"/>
          <w:lang w:val="ru-RU" w:eastAsia="ru-RU" w:bidi="ru-RU"/>
        </w:rPr>
        <w:t>а</w:t>
      </w:r>
      <w:r w:rsidRPr="001D666D">
        <w:rPr>
          <w:spacing w:val="-1"/>
          <w:szCs w:val="24"/>
          <w:lang w:val="ru-RU" w:eastAsia="ru-RU" w:bidi="ru-RU"/>
        </w:rPr>
        <w:t>н</w:t>
      </w:r>
      <w:r w:rsidRPr="001D666D">
        <w:rPr>
          <w:szCs w:val="24"/>
          <w:lang w:val="ru-RU" w:eastAsia="ru-RU" w:bidi="ru-RU"/>
        </w:rPr>
        <w:t>изаци</w:t>
      </w:r>
      <w:r w:rsidRPr="001D666D">
        <w:rPr>
          <w:spacing w:val="-1"/>
          <w:szCs w:val="24"/>
          <w:lang w:val="ru-RU" w:eastAsia="ru-RU" w:bidi="ru-RU"/>
        </w:rPr>
        <w:t>я</w:t>
      </w:r>
      <w:r w:rsidRPr="001D666D">
        <w:rPr>
          <w:szCs w:val="24"/>
          <w:lang w:val="ru-RU" w:eastAsia="ru-RU" w:bidi="ru-RU"/>
        </w:rPr>
        <w:t>ми.</w:t>
      </w:r>
    </w:p>
    <w:p w14:paraId="15E052FF" w14:textId="77777777" w:rsidR="001D666D" w:rsidRPr="001D666D" w:rsidRDefault="001D666D" w:rsidP="001D666D">
      <w:pPr>
        <w:widowControl w:val="0"/>
        <w:tabs>
          <w:tab w:val="left" w:pos="2384"/>
          <w:tab w:val="left" w:pos="3370"/>
          <w:tab w:val="left" w:pos="5280"/>
          <w:tab w:val="left" w:pos="6092"/>
          <w:tab w:val="left" w:pos="7421"/>
          <w:tab w:val="left" w:pos="7983"/>
          <w:tab w:val="left" w:pos="9531"/>
        </w:tabs>
        <w:suppressAutoHyphens w:val="0"/>
        <w:spacing w:after="0" w:line="240" w:lineRule="auto"/>
        <w:ind w:left="0" w:right="0" w:firstLine="709"/>
        <w:rPr>
          <w:szCs w:val="24"/>
          <w:lang w:val="ru-RU" w:eastAsia="ru-RU" w:bidi="ru-RU"/>
        </w:rPr>
      </w:pPr>
      <w:r w:rsidRPr="001D666D">
        <w:rPr>
          <w:szCs w:val="24"/>
          <w:lang w:val="ru-RU" w:eastAsia="ru-RU" w:bidi="ru-RU"/>
        </w:rPr>
        <w:t>Настоя</w:t>
      </w:r>
      <w:r w:rsidRPr="001D666D">
        <w:rPr>
          <w:spacing w:val="-1"/>
          <w:szCs w:val="24"/>
          <w:lang w:val="ru-RU" w:eastAsia="ru-RU" w:bidi="ru-RU"/>
        </w:rPr>
        <w:t>щ</w:t>
      </w:r>
      <w:r w:rsidRPr="001D666D">
        <w:rPr>
          <w:szCs w:val="24"/>
          <w:lang w:val="ru-RU" w:eastAsia="ru-RU" w:bidi="ru-RU"/>
        </w:rPr>
        <w:t>им та</w:t>
      </w:r>
      <w:r w:rsidRPr="001D666D">
        <w:rPr>
          <w:spacing w:val="-2"/>
          <w:szCs w:val="24"/>
          <w:lang w:val="ru-RU" w:eastAsia="ru-RU" w:bidi="ru-RU"/>
        </w:rPr>
        <w:t>к</w:t>
      </w:r>
      <w:r w:rsidRPr="001D666D">
        <w:rPr>
          <w:szCs w:val="24"/>
          <w:lang w:val="ru-RU" w:eastAsia="ru-RU" w:bidi="ru-RU"/>
        </w:rPr>
        <w:t>же подтверждаю свое сог</w:t>
      </w:r>
      <w:r w:rsidRPr="001D666D">
        <w:rPr>
          <w:spacing w:val="-1"/>
          <w:szCs w:val="24"/>
          <w:lang w:val="ru-RU" w:eastAsia="ru-RU" w:bidi="ru-RU"/>
        </w:rPr>
        <w:t>л</w:t>
      </w:r>
      <w:r w:rsidRPr="001D666D">
        <w:rPr>
          <w:szCs w:val="24"/>
          <w:lang w:val="ru-RU" w:eastAsia="ru-RU" w:bidi="ru-RU"/>
        </w:rPr>
        <w:t>ас</w:t>
      </w:r>
      <w:r w:rsidRPr="001D666D">
        <w:rPr>
          <w:spacing w:val="-1"/>
          <w:szCs w:val="24"/>
          <w:lang w:val="ru-RU" w:eastAsia="ru-RU" w:bidi="ru-RU"/>
        </w:rPr>
        <w:t>ие</w:t>
      </w:r>
      <w:r w:rsidRPr="001D666D">
        <w:rPr>
          <w:szCs w:val="24"/>
          <w:lang w:val="ru-RU" w:eastAsia="ru-RU" w:bidi="ru-RU"/>
        </w:rPr>
        <w:t xml:space="preserve"> на п</w:t>
      </w:r>
      <w:r w:rsidRPr="001D666D">
        <w:rPr>
          <w:spacing w:val="2"/>
          <w:szCs w:val="24"/>
          <w:lang w:val="ru-RU" w:eastAsia="ru-RU" w:bidi="ru-RU"/>
        </w:rPr>
        <w:t>о</w:t>
      </w:r>
      <w:r w:rsidRPr="001D666D">
        <w:rPr>
          <w:szCs w:val="24"/>
          <w:lang w:val="ru-RU" w:eastAsia="ru-RU" w:bidi="ru-RU"/>
        </w:rPr>
        <w:t>л</w:t>
      </w:r>
      <w:r w:rsidRPr="001D666D">
        <w:rPr>
          <w:spacing w:val="-3"/>
          <w:szCs w:val="24"/>
          <w:lang w:val="ru-RU" w:eastAsia="ru-RU" w:bidi="ru-RU"/>
        </w:rPr>
        <w:t>у</w:t>
      </w:r>
      <w:r w:rsidRPr="001D666D">
        <w:rPr>
          <w:szCs w:val="24"/>
          <w:lang w:val="ru-RU" w:eastAsia="ru-RU" w:bidi="ru-RU"/>
        </w:rPr>
        <w:t>че</w:t>
      </w:r>
      <w:r w:rsidRPr="001D666D">
        <w:rPr>
          <w:spacing w:val="1"/>
          <w:szCs w:val="24"/>
          <w:lang w:val="ru-RU" w:eastAsia="ru-RU" w:bidi="ru-RU"/>
        </w:rPr>
        <w:t>н</w:t>
      </w:r>
      <w:r w:rsidRPr="001D666D">
        <w:rPr>
          <w:szCs w:val="24"/>
          <w:lang w:val="ru-RU" w:eastAsia="ru-RU" w:bidi="ru-RU"/>
        </w:rPr>
        <w:t>ие мною инфо</w:t>
      </w:r>
      <w:r w:rsidRPr="001D666D">
        <w:rPr>
          <w:spacing w:val="1"/>
          <w:szCs w:val="24"/>
          <w:lang w:val="ru-RU" w:eastAsia="ru-RU" w:bidi="ru-RU"/>
        </w:rPr>
        <w:t>р</w:t>
      </w:r>
      <w:r w:rsidRPr="001D666D">
        <w:rPr>
          <w:szCs w:val="24"/>
          <w:lang w:val="ru-RU" w:eastAsia="ru-RU" w:bidi="ru-RU"/>
        </w:rPr>
        <w:t>м</w:t>
      </w:r>
      <w:r w:rsidRPr="001D666D">
        <w:rPr>
          <w:spacing w:val="-1"/>
          <w:szCs w:val="24"/>
          <w:lang w:val="ru-RU" w:eastAsia="ru-RU" w:bidi="ru-RU"/>
        </w:rPr>
        <w:t>а</w:t>
      </w:r>
      <w:r w:rsidRPr="001D666D">
        <w:rPr>
          <w:szCs w:val="24"/>
          <w:lang w:val="ru-RU" w:eastAsia="ru-RU" w:bidi="ru-RU"/>
        </w:rPr>
        <w:t>ции о пр</w:t>
      </w:r>
      <w:r w:rsidRPr="001D666D">
        <w:rPr>
          <w:spacing w:val="-1"/>
          <w:szCs w:val="24"/>
          <w:lang w:val="ru-RU" w:eastAsia="ru-RU" w:bidi="ru-RU"/>
        </w:rPr>
        <w:t>е</w:t>
      </w:r>
      <w:r w:rsidRPr="001D666D">
        <w:rPr>
          <w:szCs w:val="24"/>
          <w:lang w:val="ru-RU" w:eastAsia="ru-RU" w:bidi="ru-RU"/>
        </w:rPr>
        <w:t>достав</w:t>
      </w:r>
      <w:r w:rsidRPr="001D666D">
        <w:rPr>
          <w:spacing w:val="-1"/>
          <w:szCs w:val="24"/>
          <w:lang w:val="ru-RU" w:eastAsia="ru-RU" w:bidi="ru-RU"/>
        </w:rPr>
        <w:t>л</w:t>
      </w:r>
      <w:r w:rsidRPr="001D666D">
        <w:rPr>
          <w:szCs w:val="24"/>
          <w:lang w:val="ru-RU" w:eastAsia="ru-RU" w:bidi="ru-RU"/>
        </w:rPr>
        <w:t>е</w:t>
      </w:r>
      <w:r w:rsidRPr="001D666D">
        <w:rPr>
          <w:spacing w:val="-2"/>
          <w:szCs w:val="24"/>
          <w:lang w:val="ru-RU" w:eastAsia="ru-RU" w:bidi="ru-RU"/>
        </w:rPr>
        <w:t>н</w:t>
      </w:r>
      <w:r w:rsidRPr="001D666D">
        <w:rPr>
          <w:szCs w:val="24"/>
          <w:lang w:val="ru-RU" w:eastAsia="ru-RU" w:bidi="ru-RU"/>
        </w:rPr>
        <w:t xml:space="preserve">ии муниципальной </w:t>
      </w:r>
      <w:r w:rsidRPr="001D666D">
        <w:rPr>
          <w:spacing w:val="-3"/>
          <w:szCs w:val="24"/>
          <w:lang w:val="ru-RU" w:eastAsia="ru-RU" w:bidi="ru-RU"/>
        </w:rPr>
        <w:t>у</w:t>
      </w:r>
      <w:r w:rsidRPr="001D666D">
        <w:rPr>
          <w:szCs w:val="24"/>
          <w:lang w:val="ru-RU" w:eastAsia="ru-RU" w:bidi="ru-RU"/>
        </w:rPr>
        <w:t>с</w:t>
      </w:r>
      <w:r w:rsidRPr="001D666D">
        <w:rPr>
          <w:spacing w:val="1"/>
          <w:szCs w:val="24"/>
          <w:lang w:val="ru-RU" w:eastAsia="ru-RU" w:bidi="ru-RU"/>
        </w:rPr>
        <w:t>л</w:t>
      </w:r>
      <w:r w:rsidRPr="001D666D">
        <w:rPr>
          <w:spacing w:val="-2"/>
          <w:szCs w:val="24"/>
          <w:lang w:val="ru-RU" w:eastAsia="ru-RU" w:bidi="ru-RU"/>
        </w:rPr>
        <w:t>у</w:t>
      </w:r>
      <w:r w:rsidRPr="001D666D">
        <w:rPr>
          <w:szCs w:val="24"/>
          <w:lang w:val="ru-RU" w:eastAsia="ru-RU" w:bidi="ru-RU"/>
        </w:rPr>
        <w:t>ги, а также о д</w:t>
      </w:r>
      <w:r w:rsidRPr="001D666D">
        <w:rPr>
          <w:spacing w:val="1"/>
          <w:szCs w:val="24"/>
          <w:lang w:val="ru-RU" w:eastAsia="ru-RU" w:bidi="ru-RU"/>
        </w:rPr>
        <w:t>е</w:t>
      </w:r>
      <w:r w:rsidRPr="001D666D">
        <w:rPr>
          <w:szCs w:val="24"/>
          <w:lang w:val="ru-RU" w:eastAsia="ru-RU" w:bidi="ru-RU"/>
        </w:rPr>
        <w:t>ятел</w:t>
      </w:r>
      <w:r w:rsidRPr="001D666D">
        <w:rPr>
          <w:spacing w:val="-3"/>
          <w:szCs w:val="24"/>
          <w:lang w:val="ru-RU" w:eastAsia="ru-RU" w:bidi="ru-RU"/>
        </w:rPr>
        <w:t>ь</w:t>
      </w:r>
      <w:r w:rsidRPr="001D666D">
        <w:rPr>
          <w:szCs w:val="24"/>
          <w:lang w:val="ru-RU" w:eastAsia="ru-RU" w:bidi="ru-RU"/>
        </w:rPr>
        <w:t>н</w:t>
      </w:r>
      <w:r w:rsidRPr="001D666D">
        <w:rPr>
          <w:spacing w:val="2"/>
          <w:szCs w:val="24"/>
          <w:lang w:val="ru-RU" w:eastAsia="ru-RU" w:bidi="ru-RU"/>
        </w:rPr>
        <w:t>о</w:t>
      </w:r>
      <w:r w:rsidRPr="001D666D">
        <w:rPr>
          <w:szCs w:val="24"/>
          <w:lang w:val="ru-RU" w:eastAsia="ru-RU" w:bidi="ru-RU"/>
        </w:rPr>
        <w:t>с</w:t>
      </w:r>
      <w:r w:rsidRPr="001D666D">
        <w:rPr>
          <w:spacing w:val="-2"/>
          <w:szCs w:val="24"/>
          <w:lang w:val="ru-RU" w:eastAsia="ru-RU" w:bidi="ru-RU"/>
        </w:rPr>
        <w:t>т</w:t>
      </w:r>
      <w:r w:rsidRPr="001D666D">
        <w:rPr>
          <w:szCs w:val="24"/>
          <w:lang w:val="ru-RU" w:eastAsia="ru-RU" w:bidi="ru-RU"/>
        </w:rPr>
        <w:t xml:space="preserve">и </w:t>
      </w:r>
      <w:r w:rsidRPr="001D666D">
        <w:rPr>
          <w:spacing w:val="1"/>
          <w:szCs w:val="24"/>
          <w:lang w:val="ru-RU" w:eastAsia="ru-RU" w:bidi="ru-RU"/>
        </w:rPr>
        <w:t>ор</w:t>
      </w:r>
      <w:r w:rsidRPr="001D666D">
        <w:rPr>
          <w:spacing w:val="-1"/>
          <w:szCs w:val="24"/>
          <w:lang w:val="ru-RU" w:eastAsia="ru-RU" w:bidi="ru-RU"/>
        </w:rPr>
        <w:t>г</w:t>
      </w:r>
      <w:r w:rsidRPr="001D666D">
        <w:rPr>
          <w:szCs w:val="24"/>
          <w:lang w:val="ru-RU" w:eastAsia="ru-RU" w:bidi="ru-RU"/>
        </w:rPr>
        <w:t>анов гос</w:t>
      </w:r>
      <w:r w:rsidRPr="001D666D">
        <w:rPr>
          <w:spacing w:val="-3"/>
          <w:szCs w:val="24"/>
          <w:lang w:val="ru-RU" w:eastAsia="ru-RU" w:bidi="ru-RU"/>
        </w:rPr>
        <w:t>у</w:t>
      </w:r>
      <w:r w:rsidRPr="001D666D">
        <w:rPr>
          <w:szCs w:val="24"/>
          <w:lang w:val="ru-RU" w:eastAsia="ru-RU" w:bidi="ru-RU"/>
        </w:rPr>
        <w:t>дарст</w:t>
      </w:r>
      <w:r w:rsidRPr="001D666D">
        <w:rPr>
          <w:spacing w:val="-1"/>
          <w:szCs w:val="24"/>
          <w:lang w:val="ru-RU" w:eastAsia="ru-RU" w:bidi="ru-RU"/>
        </w:rPr>
        <w:t>в</w:t>
      </w:r>
      <w:r w:rsidRPr="001D666D">
        <w:rPr>
          <w:szCs w:val="24"/>
          <w:lang w:val="ru-RU" w:eastAsia="ru-RU" w:bidi="ru-RU"/>
        </w:rPr>
        <w:t>енн</w:t>
      </w:r>
      <w:r w:rsidRPr="001D666D">
        <w:rPr>
          <w:spacing w:val="-1"/>
          <w:szCs w:val="24"/>
          <w:lang w:val="ru-RU" w:eastAsia="ru-RU" w:bidi="ru-RU"/>
        </w:rPr>
        <w:t>о</w:t>
      </w:r>
      <w:r w:rsidRPr="001D666D">
        <w:rPr>
          <w:szCs w:val="24"/>
          <w:lang w:val="ru-RU" w:eastAsia="ru-RU" w:bidi="ru-RU"/>
        </w:rPr>
        <w:t>й власти с</w:t>
      </w:r>
      <w:r w:rsidRPr="001D666D">
        <w:rPr>
          <w:spacing w:val="-2"/>
          <w:szCs w:val="24"/>
          <w:lang w:val="ru-RU" w:eastAsia="ru-RU" w:bidi="ru-RU"/>
        </w:rPr>
        <w:t>у</w:t>
      </w:r>
      <w:r w:rsidRPr="001D666D">
        <w:rPr>
          <w:szCs w:val="24"/>
          <w:lang w:val="ru-RU" w:eastAsia="ru-RU" w:bidi="ru-RU"/>
        </w:rPr>
        <w:t>бъекта Росс</w:t>
      </w:r>
      <w:r w:rsidRPr="001D666D">
        <w:rPr>
          <w:spacing w:val="-2"/>
          <w:szCs w:val="24"/>
          <w:lang w:val="ru-RU" w:eastAsia="ru-RU" w:bidi="ru-RU"/>
        </w:rPr>
        <w:t>и</w:t>
      </w:r>
      <w:r w:rsidRPr="001D666D">
        <w:rPr>
          <w:szCs w:val="24"/>
          <w:lang w:val="ru-RU" w:eastAsia="ru-RU" w:bidi="ru-RU"/>
        </w:rPr>
        <w:t>йской Ф</w:t>
      </w:r>
      <w:r w:rsidRPr="001D666D">
        <w:rPr>
          <w:spacing w:val="-1"/>
          <w:szCs w:val="24"/>
          <w:lang w:val="ru-RU" w:eastAsia="ru-RU" w:bidi="ru-RU"/>
        </w:rPr>
        <w:t>ед</w:t>
      </w:r>
      <w:r w:rsidRPr="001D666D">
        <w:rPr>
          <w:szCs w:val="24"/>
          <w:lang w:val="ru-RU" w:eastAsia="ru-RU" w:bidi="ru-RU"/>
        </w:rPr>
        <w:t>ер</w:t>
      </w:r>
      <w:r w:rsidRPr="001D666D">
        <w:rPr>
          <w:spacing w:val="-1"/>
          <w:szCs w:val="24"/>
          <w:lang w:val="ru-RU" w:eastAsia="ru-RU" w:bidi="ru-RU"/>
        </w:rPr>
        <w:t>а</w:t>
      </w:r>
      <w:r w:rsidRPr="001D666D">
        <w:rPr>
          <w:szCs w:val="24"/>
          <w:lang w:val="ru-RU" w:eastAsia="ru-RU" w:bidi="ru-RU"/>
        </w:rPr>
        <w:t xml:space="preserve">ции </w:t>
      </w:r>
      <w:r w:rsidRPr="001D666D">
        <w:rPr>
          <w:spacing w:val="-1"/>
          <w:szCs w:val="24"/>
          <w:lang w:val="ru-RU" w:eastAsia="ru-RU" w:bidi="ru-RU"/>
        </w:rPr>
        <w:t xml:space="preserve">/ </w:t>
      </w:r>
      <w:r w:rsidRPr="001D666D">
        <w:rPr>
          <w:szCs w:val="24"/>
          <w:lang w:val="ru-RU" w:eastAsia="ru-RU" w:bidi="ru-RU"/>
        </w:rPr>
        <w:t>орг</w:t>
      </w:r>
      <w:r w:rsidRPr="001D666D">
        <w:rPr>
          <w:spacing w:val="-1"/>
          <w:szCs w:val="24"/>
          <w:lang w:val="ru-RU" w:eastAsia="ru-RU" w:bidi="ru-RU"/>
        </w:rPr>
        <w:t>а</w:t>
      </w:r>
      <w:r w:rsidRPr="001D666D">
        <w:rPr>
          <w:szCs w:val="24"/>
          <w:lang w:val="ru-RU" w:eastAsia="ru-RU" w:bidi="ru-RU"/>
        </w:rPr>
        <w:t>нов м</w:t>
      </w:r>
      <w:r w:rsidRPr="001D666D">
        <w:rPr>
          <w:spacing w:val="-1"/>
          <w:szCs w:val="24"/>
          <w:lang w:val="ru-RU" w:eastAsia="ru-RU" w:bidi="ru-RU"/>
        </w:rPr>
        <w:t>е</w:t>
      </w:r>
      <w:r w:rsidRPr="001D666D">
        <w:rPr>
          <w:spacing w:val="-3"/>
          <w:szCs w:val="24"/>
          <w:lang w:val="ru-RU" w:eastAsia="ru-RU" w:bidi="ru-RU"/>
        </w:rPr>
        <w:t>с</w:t>
      </w:r>
      <w:r w:rsidRPr="001D666D">
        <w:rPr>
          <w:szCs w:val="24"/>
          <w:lang w:val="ru-RU" w:eastAsia="ru-RU" w:bidi="ru-RU"/>
        </w:rPr>
        <w:t>тн</w:t>
      </w:r>
      <w:r w:rsidRPr="001D666D">
        <w:rPr>
          <w:spacing w:val="1"/>
          <w:szCs w:val="24"/>
          <w:lang w:val="ru-RU" w:eastAsia="ru-RU" w:bidi="ru-RU"/>
        </w:rPr>
        <w:t>о</w:t>
      </w:r>
      <w:r w:rsidRPr="001D666D">
        <w:rPr>
          <w:szCs w:val="24"/>
          <w:lang w:val="ru-RU" w:eastAsia="ru-RU" w:bidi="ru-RU"/>
        </w:rPr>
        <w:t>го сам</w:t>
      </w:r>
      <w:r w:rsidRPr="001D666D">
        <w:rPr>
          <w:spacing w:val="1"/>
          <w:szCs w:val="24"/>
          <w:lang w:val="ru-RU" w:eastAsia="ru-RU" w:bidi="ru-RU"/>
        </w:rPr>
        <w:t>о</w:t>
      </w:r>
      <w:r w:rsidRPr="001D666D">
        <w:rPr>
          <w:spacing w:val="-2"/>
          <w:szCs w:val="24"/>
          <w:lang w:val="ru-RU" w:eastAsia="ru-RU" w:bidi="ru-RU"/>
        </w:rPr>
        <w:t>у</w:t>
      </w:r>
      <w:r w:rsidRPr="001D666D">
        <w:rPr>
          <w:szCs w:val="24"/>
          <w:lang w:val="ru-RU" w:eastAsia="ru-RU" w:bidi="ru-RU"/>
        </w:rPr>
        <w:t>п</w:t>
      </w:r>
      <w:r w:rsidRPr="001D666D">
        <w:rPr>
          <w:spacing w:val="1"/>
          <w:szCs w:val="24"/>
          <w:lang w:val="ru-RU" w:eastAsia="ru-RU" w:bidi="ru-RU"/>
        </w:rPr>
        <w:t>р</w:t>
      </w:r>
      <w:r w:rsidRPr="001D666D">
        <w:rPr>
          <w:szCs w:val="24"/>
          <w:lang w:val="ru-RU" w:eastAsia="ru-RU" w:bidi="ru-RU"/>
        </w:rPr>
        <w:t>авл</w:t>
      </w:r>
      <w:r w:rsidRPr="001D666D">
        <w:rPr>
          <w:spacing w:val="-2"/>
          <w:szCs w:val="24"/>
          <w:lang w:val="ru-RU" w:eastAsia="ru-RU" w:bidi="ru-RU"/>
        </w:rPr>
        <w:t>е</w:t>
      </w:r>
      <w:r w:rsidRPr="001D666D">
        <w:rPr>
          <w:szCs w:val="24"/>
          <w:lang w:val="ru-RU" w:eastAsia="ru-RU" w:bidi="ru-RU"/>
        </w:rPr>
        <w:t>ния (</w:t>
      </w:r>
      <w:r w:rsidRPr="001D666D">
        <w:rPr>
          <w:spacing w:val="-3"/>
          <w:szCs w:val="24"/>
          <w:lang w:val="ru-RU" w:eastAsia="ru-RU" w:bidi="ru-RU"/>
        </w:rPr>
        <w:t>МВД России, Отделы ЗАГС, Росреестр, ФНС России, ПФР России</w:t>
      </w:r>
      <w:r w:rsidRPr="001D666D">
        <w:rPr>
          <w:szCs w:val="24"/>
          <w:lang w:val="ru-RU" w:eastAsia="ru-RU" w:bidi="ru-RU"/>
        </w:rPr>
        <w:t>) и по</w:t>
      </w:r>
      <w:r w:rsidRPr="001D666D">
        <w:rPr>
          <w:spacing w:val="1"/>
          <w:szCs w:val="24"/>
          <w:lang w:val="ru-RU" w:eastAsia="ru-RU" w:bidi="ru-RU"/>
        </w:rPr>
        <w:t>д</w:t>
      </w:r>
      <w:r w:rsidRPr="001D666D">
        <w:rPr>
          <w:szCs w:val="24"/>
          <w:lang w:val="ru-RU" w:eastAsia="ru-RU" w:bidi="ru-RU"/>
        </w:rPr>
        <w:t>ведомств</w:t>
      </w:r>
      <w:r w:rsidRPr="001D666D">
        <w:rPr>
          <w:spacing w:val="-1"/>
          <w:szCs w:val="24"/>
          <w:lang w:val="ru-RU" w:eastAsia="ru-RU" w:bidi="ru-RU"/>
        </w:rPr>
        <w:t>е</w:t>
      </w:r>
      <w:r w:rsidRPr="001D666D">
        <w:rPr>
          <w:szCs w:val="24"/>
          <w:lang w:val="ru-RU" w:eastAsia="ru-RU" w:bidi="ru-RU"/>
        </w:rPr>
        <w:t>нных им органи</w:t>
      </w:r>
      <w:r w:rsidRPr="001D666D">
        <w:rPr>
          <w:spacing w:val="-1"/>
          <w:szCs w:val="24"/>
          <w:lang w:val="ru-RU" w:eastAsia="ru-RU" w:bidi="ru-RU"/>
        </w:rPr>
        <w:t>з</w:t>
      </w:r>
      <w:r w:rsidRPr="001D666D">
        <w:rPr>
          <w:szCs w:val="24"/>
          <w:lang w:val="ru-RU" w:eastAsia="ru-RU" w:bidi="ru-RU"/>
        </w:rPr>
        <w:t>а</w:t>
      </w:r>
      <w:r w:rsidRPr="001D666D">
        <w:rPr>
          <w:spacing w:val="-1"/>
          <w:szCs w:val="24"/>
          <w:lang w:val="ru-RU" w:eastAsia="ru-RU" w:bidi="ru-RU"/>
        </w:rPr>
        <w:t>ц</w:t>
      </w:r>
      <w:r w:rsidRPr="001D666D">
        <w:rPr>
          <w:szCs w:val="24"/>
          <w:lang w:val="ru-RU" w:eastAsia="ru-RU" w:bidi="ru-RU"/>
        </w:rPr>
        <w:t>и</w:t>
      </w:r>
      <w:r w:rsidRPr="001D666D">
        <w:rPr>
          <w:spacing w:val="1"/>
          <w:szCs w:val="24"/>
          <w:lang w:val="ru-RU" w:eastAsia="ru-RU" w:bidi="ru-RU"/>
        </w:rPr>
        <w:t>й</w:t>
      </w:r>
      <w:r w:rsidRPr="001D666D">
        <w:rPr>
          <w:szCs w:val="24"/>
          <w:lang w:val="ru-RU" w:eastAsia="ru-RU" w:bidi="ru-RU"/>
        </w:rPr>
        <w:t>.</w:t>
      </w:r>
    </w:p>
    <w:p w14:paraId="59DCC81E" w14:textId="77777777" w:rsidR="001D666D" w:rsidRPr="001D666D" w:rsidRDefault="001D666D" w:rsidP="001D666D">
      <w:pPr>
        <w:widowControl w:val="0"/>
        <w:suppressAutoHyphens w:val="0"/>
        <w:spacing w:after="0" w:line="240" w:lineRule="auto"/>
        <w:ind w:left="0" w:right="0" w:firstLine="709"/>
        <w:rPr>
          <w:szCs w:val="24"/>
          <w:lang w:val="ru-RU" w:eastAsia="ru-RU" w:bidi="ru-RU"/>
        </w:rPr>
      </w:pPr>
      <w:r w:rsidRPr="001D666D">
        <w:rPr>
          <w:szCs w:val="24"/>
          <w:lang w:val="ru-RU" w:eastAsia="ru-RU" w:bidi="ru-RU"/>
        </w:rPr>
        <w:t>Указ</w:t>
      </w:r>
      <w:r w:rsidRPr="001D666D">
        <w:rPr>
          <w:spacing w:val="-1"/>
          <w:szCs w:val="24"/>
          <w:lang w:val="ru-RU" w:eastAsia="ru-RU" w:bidi="ru-RU"/>
        </w:rPr>
        <w:t>а</w:t>
      </w:r>
      <w:r w:rsidRPr="001D666D">
        <w:rPr>
          <w:szCs w:val="24"/>
          <w:lang w:val="ru-RU" w:eastAsia="ru-RU" w:bidi="ru-RU"/>
        </w:rPr>
        <w:t>н</w:t>
      </w:r>
      <w:r w:rsidRPr="001D666D">
        <w:rPr>
          <w:spacing w:val="1"/>
          <w:szCs w:val="24"/>
          <w:lang w:val="ru-RU" w:eastAsia="ru-RU" w:bidi="ru-RU"/>
        </w:rPr>
        <w:t>н</w:t>
      </w:r>
      <w:r w:rsidRPr="001D666D">
        <w:rPr>
          <w:spacing w:val="-2"/>
          <w:szCs w:val="24"/>
          <w:lang w:val="ru-RU" w:eastAsia="ru-RU" w:bidi="ru-RU"/>
        </w:rPr>
        <w:t>а</w:t>
      </w:r>
      <w:r w:rsidRPr="001D666D">
        <w:rPr>
          <w:szCs w:val="24"/>
          <w:lang w:val="ru-RU" w:eastAsia="ru-RU" w:bidi="ru-RU"/>
        </w:rPr>
        <w:t>я инф</w:t>
      </w:r>
      <w:r w:rsidRPr="001D666D">
        <w:rPr>
          <w:spacing w:val="-1"/>
          <w:szCs w:val="24"/>
          <w:lang w:val="ru-RU" w:eastAsia="ru-RU" w:bidi="ru-RU"/>
        </w:rPr>
        <w:t>о</w:t>
      </w:r>
      <w:r w:rsidRPr="001D666D">
        <w:rPr>
          <w:spacing w:val="1"/>
          <w:szCs w:val="24"/>
          <w:lang w:val="ru-RU" w:eastAsia="ru-RU" w:bidi="ru-RU"/>
        </w:rPr>
        <w:t>р</w:t>
      </w:r>
      <w:r w:rsidRPr="001D666D">
        <w:rPr>
          <w:spacing w:val="-1"/>
          <w:szCs w:val="24"/>
          <w:lang w:val="ru-RU" w:eastAsia="ru-RU" w:bidi="ru-RU"/>
        </w:rPr>
        <w:t>м</w:t>
      </w:r>
      <w:r w:rsidRPr="001D666D">
        <w:rPr>
          <w:szCs w:val="24"/>
          <w:lang w:val="ru-RU" w:eastAsia="ru-RU" w:bidi="ru-RU"/>
        </w:rPr>
        <w:t xml:space="preserve">ация </w:t>
      </w:r>
      <w:r w:rsidRPr="001D666D">
        <w:rPr>
          <w:spacing w:val="-1"/>
          <w:szCs w:val="24"/>
          <w:lang w:val="ru-RU" w:eastAsia="ru-RU" w:bidi="ru-RU"/>
        </w:rPr>
        <w:t>м</w:t>
      </w:r>
      <w:r w:rsidRPr="001D666D">
        <w:rPr>
          <w:szCs w:val="24"/>
          <w:lang w:val="ru-RU" w:eastAsia="ru-RU" w:bidi="ru-RU"/>
        </w:rPr>
        <w:t>о</w:t>
      </w:r>
      <w:r w:rsidRPr="001D666D">
        <w:rPr>
          <w:spacing w:val="1"/>
          <w:szCs w:val="24"/>
          <w:lang w:val="ru-RU" w:eastAsia="ru-RU" w:bidi="ru-RU"/>
        </w:rPr>
        <w:t xml:space="preserve">жет </w:t>
      </w:r>
      <w:r w:rsidRPr="001D666D">
        <w:rPr>
          <w:szCs w:val="24"/>
          <w:lang w:val="ru-RU" w:eastAsia="ru-RU" w:bidi="ru-RU"/>
        </w:rPr>
        <w:t>быть предоставл</w:t>
      </w:r>
      <w:r w:rsidRPr="001D666D">
        <w:rPr>
          <w:spacing w:val="-2"/>
          <w:szCs w:val="24"/>
          <w:lang w:val="ru-RU" w:eastAsia="ru-RU" w:bidi="ru-RU"/>
        </w:rPr>
        <w:t>е</w:t>
      </w:r>
      <w:r w:rsidRPr="001D666D">
        <w:rPr>
          <w:szCs w:val="24"/>
          <w:lang w:val="ru-RU" w:eastAsia="ru-RU" w:bidi="ru-RU"/>
        </w:rPr>
        <w:t xml:space="preserve">на </w:t>
      </w:r>
      <w:r w:rsidRPr="001D666D">
        <w:rPr>
          <w:spacing w:val="-1"/>
          <w:szCs w:val="24"/>
          <w:lang w:val="ru-RU" w:eastAsia="ru-RU" w:bidi="ru-RU"/>
        </w:rPr>
        <w:t>м</w:t>
      </w:r>
      <w:r w:rsidRPr="001D666D">
        <w:rPr>
          <w:szCs w:val="24"/>
          <w:lang w:val="ru-RU" w:eastAsia="ru-RU" w:bidi="ru-RU"/>
        </w:rPr>
        <w:t>не с примен</w:t>
      </w:r>
      <w:r w:rsidRPr="001D666D">
        <w:rPr>
          <w:spacing w:val="-1"/>
          <w:szCs w:val="24"/>
          <w:lang w:val="ru-RU" w:eastAsia="ru-RU" w:bidi="ru-RU"/>
        </w:rPr>
        <w:t>е</w:t>
      </w:r>
      <w:r w:rsidRPr="001D666D">
        <w:rPr>
          <w:szCs w:val="24"/>
          <w:lang w:val="ru-RU" w:eastAsia="ru-RU" w:bidi="ru-RU"/>
        </w:rPr>
        <w:t>нием не голосов</w:t>
      </w:r>
      <w:r w:rsidRPr="001D666D">
        <w:rPr>
          <w:spacing w:val="-1"/>
          <w:szCs w:val="24"/>
          <w:lang w:val="ru-RU" w:eastAsia="ru-RU" w:bidi="ru-RU"/>
        </w:rPr>
        <w:t>ы</w:t>
      </w:r>
      <w:r w:rsidRPr="001D666D">
        <w:rPr>
          <w:szCs w:val="24"/>
          <w:lang w:val="ru-RU" w:eastAsia="ru-RU" w:bidi="ru-RU"/>
        </w:rPr>
        <w:t>х коммун</w:t>
      </w:r>
      <w:r w:rsidRPr="001D666D">
        <w:rPr>
          <w:spacing w:val="1"/>
          <w:szCs w:val="24"/>
          <w:lang w:val="ru-RU" w:eastAsia="ru-RU" w:bidi="ru-RU"/>
        </w:rPr>
        <w:t>и</w:t>
      </w:r>
      <w:r w:rsidRPr="001D666D">
        <w:rPr>
          <w:szCs w:val="24"/>
          <w:lang w:val="ru-RU" w:eastAsia="ru-RU" w:bidi="ru-RU"/>
        </w:rPr>
        <w:t>каций (п</w:t>
      </w:r>
      <w:r w:rsidRPr="001D666D">
        <w:rPr>
          <w:spacing w:val="-1"/>
          <w:szCs w:val="24"/>
          <w:lang w:val="ru-RU" w:eastAsia="ru-RU" w:bidi="ru-RU"/>
        </w:rPr>
        <w:t>у</w:t>
      </w:r>
      <w:r w:rsidRPr="001D666D">
        <w:rPr>
          <w:szCs w:val="24"/>
          <w:lang w:val="ru-RU" w:eastAsia="ru-RU" w:bidi="ru-RU"/>
        </w:rPr>
        <w:t>тем ра</w:t>
      </w:r>
      <w:r w:rsidRPr="001D666D">
        <w:rPr>
          <w:spacing w:val="-2"/>
          <w:szCs w:val="24"/>
          <w:lang w:val="ru-RU" w:eastAsia="ru-RU" w:bidi="ru-RU"/>
        </w:rPr>
        <w:t>с</w:t>
      </w:r>
      <w:r w:rsidRPr="001D666D">
        <w:rPr>
          <w:szCs w:val="24"/>
          <w:lang w:val="ru-RU" w:eastAsia="ru-RU" w:bidi="ru-RU"/>
        </w:rPr>
        <w:t xml:space="preserve">сылки по </w:t>
      </w:r>
      <w:r w:rsidRPr="001D666D">
        <w:rPr>
          <w:spacing w:val="-1"/>
          <w:szCs w:val="24"/>
          <w:lang w:val="ru-RU" w:eastAsia="ru-RU" w:bidi="ru-RU"/>
        </w:rPr>
        <w:t>с</w:t>
      </w:r>
      <w:r w:rsidRPr="001D666D">
        <w:rPr>
          <w:szCs w:val="24"/>
          <w:lang w:val="ru-RU" w:eastAsia="ru-RU" w:bidi="ru-RU"/>
        </w:rPr>
        <w:t>ети п</w:t>
      </w:r>
      <w:r w:rsidRPr="001D666D">
        <w:rPr>
          <w:spacing w:val="1"/>
          <w:szCs w:val="24"/>
          <w:lang w:val="ru-RU" w:eastAsia="ru-RU" w:bidi="ru-RU"/>
        </w:rPr>
        <w:t>о</w:t>
      </w:r>
      <w:r w:rsidRPr="001D666D">
        <w:rPr>
          <w:szCs w:val="24"/>
          <w:lang w:val="ru-RU" w:eastAsia="ru-RU" w:bidi="ru-RU"/>
        </w:rPr>
        <w:t xml:space="preserve">движной </w:t>
      </w:r>
      <w:r w:rsidRPr="001D666D">
        <w:rPr>
          <w:spacing w:val="2"/>
          <w:szCs w:val="24"/>
          <w:lang w:val="ru-RU" w:eastAsia="ru-RU" w:bidi="ru-RU"/>
        </w:rPr>
        <w:t>р</w:t>
      </w:r>
      <w:r w:rsidRPr="001D666D">
        <w:rPr>
          <w:szCs w:val="24"/>
          <w:lang w:val="ru-RU" w:eastAsia="ru-RU" w:bidi="ru-RU"/>
        </w:rPr>
        <w:t>адиотеле</w:t>
      </w:r>
      <w:r w:rsidRPr="001D666D">
        <w:rPr>
          <w:spacing w:val="-2"/>
          <w:szCs w:val="24"/>
          <w:lang w:val="ru-RU" w:eastAsia="ru-RU" w:bidi="ru-RU"/>
        </w:rPr>
        <w:t>ф</w:t>
      </w:r>
      <w:r w:rsidRPr="001D666D">
        <w:rPr>
          <w:szCs w:val="24"/>
          <w:lang w:val="ru-RU" w:eastAsia="ru-RU" w:bidi="ru-RU"/>
        </w:rPr>
        <w:t>он</w:t>
      </w:r>
      <w:r w:rsidRPr="001D666D">
        <w:rPr>
          <w:spacing w:val="-1"/>
          <w:szCs w:val="24"/>
          <w:lang w:val="ru-RU" w:eastAsia="ru-RU" w:bidi="ru-RU"/>
        </w:rPr>
        <w:t>н</w:t>
      </w:r>
      <w:r w:rsidRPr="001D666D">
        <w:rPr>
          <w:szCs w:val="24"/>
          <w:lang w:val="ru-RU" w:eastAsia="ru-RU" w:bidi="ru-RU"/>
        </w:rPr>
        <w:t>ой связи коротких т</w:t>
      </w:r>
      <w:r w:rsidRPr="001D666D">
        <w:rPr>
          <w:spacing w:val="-1"/>
          <w:szCs w:val="24"/>
          <w:lang w:val="ru-RU" w:eastAsia="ru-RU" w:bidi="ru-RU"/>
        </w:rPr>
        <w:t>е</w:t>
      </w:r>
      <w:r w:rsidRPr="001D666D">
        <w:rPr>
          <w:szCs w:val="24"/>
          <w:lang w:val="ru-RU" w:eastAsia="ru-RU" w:bidi="ru-RU"/>
        </w:rPr>
        <w:t>кст</w:t>
      </w:r>
      <w:r w:rsidRPr="001D666D">
        <w:rPr>
          <w:spacing w:val="1"/>
          <w:szCs w:val="24"/>
          <w:lang w:val="ru-RU" w:eastAsia="ru-RU" w:bidi="ru-RU"/>
        </w:rPr>
        <w:t>о</w:t>
      </w:r>
      <w:r w:rsidRPr="001D666D">
        <w:rPr>
          <w:spacing w:val="-2"/>
          <w:szCs w:val="24"/>
          <w:lang w:val="ru-RU" w:eastAsia="ru-RU" w:bidi="ru-RU"/>
        </w:rPr>
        <w:t>в</w:t>
      </w:r>
      <w:r w:rsidRPr="001D666D">
        <w:rPr>
          <w:szCs w:val="24"/>
          <w:lang w:val="ru-RU" w:eastAsia="ru-RU" w:bidi="ru-RU"/>
        </w:rPr>
        <w:t xml:space="preserve">ых </w:t>
      </w:r>
      <w:proofErr w:type="spellStart"/>
      <w:r w:rsidRPr="001D666D">
        <w:rPr>
          <w:szCs w:val="24"/>
          <w:lang w:val="ru-RU" w:eastAsia="ru-RU" w:bidi="ru-RU"/>
        </w:rPr>
        <w:t>s</w:t>
      </w:r>
      <w:r w:rsidRPr="001D666D">
        <w:rPr>
          <w:spacing w:val="-2"/>
          <w:szCs w:val="24"/>
          <w:lang w:val="ru-RU" w:eastAsia="ru-RU" w:bidi="ru-RU"/>
        </w:rPr>
        <w:t>m</w:t>
      </w:r>
      <w:r w:rsidRPr="001D666D">
        <w:rPr>
          <w:szCs w:val="24"/>
          <w:lang w:val="ru-RU" w:eastAsia="ru-RU" w:bidi="ru-RU"/>
        </w:rPr>
        <w:t>s</w:t>
      </w:r>
      <w:proofErr w:type="spellEnd"/>
      <w:r w:rsidRPr="001D666D">
        <w:rPr>
          <w:szCs w:val="24"/>
          <w:lang w:val="ru-RU" w:eastAsia="ru-RU" w:bidi="ru-RU"/>
        </w:rPr>
        <w:t xml:space="preserve"> - соо</w:t>
      </w:r>
      <w:r w:rsidRPr="001D666D">
        <w:rPr>
          <w:spacing w:val="-1"/>
          <w:szCs w:val="24"/>
          <w:lang w:val="ru-RU" w:eastAsia="ru-RU" w:bidi="ru-RU"/>
        </w:rPr>
        <w:t>б</w:t>
      </w:r>
      <w:r w:rsidRPr="001D666D">
        <w:rPr>
          <w:szCs w:val="24"/>
          <w:lang w:val="ru-RU" w:eastAsia="ru-RU" w:bidi="ru-RU"/>
        </w:rPr>
        <w:t xml:space="preserve">щений, </w:t>
      </w:r>
      <w:r w:rsidRPr="001D666D">
        <w:rPr>
          <w:spacing w:val="1"/>
          <w:szCs w:val="24"/>
          <w:lang w:val="ru-RU" w:eastAsia="ru-RU" w:bidi="ru-RU"/>
        </w:rPr>
        <w:t>р</w:t>
      </w:r>
      <w:r w:rsidRPr="001D666D">
        <w:rPr>
          <w:szCs w:val="24"/>
          <w:lang w:val="ru-RU" w:eastAsia="ru-RU" w:bidi="ru-RU"/>
        </w:rPr>
        <w:t>а</w:t>
      </w:r>
      <w:r w:rsidRPr="001D666D">
        <w:rPr>
          <w:spacing w:val="-2"/>
          <w:szCs w:val="24"/>
          <w:lang w:val="ru-RU" w:eastAsia="ru-RU" w:bidi="ru-RU"/>
        </w:rPr>
        <w:t>с</w:t>
      </w:r>
      <w:r w:rsidRPr="001D666D">
        <w:rPr>
          <w:szCs w:val="24"/>
          <w:lang w:val="ru-RU" w:eastAsia="ru-RU" w:bidi="ru-RU"/>
        </w:rPr>
        <w:t>сыл</w:t>
      </w:r>
      <w:r w:rsidRPr="001D666D">
        <w:rPr>
          <w:spacing w:val="-1"/>
          <w:szCs w:val="24"/>
          <w:lang w:val="ru-RU" w:eastAsia="ru-RU" w:bidi="ru-RU"/>
        </w:rPr>
        <w:t>к</w:t>
      </w:r>
      <w:r w:rsidRPr="001D666D">
        <w:rPr>
          <w:szCs w:val="24"/>
          <w:lang w:val="ru-RU" w:eastAsia="ru-RU" w:bidi="ru-RU"/>
        </w:rPr>
        <w:t xml:space="preserve">и </w:t>
      </w:r>
      <w:proofErr w:type="spellStart"/>
      <w:r w:rsidRPr="001D666D">
        <w:rPr>
          <w:spacing w:val="1"/>
          <w:szCs w:val="24"/>
          <w:lang w:val="ru-RU" w:eastAsia="ru-RU" w:bidi="ru-RU"/>
        </w:rPr>
        <w:t>u</w:t>
      </w:r>
      <w:r w:rsidRPr="001D666D">
        <w:rPr>
          <w:szCs w:val="24"/>
          <w:lang w:val="ru-RU" w:eastAsia="ru-RU" w:bidi="ru-RU"/>
        </w:rPr>
        <w:t>ssd</w:t>
      </w:r>
      <w:proofErr w:type="spellEnd"/>
      <w:r w:rsidRPr="001D666D">
        <w:rPr>
          <w:szCs w:val="24"/>
          <w:lang w:val="ru-RU" w:eastAsia="ru-RU" w:bidi="ru-RU"/>
        </w:rPr>
        <w:t xml:space="preserve"> </w:t>
      </w:r>
      <w:r w:rsidRPr="001D666D">
        <w:rPr>
          <w:spacing w:val="1"/>
          <w:szCs w:val="24"/>
          <w:lang w:val="ru-RU" w:eastAsia="ru-RU" w:bidi="ru-RU"/>
        </w:rPr>
        <w:t xml:space="preserve">– </w:t>
      </w:r>
      <w:r w:rsidRPr="001D666D">
        <w:rPr>
          <w:spacing w:val="-1"/>
          <w:szCs w:val="24"/>
          <w:lang w:val="ru-RU" w:eastAsia="ru-RU" w:bidi="ru-RU"/>
        </w:rPr>
        <w:t>с</w:t>
      </w:r>
      <w:r w:rsidRPr="001D666D">
        <w:rPr>
          <w:szCs w:val="24"/>
          <w:lang w:val="ru-RU" w:eastAsia="ru-RU" w:bidi="ru-RU"/>
        </w:rPr>
        <w:t>ообщ</w:t>
      </w:r>
      <w:r w:rsidRPr="001D666D">
        <w:rPr>
          <w:spacing w:val="-2"/>
          <w:szCs w:val="24"/>
          <w:lang w:val="ru-RU" w:eastAsia="ru-RU" w:bidi="ru-RU"/>
        </w:rPr>
        <w:t>е</w:t>
      </w:r>
      <w:r w:rsidRPr="001D666D">
        <w:rPr>
          <w:szCs w:val="24"/>
          <w:lang w:val="ru-RU" w:eastAsia="ru-RU" w:bidi="ru-RU"/>
        </w:rPr>
        <w:t>ний и д</w:t>
      </w:r>
      <w:r w:rsidRPr="001D666D">
        <w:rPr>
          <w:spacing w:val="2"/>
          <w:szCs w:val="24"/>
          <w:lang w:val="ru-RU" w:eastAsia="ru-RU" w:bidi="ru-RU"/>
        </w:rPr>
        <w:t>р</w:t>
      </w:r>
      <w:r w:rsidRPr="001D666D">
        <w:rPr>
          <w:spacing w:val="1"/>
          <w:szCs w:val="24"/>
          <w:lang w:val="ru-RU" w:eastAsia="ru-RU" w:bidi="ru-RU"/>
        </w:rPr>
        <w:t xml:space="preserve">.), </w:t>
      </w:r>
      <w:r w:rsidRPr="001D666D">
        <w:rPr>
          <w:szCs w:val="24"/>
          <w:lang w:val="ru-RU" w:eastAsia="ru-RU" w:bidi="ru-RU"/>
        </w:rPr>
        <w:t>п</w:t>
      </w:r>
      <w:r w:rsidRPr="001D666D">
        <w:rPr>
          <w:spacing w:val="2"/>
          <w:szCs w:val="24"/>
          <w:lang w:val="ru-RU" w:eastAsia="ru-RU" w:bidi="ru-RU"/>
        </w:rPr>
        <w:t>о</w:t>
      </w:r>
      <w:r w:rsidRPr="001D666D">
        <w:rPr>
          <w:szCs w:val="24"/>
          <w:lang w:val="ru-RU" w:eastAsia="ru-RU" w:bidi="ru-RU"/>
        </w:rPr>
        <w:t>ср</w:t>
      </w:r>
      <w:r w:rsidRPr="001D666D">
        <w:rPr>
          <w:spacing w:val="-1"/>
          <w:szCs w:val="24"/>
          <w:lang w:val="ru-RU" w:eastAsia="ru-RU" w:bidi="ru-RU"/>
        </w:rPr>
        <w:t>е</w:t>
      </w:r>
      <w:r w:rsidRPr="001D666D">
        <w:rPr>
          <w:szCs w:val="24"/>
          <w:lang w:val="ru-RU" w:eastAsia="ru-RU" w:bidi="ru-RU"/>
        </w:rPr>
        <w:t>дст</w:t>
      </w:r>
      <w:r w:rsidRPr="001D666D">
        <w:rPr>
          <w:spacing w:val="-1"/>
          <w:szCs w:val="24"/>
          <w:lang w:val="ru-RU" w:eastAsia="ru-RU" w:bidi="ru-RU"/>
        </w:rPr>
        <w:t>в</w:t>
      </w:r>
      <w:r w:rsidRPr="001D666D">
        <w:rPr>
          <w:szCs w:val="24"/>
          <w:lang w:val="ru-RU" w:eastAsia="ru-RU" w:bidi="ru-RU"/>
        </w:rPr>
        <w:t xml:space="preserve">ом </w:t>
      </w:r>
      <w:r w:rsidRPr="001D666D">
        <w:rPr>
          <w:spacing w:val="-1"/>
          <w:szCs w:val="24"/>
          <w:lang w:val="ru-RU" w:eastAsia="ru-RU" w:bidi="ru-RU"/>
        </w:rPr>
        <w:t>н</w:t>
      </w:r>
      <w:r w:rsidRPr="001D666D">
        <w:rPr>
          <w:szCs w:val="24"/>
          <w:lang w:val="ru-RU" w:eastAsia="ru-RU" w:bidi="ru-RU"/>
        </w:rPr>
        <w:t>а</w:t>
      </w:r>
      <w:r w:rsidRPr="001D666D">
        <w:rPr>
          <w:spacing w:val="-1"/>
          <w:szCs w:val="24"/>
          <w:lang w:val="ru-RU" w:eastAsia="ru-RU" w:bidi="ru-RU"/>
        </w:rPr>
        <w:t>п</w:t>
      </w:r>
      <w:r w:rsidRPr="001D666D">
        <w:rPr>
          <w:spacing w:val="1"/>
          <w:szCs w:val="24"/>
          <w:lang w:val="ru-RU" w:eastAsia="ru-RU" w:bidi="ru-RU"/>
        </w:rPr>
        <w:t>р</w:t>
      </w:r>
      <w:r w:rsidRPr="001D666D">
        <w:rPr>
          <w:szCs w:val="24"/>
          <w:lang w:val="ru-RU" w:eastAsia="ru-RU" w:bidi="ru-RU"/>
        </w:rPr>
        <w:t>а</w:t>
      </w:r>
      <w:r w:rsidRPr="001D666D">
        <w:rPr>
          <w:spacing w:val="-2"/>
          <w:szCs w:val="24"/>
          <w:lang w:val="ru-RU" w:eastAsia="ru-RU" w:bidi="ru-RU"/>
        </w:rPr>
        <w:t>в</w:t>
      </w:r>
      <w:r w:rsidRPr="001D666D">
        <w:rPr>
          <w:szCs w:val="24"/>
          <w:lang w:val="ru-RU" w:eastAsia="ru-RU" w:bidi="ru-RU"/>
        </w:rPr>
        <w:t xml:space="preserve">ления </w:t>
      </w:r>
      <w:r w:rsidRPr="001D666D">
        <w:rPr>
          <w:spacing w:val="-1"/>
          <w:szCs w:val="24"/>
          <w:lang w:val="ru-RU" w:eastAsia="ru-RU" w:bidi="ru-RU"/>
        </w:rPr>
        <w:t>м</w:t>
      </w:r>
      <w:r w:rsidRPr="001D666D">
        <w:rPr>
          <w:szCs w:val="24"/>
          <w:lang w:val="ru-RU" w:eastAsia="ru-RU" w:bidi="ru-RU"/>
        </w:rPr>
        <w:t>не св</w:t>
      </w:r>
      <w:r w:rsidRPr="001D666D">
        <w:rPr>
          <w:spacing w:val="-1"/>
          <w:szCs w:val="24"/>
          <w:lang w:val="ru-RU" w:eastAsia="ru-RU" w:bidi="ru-RU"/>
        </w:rPr>
        <w:t>е</w:t>
      </w:r>
      <w:r w:rsidRPr="001D666D">
        <w:rPr>
          <w:szCs w:val="24"/>
          <w:lang w:val="ru-RU" w:eastAsia="ru-RU" w:bidi="ru-RU"/>
        </w:rPr>
        <w:t>ден</w:t>
      </w:r>
      <w:r w:rsidRPr="001D666D">
        <w:rPr>
          <w:spacing w:val="-1"/>
          <w:szCs w:val="24"/>
          <w:lang w:val="ru-RU" w:eastAsia="ru-RU" w:bidi="ru-RU"/>
        </w:rPr>
        <w:t>и</w:t>
      </w:r>
      <w:r w:rsidRPr="001D666D">
        <w:rPr>
          <w:szCs w:val="24"/>
          <w:lang w:val="ru-RU" w:eastAsia="ru-RU" w:bidi="ru-RU"/>
        </w:rPr>
        <w:t>й по и</w:t>
      </w:r>
      <w:r w:rsidRPr="001D666D">
        <w:rPr>
          <w:spacing w:val="2"/>
          <w:szCs w:val="24"/>
          <w:lang w:val="ru-RU" w:eastAsia="ru-RU" w:bidi="ru-RU"/>
        </w:rPr>
        <w:t>н</w:t>
      </w:r>
      <w:r w:rsidRPr="001D666D">
        <w:rPr>
          <w:szCs w:val="24"/>
          <w:lang w:val="ru-RU" w:eastAsia="ru-RU" w:bidi="ru-RU"/>
        </w:rPr>
        <w:t>форм</w:t>
      </w:r>
      <w:r w:rsidRPr="001D666D">
        <w:rPr>
          <w:spacing w:val="-2"/>
          <w:szCs w:val="24"/>
          <w:lang w:val="ru-RU" w:eastAsia="ru-RU" w:bidi="ru-RU"/>
        </w:rPr>
        <w:t>а</w:t>
      </w:r>
      <w:r w:rsidRPr="001D666D">
        <w:rPr>
          <w:szCs w:val="24"/>
          <w:lang w:val="ru-RU" w:eastAsia="ru-RU" w:bidi="ru-RU"/>
        </w:rPr>
        <w:t>ци</w:t>
      </w:r>
      <w:r w:rsidRPr="001D666D">
        <w:rPr>
          <w:spacing w:val="-1"/>
          <w:szCs w:val="24"/>
          <w:lang w:val="ru-RU" w:eastAsia="ru-RU" w:bidi="ru-RU"/>
        </w:rPr>
        <w:t>о</w:t>
      </w:r>
      <w:r w:rsidRPr="001D666D">
        <w:rPr>
          <w:szCs w:val="24"/>
          <w:lang w:val="ru-RU" w:eastAsia="ru-RU" w:bidi="ru-RU"/>
        </w:rPr>
        <w:t>нно – телекомм</w:t>
      </w:r>
      <w:r w:rsidRPr="001D666D">
        <w:rPr>
          <w:spacing w:val="-3"/>
          <w:szCs w:val="24"/>
          <w:lang w:val="ru-RU" w:eastAsia="ru-RU" w:bidi="ru-RU"/>
        </w:rPr>
        <w:t>у</w:t>
      </w:r>
      <w:r w:rsidRPr="001D666D">
        <w:rPr>
          <w:szCs w:val="24"/>
          <w:lang w:val="ru-RU" w:eastAsia="ru-RU" w:bidi="ru-RU"/>
        </w:rPr>
        <w:t>н</w:t>
      </w:r>
      <w:r w:rsidRPr="001D666D">
        <w:rPr>
          <w:spacing w:val="1"/>
          <w:szCs w:val="24"/>
          <w:lang w:val="ru-RU" w:eastAsia="ru-RU" w:bidi="ru-RU"/>
        </w:rPr>
        <w:t>и</w:t>
      </w:r>
      <w:r w:rsidRPr="001D666D">
        <w:rPr>
          <w:szCs w:val="24"/>
          <w:lang w:val="ru-RU" w:eastAsia="ru-RU" w:bidi="ru-RU"/>
        </w:rPr>
        <w:t>кационной сети Ин</w:t>
      </w:r>
      <w:r w:rsidRPr="001D666D">
        <w:rPr>
          <w:spacing w:val="-1"/>
          <w:szCs w:val="24"/>
          <w:lang w:val="ru-RU" w:eastAsia="ru-RU" w:bidi="ru-RU"/>
        </w:rPr>
        <w:t>т</w:t>
      </w:r>
      <w:r w:rsidRPr="001D666D">
        <w:rPr>
          <w:szCs w:val="24"/>
          <w:lang w:val="ru-RU" w:eastAsia="ru-RU" w:bidi="ru-RU"/>
        </w:rPr>
        <w:t xml:space="preserve">ернет на </w:t>
      </w:r>
      <w:r w:rsidRPr="001D666D">
        <w:rPr>
          <w:spacing w:val="-1"/>
          <w:szCs w:val="24"/>
          <w:lang w:val="ru-RU" w:eastAsia="ru-RU" w:bidi="ru-RU"/>
        </w:rPr>
        <w:t>п</w:t>
      </w:r>
      <w:r w:rsidRPr="001D666D">
        <w:rPr>
          <w:szCs w:val="24"/>
          <w:lang w:val="ru-RU" w:eastAsia="ru-RU" w:bidi="ru-RU"/>
        </w:rPr>
        <w:t>ре</w:t>
      </w:r>
      <w:r w:rsidRPr="001D666D">
        <w:rPr>
          <w:spacing w:val="-2"/>
          <w:szCs w:val="24"/>
          <w:lang w:val="ru-RU" w:eastAsia="ru-RU" w:bidi="ru-RU"/>
        </w:rPr>
        <w:t>д</w:t>
      </w:r>
      <w:r w:rsidRPr="001D666D">
        <w:rPr>
          <w:spacing w:val="1"/>
          <w:szCs w:val="24"/>
          <w:lang w:val="ru-RU" w:eastAsia="ru-RU" w:bidi="ru-RU"/>
        </w:rPr>
        <w:t>о</w:t>
      </w:r>
      <w:r w:rsidRPr="001D666D">
        <w:rPr>
          <w:szCs w:val="24"/>
          <w:lang w:val="ru-RU" w:eastAsia="ru-RU" w:bidi="ru-RU"/>
        </w:rPr>
        <w:t>став</w:t>
      </w:r>
      <w:r w:rsidRPr="001D666D">
        <w:rPr>
          <w:spacing w:val="-1"/>
          <w:szCs w:val="24"/>
          <w:lang w:val="ru-RU" w:eastAsia="ru-RU" w:bidi="ru-RU"/>
        </w:rPr>
        <w:t>л</w:t>
      </w:r>
      <w:r w:rsidRPr="001D666D">
        <w:rPr>
          <w:szCs w:val="24"/>
          <w:lang w:val="ru-RU" w:eastAsia="ru-RU" w:bidi="ru-RU"/>
        </w:rPr>
        <w:t>е</w:t>
      </w:r>
      <w:r w:rsidRPr="001D666D">
        <w:rPr>
          <w:spacing w:val="-1"/>
          <w:szCs w:val="24"/>
          <w:lang w:val="ru-RU" w:eastAsia="ru-RU" w:bidi="ru-RU"/>
        </w:rPr>
        <w:t>нн</w:t>
      </w:r>
      <w:r w:rsidRPr="001D666D">
        <w:rPr>
          <w:szCs w:val="24"/>
          <w:lang w:val="ru-RU" w:eastAsia="ru-RU" w:bidi="ru-RU"/>
        </w:rPr>
        <w:t>ые мною н</w:t>
      </w:r>
      <w:r w:rsidRPr="001D666D">
        <w:rPr>
          <w:spacing w:val="2"/>
          <w:szCs w:val="24"/>
          <w:lang w:val="ru-RU" w:eastAsia="ru-RU" w:bidi="ru-RU"/>
        </w:rPr>
        <w:t>о</w:t>
      </w:r>
      <w:r w:rsidRPr="001D666D">
        <w:rPr>
          <w:spacing w:val="1"/>
          <w:szCs w:val="24"/>
          <w:lang w:val="ru-RU" w:eastAsia="ru-RU" w:bidi="ru-RU"/>
        </w:rPr>
        <w:t>м</w:t>
      </w:r>
      <w:r w:rsidRPr="001D666D">
        <w:rPr>
          <w:spacing w:val="-1"/>
          <w:szCs w:val="24"/>
          <w:lang w:val="ru-RU" w:eastAsia="ru-RU" w:bidi="ru-RU"/>
        </w:rPr>
        <w:t>е</w:t>
      </w:r>
      <w:r w:rsidRPr="001D666D">
        <w:rPr>
          <w:szCs w:val="24"/>
          <w:lang w:val="ru-RU" w:eastAsia="ru-RU" w:bidi="ru-RU"/>
        </w:rPr>
        <w:t>р тел</w:t>
      </w:r>
      <w:r w:rsidRPr="001D666D">
        <w:rPr>
          <w:spacing w:val="-2"/>
          <w:szCs w:val="24"/>
          <w:lang w:val="ru-RU" w:eastAsia="ru-RU" w:bidi="ru-RU"/>
        </w:rPr>
        <w:t>е</w:t>
      </w:r>
      <w:r w:rsidRPr="001D666D">
        <w:rPr>
          <w:szCs w:val="24"/>
          <w:lang w:val="ru-RU" w:eastAsia="ru-RU" w:bidi="ru-RU"/>
        </w:rPr>
        <w:t xml:space="preserve">фона </w:t>
      </w:r>
      <w:r w:rsidRPr="001D666D">
        <w:rPr>
          <w:spacing w:val="1"/>
          <w:szCs w:val="24"/>
          <w:lang w:val="ru-RU" w:eastAsia="ru-RU" w:bidi="ru-RU"/>
        </w:rPr>
        <w:t xml:space="preserve">и </w:t>
      </w:r>
      <w:r w:rsidRPr="001D666D">
        <w:rPr>
          <w:szCs w:val="24"/>
          <w:lang w:val="ru-RU" w:eastAsia="ru-RU" w:bidi="ru-RU"/>
        </w:rPr>
        <w:t xml:space="preserve">(или) </w:t>
      </w:r>
      <w:r w:rsidRPr="001D666D">
        <w:rPr>
          <w:spacing w:val="-1"/>
          <w:szCs w:val="24"/>
          <w:lang w:val="ru-RU" w:eastAsia="ru-RU" w:bidi="ru-RU"/>
        </w:rPr>
        <w:t>а</w:t>
      </w:r>
      <w:r w:rsidRPr="001D666D">
        <w:rPr>
          <w:spacing w:val="-2"/>
          <w:szCs w:val="24"/>
          <w:lang w:val="ru-RU" w:eastAsia="ru-RU" w:bidi="ru-RU"/>
        </w:rPr>
        <w:t>д</w:t>
      </w:r>
      <w:r w:rsidRPr="001D666D">
        <w:rPr>
          <w:spacing w:val="1"/>
          <w:szCs w:val="24"/>
          <w:lang w:val="ru-RU" w:eastAsia="ru-RU" w:bidi="ru-RU"/>
        </w:rPr>
        <w:t>р</w:t>
      </w:r>
      <w:r w:rsidRPr="001D666D">
        <w:rPr>
          <w:szCs w:val="24"/>
          <w:lang w:val="ru-RU" w:eastAsia="ru-RU" w:bidi="ru-RU"/>
        </w:rPr>
        <w:t>ес элек</w:t>
      </w:r>
      <w:r w:rsidRPr="001D666D">
        <w:rPr>
          <w:spacing w:val="-1"/>
          <w:szCs w:val="24"/>
          <w:lang w:val="ru-RU" w:eastAsia="ru-RU" w:bidi="ru-RU"/>
        </w:rPr>
        <w:t>т</w:t>
      </w:r>
      <w:r w:rsidRPr="001D666D">
        <w:rPr>
          <w:szCs w:val="24"/>
          <w:lang w:val="ru-RU" w:eastAsia="ru-RU" w:bidi="ru-RU"/>
        </w:rPr>
        <w:t>р</w:t>
      </w:r>
      <w:r w:rsidRPr="001D666D">
        <w:rPr>
          <w:spacing w:val="-2"/>
          <w:szCs w:val="24"/>
          <w:lang w:val="ru-RU" w:eastAsia="ru-RU" w:bidi="ru-RU"/>
        </w:rPr>
        <w:t>о</w:t>
      </w:r>
      <w:r w:rsidRPr="001D666D">
        <w:rPr>
          <w:szCs w:val="24"/>
          <w:lang w:val="ru-RU" w:eastAsia="ru-RU" w:bidi="ru-RU"/>
        </w:rPr>
        <w:t>нной почты.</w:t>
      </w:r>
    </w:p>
    <w:p w14:paraId="05F60BAE" w14:textId="77777777" w:rsidR="001D666D" w:rsidRPr="001D666D" w:rsidRDefault="001D666D" w:rsidP="001D666D">
      <w:pPr>
        <w:widowControl w:val="0"/>
        <w:suppressAutoHyphens w:val="0"/>
        <w:spacing w:after="0" w:line="240" w:lineRule="auto"/>
        <w:ind w:left="0" w:right="0" w:firstLine="709"/>
        <w:rPr>
          <w:szCs w:val="24"/>
          <w:lang w:val="ru-RU" w:eastAsia="ru-RU" w:bidi="ru-RU"/>
        </w:rPr>
      </w:pPr>
      <w:r w:rsidRPr="001D666D">
        <w:rPr>
          <w:szCs w:val="24"/>
          <w:lang w:val="ru-RU" w:eastAsia="ru-RU" w:bidi="ru-RU"/>
        </w:rPr>
        <w:t>Настоя</w:t>
      </w:r>
      <w:r w:rsidRPr="001D666D">
        <w:rPr>
          <w:spacing w:val="-2"/>
          <w:szCs w:val="24"/>
          <w:lang w:val="ru-RU" w:eastAsia="ru-RU" w:bidi="ru-RU"/>
        </w:rPr>
        <w:t>щ</w:t>
      </w:r>
      <w:r w:rsidRPr="001D666D">
        <w:rPr>
          <w:szCs w:val="24"/>
          <w:lang w:val="ru-RU" w:eastAsia="ru-RU" w:bidi="ru-RU"/>
        </w:rPr>
        <w:t>ее с</w:t>
      </w:r>
      <w:r w:rsidRPr="001D666D">
        <w:rPr>
          <w:spacing w:val="-2"/>
          <w:szCs w:val="24"/>
          <w:lang w:val="ru-RU" w:eastAsia="ru-RU" w:bidi="ru-RU"/>
        </w:rPr>
        <w:t>о</w:t>
      </w:r>
      <w:r w:rsidRPr="001D666D">
        <w:rPr>
          <w:szCs w:val="24"/>
          <w:lang w:val="ru-RU" w:eastAsia="ru-RU" w:bidi="ru-RU"/>
        </w:rPr>
        <w:t>глас</w:t>
      </w:r>
      <w:r w:rsidRPr="001D666D">
        <w:rPr>
          <w:spacing w:val="-2"/>
          <w:szCs w:val="24"/>
          <w:lang w:val="ru-RU" w:eastAsia="ru-RU" w:bidi="ru-RU"/>
        </w:rPr>
        <w:t>и</w:t>
      </w:r>
      <w:r w:rsidRPr="001D666D">
        <w:rPr>
          <w:szCs w:val="24"/>
          <w:lang w:val="ru-RU" w:eastAsia="ru-RU" w:bidi="ru-RU"/>
        </w:rPr>
        <w:t xml:space="preserve">е не </w:t>
      </w:r>
      <w:r w:rsidRPr="001D666D">
        <w:rPr>
          <w:spacing w:val="-4"/>
          <w:szCs w:val="24"/>
          <w:lang w:val="ru-RU" w:eastAsia="ru-RU" w:bidi="ru-RU"/>
        </w:rPr>
        <w:t>у</w:t>
      </w:r>
      <w:r w:rsidRPr="001D666D">
        <w:rPr>
          <w:szCs w:val="24"/>
          <w:lang w:val="ru-RU" w:eastAsia="ru-RU" w:bidi="ru-RU"/>
        </w:rPr>
        <w:t>станавливает пр</w:t>
      </w:r>
      <w:r w:rsidRPr="001D666D">
        <w:rPr>
          <w:spacing w:val="-2"/>
          <w:szCs w:val="24"/>
          <w:lang w:val="ru-RU" w:eastAsia="ru-RU" w:bidi="ru-RU"/>
        </w:rPr>
        <w:t>е</w:t>
      </w:r>
      <w:r w:rsidRPr="001D666D">
        <w:rPr>
          <w:szCs w:val="24"/>
          <w:lang w:val="ru-RU" w:eastAsia="ru-RU" w:bidi="ru-RU"/>
        </w:rPr>
        <w:t>дельных сроков обработ</w:t>
      </w:r>
      <w:r w:rsidRPr="001D666D">
        <w:rPr>
          <w:spacing w:val="-1"/>
          <w:szCs w:val="24"/>
          <w:lang w:val="ru-RU" w:eastAsia="ru-RU" w:bidi="ru-RU"/>
        </w:rPr>
        <w:t>к</w:t>
      </w:r>
      <w:r w:rsidRPr="001D666D">
        <w:rPr>
          <w:szCs w:val="24"/>
          <w:lang w:val="ru-RU" w:eastAsia="ru-RU" w:bidi="ru-RU"/>
        </w:rPr>
        <w:t xml:space="preserve">и </w:t>
      </w:r>
      <w:r w:rsidRPr="001D666D">
        <w:rPr>
          <w:spacing w:val="2"/>
          <w:szCs w:val="24"/>
          <w:lang w:val="ru-RU" w:eastAsia="ru-RU" w:bidi="ru-RU"/>
        </w:rPr>
        <w:t>д</w:t>
      </w:r>
      <w:r w:rsidRPr="001D666D">
        <w:rPr>
          <w:spacing w:val="-1"/>
          <w:szCs w:val="24"/>
          <w:lang w:val="ru-RU" w:eastAsia="ru-RU" w:bidi="ru-RU"/>
        </w:rPr>
        <w:t>а</w:t>
      </w:r>
      <w:r w:rsidRPr="001D666D">
        <w:rPr>
          <w:szCs w:val="24"/>
          <w:lang w:val="ru-RU" w:eastAsia="ru-RU" w:bidi="ru-RU"/>
        </w:rPr>
        <w:t>нн</w:t>
      </w:r>
      <w:r w:rsidRPr="001D666D">
        <w:rPr>
          <w:spacing w:val="-2"/>
          <w:szCs w:val="24"/>
          <w:lang w:val="ru-RU" w:eastAsia="ru-RU" w:bidi="ru-RU"/>
        </w:rPr>
        <w:t>ы</w:t>
      </w:r>
      <w:r w:rsidRPr="001D666D">
        <w:rPr>
          <w:spacing w:val="2"/>
          <w:szCs w:val="24"/>
          <w:lang w:val="ru-RU" w:eastAsia="ru-RU" w:bidi="ru-RU"/>
        </w:rPr>
        <w:t>х</w:t>
      </w:r>
      <w:r w:rsidRPr="001D666D">
        <w:rPr>
          <w:szCs w:val="24"/>
          <w:lang w:val="ru-RU" w:eastAsia="ru-RU" w:bidi="ru-RU"/>
        </w:rPr>
        <w:t>. По</w:t>
      </w:r>
      <w:r w:rsidRPr="001D666D">
        <w:rPr>
          <w:spacing w:val="2"/>
          <w:szCs w:val="24"/>
          <w:lang w:val="ru-RU" w:eastAsia="ru-RU" w:bidi="ru-RU"/>
        </w:rPr>
        <w:t>р</w:t>
      </w:r>
      <w:r w:rsidRPr="001D666D">
        <w:rPr>
          <w:szCs w:val="24"/>
          <w:lang w:val="ru-RU" w:eastAsia="ru-RU" w:bidi="ru-RU"/>
        </w:rPr>
        <w:t>я</w:t>
      </w:r>
      <w:r w:rsidRPr="001D666D">
        <w:rPr>
          <w:spacing w:val="-2"/>
          <w:szCs w:val="24"/>
          <w:lang w:val="ru-RU" w:eastAsia="ru-RU" w:bidi="ru-RU"/>
        </w:rPr>
        <w:t>д</w:t>
      </w:r>
      <w:r w:rsidRPr="001D666D">
        <w:rPr>
          <w:szCs w:val="24"/>
          <w:lang w:val="ru-RU" w:eastAsia="ru-RU" w:bidi="ru-RU"/>
        </w:rPr>
        <w:t xml:space="preserve">ок отзыва </w:t>
      </w:r>
      <w:r w:rsidRPr="001D666D">
        <w:rPr>
          <w:spacing w:val="-2"/>
          <w:szCs w:val="24"/>
          <w:lang w:val="ru-RU" w:eastAsia="ru-RU" w:bidi="ru-RU"/>
        </w:rPr>
        <w:t>с</w:t>
      </w:r>
      <w:r w:rsidRPr="001D666D">
        <w:rPr>
          <w:szCs w:val="24"/>
          <w:lang w:val="ru-RU" w:eastAsia="ru-RU" w:bidi="ru-RU"/>
        </w:rPr>
        <w:t>о</w:t>
      </w:r>
      <w:r w:rsidRPr="001D666D">
        <w:rPr>
          <w:spacing w:val="-2"/>
          <w:szCs w:val="24"/>
          <w:lang w:val="ru-RU" w:eastAsia="ru-RU" w:bidi="ru-RU"/>
        </w:rPr>
        <w:t>г</w:t>
      </w:r>
      <w:r w:rsidRPr="001D666D">
        <w:rPr>
          <w:szCs w:val="24"/>
          <w:lang w:val="ru-RU" w:eastAsia="ru-RU" w:bidi="ru-RU"/>
        </w:rPr>
        <w:t xml:space="preserve">ласия </w:t>
      </w:r>
      <w:r w:rsidRPr="001D666D">
        <w:rPr>
          <w:spacing w:val="-2"/>
          <w:szCs w:val="24"/>
          <w:lang w:val="ru-RU" w:eastAsia="ru-RU" w:bidi="ru-RU"/>
        </w:rPr>
        <w:t>н</w:t>
      </w:r>
      <w:r w:rsidRPr="001D666D">
        <w:rPr>
          <w:szCs w:val="24"/>
          <w:lang w:val="ru-RU" w:eastAsia="ru-RU" w:bidi="ru-RU"/>
        </w:rPr>
        <w:t>а обра</w:t>
      </w:r>
      <w:r w:rsidRPr="001D666D">
        <w:rPr>
          <w:spacing w:val="-1"/>
          <w:szCs w:val="24"/>
          <w:lang w:val="ru-RU" w:eastAsia="ru-RU" w:bidi="ru-RU"/>
        </w:rPr>
        <w:t>б</w:t>
      </w:r>
      <w:r w:rsidRPr="001D666D">
        <w:rPr>
          <w:szCs w:val="24"/>
          <w:lang w:val="ru-RU" w:eastAsia="ru-RU" w:bidi="ru-RU"/>
        </w:rPr>
        <w:t>о</w:t>
      </w:r>
      <w:r w:rsidRPr="001D666D">
        <w:rPr>
          <w:spacing w:val="1"/>
          <w:szCs w:val="24"/>
          <w:lang w:val="ru-RU" w:eastAsia="ru-RU" w:bidi="ru-RU"/>
        </w:rPr>
        <w:t xml:space="preserve">тку </w:t>
      </w:r>
      <w:r w:rsidRPr="001D666D">
        <w:rPr>
          <w:szCs w:val="24"/>
          <w:lang w:val="ru-RU" w:eastAsia="ru-RU" w:bidi="ru-RU"/>
        </w:rPr>
        <w:t>перс</w:t>
      </w:r>
      <w:r w:rsidRPr="001D666D">
        <w:rPr>
          <w:spacing w:val="-1"/>
          <w:szCs w:val="24"/>
          <w:lang w:val="ru-RU" w:eastAsia="ru-RU" w:bidi="ru-RU"/>
        </w:rPr>
        <w:t>о</w:t>
      </w:r>
      <w:r w:rsidRPr="001D666D">
        <w:rPr>
          <w:szCs w:val="24"/>
          <w:lang w:val="ru-RU" w:eastAsia="ru-RU" w:bidi="ru-RU"/>
        </w:rPr>
        <w:t>наль</w:t>
      </w:r>
      <w:r w:rsidRPr="001D666D">
        <w:rPr>
          <w:spacing w:val="-2"/>
          <w:szCs w:val="24"/>
          <w:lang w:val="ru-RU" w:eastAsia="ru-RU" w:bidi="ru-RU"/>
        </w:rPr>
        <w:t>н</w:t>
      </w:r>
      <w:r w:rsidRPr="001D666D">
        <w:rPr>
          <w:szCs w:val="24"/>
          <w:lang w:val="ru-RU" w:eastAsia="ru-RU" w:bidi="ru-RU"/>
        </w:rPr>
        <w:t xml:space="preserve">ых данных </w:t>
      </w:r>
      <w:r w:rsidRPr="001D666D">
        <w:rPr>
          <w:spacing w:val="-2"/>
          <w:szCs w:val="24"/>
          <w:lang w:val="ru-RU" w:eastAsia="ru-RU" w:bidi="ru-RU"/>
        </w:rPr>
        <w:t>м</w:t>
      </w:r>
      <w:r w:rsidRPr="001D666D">
        <w:rPr>
          <w:szCs w:val="24"/>
          <w:lang w:val="ru-RU" w:eastAsia="ru-RU" w:bidi="ru-RU"/>
        </w:rPr>
        <w:t xml:space="preserve">не </w:t>
      </w:r>
      <w:r w:rsidRPr="001D666D">
        <w:rPr>
          <w:spacing w:val="1"/>
          <w:szCs w:val="24"/>
          <w:lang w:val="ru-RU" w:eastAsia="ru-RU" w:bidi="ru-RU"/>
        </w:rPr>
        <w:t>и</w:t>
      </w:r>
      <w:r w:rsidRPr="001D666D">
        <w:rPr>
          <w:szCs w:val="24"/>
          <w:lang w:val="ru-RU" w:eastAsia="ru-RU" w:bidi="ru-RU"/>
        </w:rPr>
        <w:t>зв</w:t>
      </w:r>
      <w:r w:rsidRPr="001D666D">
        <w:rPr>
          <w:spacing w:val="-2"/>
          <w:szCs w:val="24"/>
          <w:lang w:val="ru-RU" w:eastAsia="ru-RU" w:bidi="ru-RU"/>
        </w:rPr>
        <w:t>е</w:t>
      </w:r>
      <w:r w:rsidRPr="001D666D">
        <w:rPr>
          <w:szCs w:val="24"/>
          <w:lang w:val="ru-RU" w:eastAsia="ru-RU" w:bidi="ru-RU"/>
        </w:rPr>
        <w:t>стен.</w:t>
      </w:r>
    </w:p>
    <w:p w14:paraId="4B2AD173" w14:textId="77777777" w:rsidR="001D666D" w:rsidRPr="001D666D" w:rsidRDefault="001D666D" w:rsidP="001D666D">
      <w:pPr>
        <w:widowControl w:val="0"/>
        <w:tabs>
          <w:tab w:val="left" w:pos="7853"/>
        </w:tabs>
        <w:suppressAutoHyphens w:val="0"/>
        <w:spacing w:after="0" w:line="240" w:lineRule="auto"/>
        <w:ind w:left="0" w:right="0" w:firstLine="709"/>
        <w:rPr>
          <w:szCs w:val="24"/>
          <w:lang w:val="ru-RU" w:eastAsia="ru-RU" w:bidi="ru-RU"/>
        </w:rPr>
      </w:pPr>
      <w:r w:rsidRPr="001D666D">
        <w:rPr>
          <w:szCs w:val="24"/>
          <w:lang w:val="ru-RU" w:eastAsia="ru-RU" w:bidi="ru-RU"/>
        </w:rPr>
        <w:t>Ко</w:t>
      </w:r>
      <w:r w:rsidRPr="001D666D">
        <w:rPr>
          <w:spacing w:val="1"/>
          <w:szCs w:val="24"/>
          <w:lang w:val="ru-RU" w:eastAsia="ru-RU" w:bidi="ru-RU"/>
        </w:rPr>
        <w:t>н</w:t>
      </w:r>
      <w:r w:rsidRPr="001D666D">
        <w:rPr>
          <w:szCs w:val="24"/>
          <w:lang w:val="ru-RU" w:eastAsia="ru-RU" w:bidi="ru-RU"/>
        </w:rPr>
        <w:t>так</w:t>
      </w:r>
      <w:r w:rsidRPr="001D666D">
        <w:rPr>
          <w:spacing w:val="-1"/>
          <w:szCs w:val="24"/>
          <w:lang w:val="ru-RU" w:eastAsia="ru-RU" w:bidi="ru-RU"/>
        </w:rPr>
        <w:t>т</w:t>
      </w:r>
      <w:r w:rsidRPr="001D666D">
        <w:rPr>
          <w:szCs w:val="24"/>
          <w:lang w:val="ru-RU" w:eastAsia="ru-RU" w:bidi="ru-RU"/>
        </w:rPr>
        <w:t>ная инф</w:t>
      </w:r>
      <w:r w:rsidRPr="001D666D">
        <w:rPr>
          <w:spacing w:val="-2"/>
          <w:szCs w:val="24"/>
          <w:lang w:val="ru-RU" w:eastAsia="ru-RU" w:bidi="ru-RU"/>
        </w:rPr>
        <w:t>о</w:t>
      </w:r>
      <w:r w:rsidRPr="001D666D">
        <w:rPr>
          <w:szCs w:val="24"/>
          <w:lang w:val="ru-RU" w:eastAsia="ru-RU" w:bidi="ru-RU"/>
        </w:rPr>
        <w:t>рмация с</w:t>
      </w:r>
      <w:r w:rsidRPr="001D666D">
        <w:rPr>
          <w:spacing w:val="-3"/>
          <w:szCs w:val="24"/>
          <w:lang w:val="ru-RU" w:eastAsia="ru-RU" w:bidi="ru-RU"/>
        </w:rPr>
        <w:t>у</w:t>
      </w:r>
      <w:r w:rsidRPr="001D666D">
        <w:rPr>
          <w:szCs w:val="24"/>
          <w:lang w:val="ru-RU" w:eastAsia="ru-RU" w:bidi="ru-RU"/>
        </w:rPr>
        <w:t>бъекта п</w:t>
      </w:r>
      <w:r w:rsidRPr="001D666D">
        <w:rPr>
          <w:spacing w:val="-1"/>
          <w:szCs w:val="24"/>
          <w:lang w:val="ru-RU" w:eastAsia="ru-RU" w:bidi="ru-RU"/>
        </w:rPr>
        <w:t>е</w:t>
      </w:r>
      <w:r w:rsidRPr="001D666D">
        <w:rPr>
          <w:szCs w:val="24"/>
          <w:lang w:val="ru-RU" w:eastAsia="ru-RU" w:bidi="ru-RU"/>
        </w:rPr>
        <w:t>рсонал</w:t>
      </w:r>
      <w:r w:rsidRPr="001D666D">
        <w:rPr>
          <w:spacing w:val="-1"/>
          <w:szCs w:val="24"/>
          <w:lang w:val="ru-RU" w:eastAsia="ru-RU" w:bidi="ru-RU"/>
        </w:rPr>
        <w:t xml:space="preserve">ьных </w:t>
      </w:r>
      <w:r w:rsidRPr="001D666D">
        <w:rPr>
          <w:szCs w:val="24"/>
          <w:lang w:val="ru-RU" w:eastAsia="ru-RU" w:bidi="ru-RU"/>
        </w:rPr>
        <w:t>д</w:t>
      </w:r>
      <w:r w:rsidRPr="001D666D">
        <w:rPr>
          <w:spacing w:val="2"/>
          <w:szCs w:val="24"/>
          <w:lang w:val="ru-RU" w:eastAsia="ru-RU" w:bidi="ru-RU"/>
        </w:rPr>
        <w:t>а</w:t>
      </w:r>
      <w:r w:rsidRPr="001D666D">
        <w:rPr>
          <w:spacing w:val="-1"/>
          <w:szCs w:val="24"/>
          <w:lang w:val="ru-RU" w:eastAsia="ru-RU" w:bidi="ru-RU"/>
        </w:rPr>
        <w:t>нн</w:t>
      </w:r>
      <w:r w:rsidRPr="001D666D">
        <w:rPr>
          <w:szCs w:val="24"/>
          <w:lang w:val="ru-RU" w:eastAsia="ru-RU" w:bidi="ru-RU"/>
        </w:rPr>
        <w:t>ых для пре</w:t>
      </w:r>
      <w:r w:rsidRPr="001D666D">
        <w:rPr>
          <w:spacing w:val="-1"/>
          <w:szCs w:val="24"/>
          <w:lang w:val="ru-RU" w:eastAsia="ru-RU" w:bidi="ru-RU"/>
        </w:rPr>
        <w:t>д</w:t>
      </w:r>
      <w:r w:rsidRPr="001D666D">
        <w:rPr>
          <w:spacing w:val="1"/>
          <w:szCs w:val="24"/>
          <w:lang w:val="ru-RU" w:eastAsia="ru-RU" w:bidi="ru-RU"/>
        </w:rPr>
        <w:t>о</w:t>
      </w:r>
      <w:r w:rsidRPr="001D666D">
        <w:rPr>
          <w:szCs w:val="24"/>
          <w:lang w:val="ru-RU" w:eastAsia="ru-RU" w:bidi="ru-RU"/>
        </w:rPr>
        <w:t>став</w:t>
      </w:r>
      <w:r w:rsidRPr="001D666D">
        <w:rPr>
          <w:spacing w:val="-1"/>
          <w:szCs w:val="24"/>
          <w:lang w:val="ru-RU" w:eastAsia="ru-RU" w:bidi="ru-RU"/>
        </w:rPr>
        <w:t>л</w:t>
      </w:r>
      <w:r w:rsidRPr="001D666D">
        <w:rPr>
          <w:spacing w:val="-2"/>
          <w:szCs w:val="24"/>
          <w:lang w:val="ru-RU" w:eastAsia="ru-RU" w:bidi="ru-RU"/>
        </w:rPr>
        <w:t>е</w:t>
      </w:r>
      <w:r w:rsidRPr="001D666D">
        <w:rPr>
          <w:szCs w:val="24"/>
          <w:lang w:val="ru-RU" w:eastAsia="ru-RU" w:bidi="ru-RU"/>
        </w:rPr>
        <w:t>ния инфо</w:t>
      </w:r>
      <w:r w:rsidRPr="001D666D">
        <w:rPr>
          <w:spacing w:val="1"/>
          <w:szCs w:val="24"/>
          <w:lang w:val="ru-RU" w:eastAsia="ru-RU" w:bidi="ru-RU"/>
        </w:rPr>
        <w:t>р</w:t>
      </w:r>
      <w:r w:rsidRPr="001D666D">
        <w:rPr>
          <w:szCs w:val="24"/>
          <w:lang w:val="ru-RU" w:eastAsia="ru-RU" w:bidi="ru-RU"/>
        </w:rPr>
        <w:t>м</w:t>
      </w:r>
      <w:r w:rsidRPr="001D666D">
        <w:rPr>
          <w:spacing w:val="-1"/>
          <w:szCs w:val="24"/>
          <w:lang w:val="ru-RU" w:eastAsia="ru-RU" w:bidi="ru-RU"/>
        </w:rPr>
        <w:t>а</w:t>
      </w:r>
      <w:r w:rsidRPr="001D666D">
        <w:rPr>
          <w:szCs w:val="24"/>
          <w:lang w:val="ru-RU" w:eastAsia="ru-RU" w:bidi="ru-RU"/>
        </w:rPr>
        <w:t>ции об обработке пер</w:t>
      </w:r>
      <w:r w:rsidRPr="001D666D">
        <w:rPr>
          <w:spacing w:val="-1"/>
          <w:szCs w:val="24"/>
          <w:lang w:val="ru-RU" w:eastAsia="ru-RU" w:bidi="ru-RU"/>
        </w:rPr>
        <w:t>с</w:t>
      </w:r>
      <w:r w:rsidRPr="001D666D">
        <w:rPr>
          <w:szCs w:val="24"/>
          <w:lang w:val="ru-RU" w:eastAsia="ru-RU" w:bidi="ru-RU"/>
        </w:rPr>
        <w:t>ональн</w:t>
      </w:r>
      <w:r w:rsidRPr="001D666D">
        <w:rPr>
          <w:spacing w:val="-1"/>
          <w:szCs w:val="24"/>
          <w:lang w:val="ru-RU" w:eastAsia="ru-RU" w:bidi="ru-RU"/>
        </w:rPr>
        <w:t>ы</w:t>
      </w:r>
      <w:r w:rsidRPr="001D666D">
        <w:rPr>
          <w:szCs w:val="24"/>
          <w:lang w:val="ru-RU" w:eastAsia="ru-RU" w:bidi="ru-RU"/>
        </w:rPr>
        <w:t xml:space="preserve">х </w:t>
      </w:r>
      <w:r w:rsidRPr="001D666D">
        <w:rPr>
          <w:spacing w:val="1"/>
          <w:szCs w:val="24"/>
          <w:lang w:val="ru-RU" w:eastAsia="ru-RU" w:bidi="ru-RU"/>
        </w:rPr>
        <w:t>д</w:t>
      </w:r>
      <w:r w:rsidRPr="001D666D">
        <w:rPr>
          <w:spacing w:val="-1"/>
          <w:szCs w:val="24"/>
          <w:lang w:val="ru-RU" w:eastAsia="ru-RU" w:bidi="ru-RU"/>
        </w:rPr>
        <w:t>ан</w:t>
      </w:r>
      <w:r w:rsidRPr="001D666D">
        <w:rPr>
          <w:szCs w:val="24"/>
          <w:lang w:val="ru-RU" w:eastAsia="ru-RU" w:bidi="ru-RU"/>
        </w:rPr>
        <w:t>ных, а также в иных с</w:t>
      </w:r>
      <w:r w:rsidRPr="001D666D">
        <w:rPr>
          <w:spacing w:val="-2"/>
          <w:szCs w:val="24"/>
          <w:lang w:val="ru-RU" w:eastAsia="ru-RU" w:bidi="ru-RU"/>
        </w:rPr>
        <w:t>лу</w:t>
      </w:r>
      <w:r w:rsidRPr="001D666D">
        <w:rPr>
          <w:szCs w:val="24"/>
          <w:lang w:val="ru-RU" w:eastAsia="ru-RU" w:bidi="ru-RU"/>
        </w:rPr>
        <w:t>чаях, п</w:t>
      </w:r>
      <w:r w:rsidRPr="001D666D">
        <w:rPr>
          <w:spacing w:val="2"/>
          <w:szCs w:val="24"/>
          <w:lang w:val="ru-RU" w:eastAsia="ru-RU" w:bidi="ru-RU"/>
        </w:rPr>
        <w:t>р</w:t>
      </w:r>
      <w:r w:rsidRPr="001D666D">
        <w:rPr>
          <w:szCs w:val="24"/>
          <w:lang w:val="ru-RU" w:eastAsia="ru-RU" w:bidi="ru-RU"/>
        </w:rPr>
        <w:t>ед</w:t>
      </w:r>
      <w:r w:rsidRPr="001D666D">
        <w:rPr>
          <w:spacing w:val="-2"/>
          <w:szCs w:val="24"/>
          <w:lang w:val="ru-RU" w:eastAsia="ru-RU" w:bidi="ru-RU"/>
        </w:rPr>
        <w:t>у</w:t>
      </w:r>
      <w:r w:rsidRPr="001D666D">
        <w:rPr>
          <w:szCs w:val="24"/>
          <w:lang w:val="ru-RU" w:eastAsia="ru-RU" w:bidi="ru-RU"/>
        </w:rPr>
        <w:t>смотре</w:t>
      </w:r>
      <w:r w:rsidRPr="001D666D">
        <w:rPr>
          <w:spacing w:val="-1"/>
          <w:szCs w:val="24"/>
          <w:lang w:val="ru-RU" w:eastAsia="ru-RU" w:bidi="ru-RU"/>
        </w:rPr>
        <w:t>н</w:t>
      </w:r>
      <w:r w:rsidRPr="001D666D">
        <w:rPr>
          <w:szCs w:val="24"/>
          <w:lang w:val="ru-RU" w:eastAsia="ru-RU" w:bidi="ru-RU"/>
        </w:rPr>
        <w:t>ных законодательст</w:t>
      </w:r>
      <w:r w:rsidRPr="001D666D">
        <w:rPr>
          <w:spacing w:val="-3"/>
          <w:szCs w:val="24"/>
          <w:lang w:val="ru-RU" w:eastAsia="ru-RU" w:bidi="ru-RU"/>
        </w:rPr>
        <w:t>в</w:t>
      </w:r>
      <w:r w:rsidRPr="001D666D">
        <w:rPr>
          <w:szCs w:val="24"/>
          <w:lang w:val="ru-RU" w:eastAsia="ru-RU" w:bidi="ru-RU"/>
        </w:rPr>
        <w:t>ом: 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_____</w:t>
      </w:r>
      <w:r w:rsidRPr="001D666D">
        <w:rPr>
          <w:spacing w:val="-1"/>
          <w:szCs w:val="24"/>
          <w:lang w:val="ru-RU" w:eastAsia="ru-RU" w:bidi="ru-RU"/>
        </w:rPr>
        <w:t>_</w:t>
      </w:r>
      <w:r w:rsidRPr="001D666D">
        <w:rPr>
          <w:szCs w:val="24"/>
          <w:lang w:val="ru-RU" w:eastAsia="ru-RU" w:bidi="ru-RU"/>
        </w:rPr>
        <w:t>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_____</w:t>
      </w:r>
      <w:r w:rsidRPr="001D666D">
        <w:rPr>
          <w:spacing w:val="1"/>
          <w:szCs w:val="24"/>
          <w:lang w:val="ru-RU" w:eastAsia="ru-RU" w:bidi="ru-RU"/>
        </w:rPr>
        <w:t>_</w:t>
      </w:r>
      <w:r w:rsidRPr="001D666D">
        <w:rPr>
          <w:szCs w:val="24"/>
          <w:lang w:val="ru-RU" w:eastAsia="ru-RU" w:bidi="ru-RU"/>
        </w:rPr>
        <w:t>___</w:t>
      </w:r>
      <w:r w:rsidRPr="001D666D">
        <w:rPr>
          <w:spacing w:val="1"/>
          <w:szCs w:val="24"/>
          <w:lang w:val="ru-RU" w:eastAsia="ru-RU" w:bidi="ru-RU"/>
        </w:rPr>
        <w:t>_</w:t>
      </w:r>
      <w:r w:rsidRPr="001D666D">
        <w:rPr>
          <w:szCs w:val="24"/>
          <w:lang w:val="ru-RU" w:eastAsia="ru-RU" w:bidi="ru-RU"/>
        </w:rPr>
        <w:t>____</w:t>
      </w:r>
      <w:r w:rsidRPr="001D666D">
        <w:rPr>
          <w:spacing w:val="1"/>
          <w:szCs w:val="24"/>
          <w:lang w:val="ru-RU" w:eastAsia="ru-RU" w:bidi="ru-RU"/>
        </w:rPr>
        <w:t>_</w:t>
      </w:r>
      <w:r w:rsidRPr="001D666D">
        <w:rPr>
          <w:szCs w:val="24"/>
          <w:lang w:val="ru-RU" w:eastAsia="ru-RU" w:bidi="ru-RU"/>
        </w:rPr>
        <w:t>___</w:t>
      </w:r>
      <w:r w:rsidRPr="001D666D">
        <w:rPr>
          <w:spacing w:val="1"/>
          <w:szCs w:val="24"/>
          <w:lang w:val="ru-RU" w:eastAsia="ru-RU" w:bidi="ru-RU"/>
        </w:rPr>
        <w:t>___</w:t>
      </w:r>
      <w:r w:rsidRPr="001D666D">
        <w:rPr>
          <w:szCs w:val="24"/>
          <w:lang w:val="ru-RU" w:eastAsia="ru-RU" w:bidi="ru-RU"/>
        </w:rPr>
        <w:t>___</w:t>
      </w:r>
      <w:r w:rsidRPr="001D666D">
        <w:rPr>
          <w:spacing w:val="1"/>
          <w:szCs w:val="24"/>
          <w:lang w:val="ru-RU" w:eastAsia="ru-RU" w:bidi="ru-RU"/>
        </w:rPr>
        <w:t>_</w:t>
      </w:r>
      <w:r>
        <w:rPr>
          <w:spacing w:val="1"/>
          <w:szCs w:val="24"/>
          <w:lang w:val="ru-RU" w:eastAsia="ru-RU" w:bidi="ru-RU"/>
        </w:rPr>
        <w:t>_______</w:t>
      </w:r>
    </w:p>
    <w:p w14:paraId="44B20E4E" w14:textId="77777777" w:rsidR="001D666D" w:rsidRPr="001D666D" w:rsidRDefault="001D666D" w:rsidP="001D666D">
      <w:pPr>
        <w:widowControl w:val="0"/>
        <w:tabs>
          <w:tab w:val="left" w:pos="7853"/>
        </w:tabs>
        <w:suppressAutoHyphens w:val="0"/>
        <w:spacing w:after="0" w:line="240" w:lineRule="auto"/>
        <w:ind w:left="0" w:right="0" w:firstLine="709"/>
        <w:rPr>
          <w:szCs w:val="24"/>
          <w:lang w:val="ru-RU" w:eastAsia="ru-RU" w:bidi="ru-RU"/>
        </w:rPr>
      </w:pPr>
      <w:r w:rsidRPr="001D666D">
        <w:rPr>
          <w:i/>
          <w:sz w:val="20"/>
          <w:szCs w:val="20"/>
          <w:lang w:val="ru-RU" w:eastAsia="ru-RU" w:bidi="ru-RU"/>
        </w:rPr>
        <w:t xml:space="preserve">                                                                                               (почтовый </w:t>
      </w:r>
      <w:r w:rsidRPr="001D666D">
        <w:rPr>
          <w:i/>
          <w:spacing w:val="-1"/>
          <w:sz w:val="20"/>
          <w:szCs w:val="20"/>
          <w:lang w:val="ru-RU" w:eastAsia="ru-RU" w:bidi="ru-RU"/>
        </w:rPr>
        <w:t>ад</w:t>
      </w:r>
      <w:r w:rsidRPr="001D666D">
        <w:rPr>
          <w:i/>
          <w:sz w:val="20"/>
          <w:szCs w:val="20"/>
          <w:lang w:val="ru-RU" w:eastAsia="ru-RU" w:bidi="ru-RU"/>
        </w:rPr>
        <w:t>рес)</w:t>
      </w:r>
    </w:p>
    <w:p w14:paraId="7DDBA4E4" w14:textId="77777777" w:rsidR="001D666D" w:rsidRPr="001D666D" w:rsidRDefault="001D666D" w:rsidP="001D666D">
      <w:pPr>
        <w:widowControl w:val="0"/>
        <w:tabs>
          <w:tab w:val="left" w:pos="7853"/>
        </w:tabs>
        <w:suppressAutoHyphens w:val="0"/>
        <w:spacing w:after="0" w:line="240" w:lineRule="auto"/>
        <w:ind w:left="0" w:right="0" w:firstLine="0"/>
        <w:rPr>
          <w:szCs w:val="24"/>
          <w:lang w:val="ru-RU" w:eastAsia="ru-RU" w:bidi="ru-RU"/>
        </w:rPr>
      </w:pPr>
      <w:r w:rsidRPr="001D666D">
        <w:rPr>
          <w:szCs w:val="24"/>
          <w:lang w:val="ru-RU" w:eastAsia="ru-RU" w:bidi="ru-RU"/>
        </w:rPr>
        <w:t>___________</w:t>
      </w:r>
      <w:r w:rsidRPr="001D666D">
        <w:rPr>
          <w:spacing w:val="1"/>
          <w:szCs w:val="24"/>
          <w:lang w:val="ru-RU" w:eastAsia="ru-RU" w:bidi="ru-RU"/>
        </w:rPr>
        <w:t>_</w:t>
      </w:r>
      <w:r w:rsidRPr="001D666D">
        <w:rPr>
          <w:szCs w:val="24"/>
          <w:lang w:val="ru-RU" w:eastAsia="ru-RU" w:bidi="ru-RU"/>
        </w:rPr>
        <w:t xml:space="preserve">__________________, </w:t>
      </w:r>
      <w:r w:rsidRPr="001D666D">
        <w:rPr>
          <w:spacing w:val="1"/>
          <w:szCs w:val="24"/>
          <w:lang w:val="ru-RU" w:eastAsia="ru-RU" w:bidi="ru-RU"/>
        </w:rPr>
        <w:t>_</w:t>
      </w:r>
      <w:r w:rsidRPr="001D666D">
        <w:rPr>
          <w:szCs w:val="24"/>
          <w:lang w:val="ru-RU" w:eastAsia="ru-RU" w:bidi="ru-RU"/>
        </w:rPr>
        <w:t>_</w:t>
      </w:r>
      <w:r w:rsidRPr="001D666D">
        <w:rPr>
          <w:spacing w:val="-1"/>
          <w:szCs w:val="24"/>
          <w:lang w:val="ru-RU" w:eastAsia="ru-RU" w:bidi="ru-RU"/>
        </w:rPr>
        <w:t>____________________________</w:t>
      </w:r>
      <w:r w:rsidRPr="001D666D">
        <w:rPr>
          <w:szCs w:val="24"/>
          <w:lang w:val="ru-RU" w:eastAsia="ru-RU" w:bidi="ru-RU"/>
        </w:rPr>
        <w:t>__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w:t>
      </w:r>
      <w:r w:rsidRPr="001D666D">
        <w:rPr>
          <w:spacing w:val="-1"/>
          <w:szCs w:val="24"/>
          <w:lang w:val="ru-RU" w:eastAsia="ru-RU" w:bidi="ru-RU"/>
        </w:rPr>
        <w:t>_</w:t>
      </w:r>
      <w:r w:rsidRPr="001D666D">
        <w:rPr>
          <w:szCs w:val="24"/>
          <w:lang w:val="ru-RU" w:eastAsia="ru-RU" w:bidi="ru-RU"/>
        </w:rPr>
        <w:t>__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w:t>
      </w:r>
      <w:r w:rsidRPr="001D666D">
        <w:rPr>
          <w:spacing w:val="-1"/>
          <w:szCs w:val="24"/>
          <w:lang w:val="ru-RU" w:eastAsia="ru-RU" w:bidi="ru-RU"/>
        </w:rPr>
        <w:t>_</w:t>
      </w:r>
      <w:r>
        <w:rPr>
          <w:szCs w:val="24"/>
          <w:lang w:val="ru-RU" w:eastAsia="ru-RU" w:bidi="ru-RU"/>
        </w:rPr>
        <w:t>____</w:t>
      </w:r>
      <w:r w:rsidRPr="001D666D">
        <w:rPr>
          <w:szCs w:val="24"/>
          <w:lang w:val="ru-RU" w:eastAsia="ru-RU" w:bidi="ru-RU"/>
        </w:rPr>
        <w:t>.</w:t>
      </w:r>
    </w:p>
    <w:p w14:paraId="6E51C7DF" w14:textId="77777777" w:rsidR="001D666D" w:rsidRPr="001D666D" w:rsidRDefault="001D666D" w:rsidP="001D666D">
      <w:pPr>
        <w:widowControl w:val="0"/>
        <w:suppressAutoHyphens w:val="0"/>
        <w:spacing w:after="0" w:line="240" w:lineRule="auto"/>
        <w:ind w:left="0" w:right="0" w:firstLine="709"/>
        <w:rPr>
          <w:i/>
          <w:sz w:val="20"/>
          <w:szCs w:val="20"/>
          <w:lang w:val="ru-RU" w:eastAsia="ru-RU" w:bidi="ru-RU"/>
        </w:rPr>
      </w:pPr>
      <w:r w:rsidRPr="001D666D">
        <w:rPr>
          <w:i/>
          <w:sz w:val="20"/>
          <w:szCs w:val="20"/>
          <w:lang w:val="ru-RU" w:eastAsia="ru-RU" w:bidi="ru-RU"/>
        </w:rPr>
        <w:t xml:space="preserve">         (</w:t>
      </w:r>
      <w:proofErr w:type="gramStart"/>
      <w:r w:rsidRPr="001D666D">
        <w:rPr>
          <w:i/>
          <w:sz w:val="20"/>
          <w:szCs w:val="20"/>
          <w:lang w:val="ru-RU" w:eastAsia="ru-RU" w:bidi="ru-RU"/>
        </w:rPr>
        <w:t>те</w:t>
      </w:r>
      <w:r w:rsidRPr="001D666D">
        <w:rPr>
          <w:i/>
          <w:spacing w:val="-1"/>
          <w:sz w:val="20"/>
          <w:szCs w:val="20"/>
          <w:lang w:val="ru-RU" w:eastAsia="ru-RU" w:bidi="ru-RU"/>
        </w:rPr>
        <w:t>л</w:t>
      </w:r>
      <w:r w:rsidRPr="001D666D">
        <w:rPr>
          <w:i/>
          <w:sz w:val="20"/>
          <w:szCs w:val="20"/>
          <w:lang w:val="ru-RU" w:eastAsia="ru-RU" w:bidi="ru-RU"/>
        </w:rPr>
        <w:t>е</w:t>
      </w:r>
      <w:r w:rsidRPr="001D666D">
        <w:rPr>
          <w:i/>
          <w:spacing w:val="-1"/>
          <w:sz w:val="20"/>
          <w:szCs w:val="20"/>
          <w:lang w:val="ru-RU" w:eastAsia="ru-RU" w:bidi="ru-RU"/>
        </w:rPr>
        <w:t>ф</w:t>
      </w:r>
      <w:r w:rsidRPr="001D666D">
        <w:rPr>
          <w:i/>
          <w:sz w:val="20"/>
          <w:szCs w:val="20"/>
          <w:lang w:val="ru-RU" w:eastAsia="ru-RU" w:bidi="ru-RU"/>
        </w:rPr>
        <w:t xml:space="preserve">он)   </w:t>
      </w:r>
      <w:proofErr w:type="gramEnd"/>
      <w:r w:rsidRPr="001D666D">
        <w:rPr>
          <w:i/>
          <w:sz w:val="20"/>
          <w:szCs w:val="20"/>
          <w:lang w:val="ru-RU" w:eastAsia="ru-RU" w:bidi="ru-RU"/>
        </w:rPr>
        <w:t xml:space="preserve">                                                                     (</w:t>
      </w:r>
      <w:r w:rsidRPr="001D666D">
        <w:rPr>
          <w:i/>
          <w:spacing w:val="-2"/>
          <w:sz w:val="20"/>
          <w:szCs w:val="20"/>
          <w:lang w:val="ru-RU" w:eastAsia="ru-RU" w:bidi="ru-RU"/>
        </w:rPr>
        <w:t>ад</w:t>
      </w:r>
      <w:r w:rsidRPr="001D666D">
        <w:rPr>
          <w:i/>
          <w:spacing w:val="1"/>
          <w:sz w:val="20"/>
          <w:szCs w:val="20"/>
          <w:lang w:val="ru-RU" w:eastAsia="ru-RU" w:bidi="ru-RU"/>
        </w:rPr>
        <w:t>р</w:t>
      </w:r>
      <w:r w:rsidRPr="001D666D">
        <w:rPr>
          <w:i/>
          <w:sz w:val="20"/>
          <w:szCs w:val="20"/>
          <w:lang w:val="ru-RU" w:eastAsia="ru-RU" w:bidi="ru-RU"/>
        </w:rPr>
        <w:t>ес элек</w:t>
      </w:r>
      <w:r w:rsidRPr="001D666D">
        <w:rPr>
          <w:i/>
          <w:spacing w:val="-2"/>
          <w:sz w:val="20"/>
          <w:szCs w:val="20"/>
          <w:lang w:val="ru-RU" w:eastAsia="ru-RU" w:bidi="ru-RU"/>
        </w:rPr>
        <w:t>т</w:t>
      </w:r>
      <w:r w:rsidRPr="001D666D">
        <w:rPr>
          <w:i/>
          <w:sz w:val="20"/>
          <w:szCs w:val="20"/>
          <w:lang w:val="ru-RU" w:eastAsia="ru-RU" w:bidi="ru-RU"/>
        </w:rPr>
        <w:t>р</w:t>
      </w:r>
      <w:r w:rsidRPr="001D666D">
        <w:rPr>
          <w:i/>
          <w:spacing w:val="1"/>
          <w:sz w:val="20"/>
          <w:szCs w:val="20"/>
          <w:lang w:val="ru-RU" w:eastAsia="ru-RU" w:bidi="ru-RU"/>
        </w:rPr>
        <w:t>о</w:t>
      </w:r>
      <w:r w:rsidRPr="001D666D">
        <w:rPr>
          <w:i/>
          <w:spacing w:val="-1"/>
          <w:sz w:val="20"/>
          <w:szCs w:val="20"/>
          <w:lang w:val="ru-RU" w:eastAsia="ru-RU" w:bidi="ru-RU"/>
        </w:rPr>
        <w:t>н</w:t>
      </w:r>
      <w:r w:rsidRPr="001D666D">
        <w:rPr>
          <w:i/>
          <w:sz w:val="20"/>
          <w:szCs w:val="20"/>
          <w:lang w:val="ru-RU" w:eastAsia="ru-RU" w:bidi="ru-RU"/>
        </w:rPr>
        <w:t>ной почты)</w:t>
      </w:r>
    </w:p>
    <w:p w14:paraId="526D9864" w14:textId="77777777" w:rsidR="001D666D" w:rsidRPr="001D666D" w:rsidRDefault="001D666D" w:rsidP="001D666D">
      <w:pPr>
        <w:widowControl w:val="0"/>
        <w:suppressAutoHyphens w:val="0"/>
        <w:spacing w:after="0" w:line="240" w:lineRule="auto"/>
        <w:ind w:left="0" w:right="-20" w:firstLine="0"/>
        <w:rPr>
          <w:szCs w:val="24"/>
          <w:lang w:val="ru-RU" w:eastAsia="ru-RU" w:bidi="ru-RU"/>
        </w:rPr>
      </w:pPr>
      <w:r w:rsidRPr="001D666D">
        <w:rPr>
          <w:szCs w:val="24"/>
          <w:lang w:val="ru-RU" w:eastAsia="ru-RU" w:bidi="ru-RU"/>
        </w:rPr>
        <w:t>________</w:t>
      </w:r>
      <w:r w:rsidRPr="001D666D">
        <w:rPr>
          <w:spacing w:val="-1"/>
          <w:szCs w:val="24"/>
          <w:lang w:val="ru-RU" w:eastAsia="ru-RU" w:bidi="ru-RU"/>
        </w:rPr>
        <w:t>_</w:t>
      </w:r>
      <w:r w:rsidRPr="001D666D">
        <w:rPr>
          <w:szCs w:val="24"/>
          <w:lang w:val="ru-RU" w:eastAsia="ru-RU" w:bidi="ru-RU"/>
        </w:rPr>
        <w:t>_______________    ___________________________________________</w:t>
      </w:r>
    </w:p>
    <w:p w14:paraId="517C2133" w14:textId="77777777" w:rsidR="001D666D" w:rsidRPr="001D666D" w:rsidRDefault="001D666D" w:rsidP="001D666D">
      <w:pPr>
        <w:widowControl w:val="0"/>
        <w:suppressAutoHyphens w:val="0"/>
        <w:spacing w:after="0" w:line="240" w:lineRule="auto"/>
        <w:ind w:left="0" w:right="0" w:firstLine="709"/>
        <w:rPr>
          <w:i/>
          <w:sz w:val="20"/>
          <w:szCs w:val="20"/>
          <w:lang w:val="ru-RU" w:eastAsia="ru-RU" w:bidi="ru-RU"/>
        </w:rPr>
      </w:pPr>
      <w:r w:rsidRPr="001D666D">
        <w:rPr>
          <w:i/>
          <w:spacing w:val="-2"/>
          <w:sz w:val="20"/>
          <w:szCs w:val="20"/>
          <w:lang w:val="ru-RU" w:eastAsia="ru-RU" w:bidi="ru-RU"/>
        </w:rPr>
        <w:t xml:space="preserve">        (</w:t>
      </w:r>
      <w:proofErr w:type="gramStart"/>
      <w:r w:rsidRPr="001D666D">
        <w:rPr>
          <w:i/>
          <w:spacing w:val="-1"/>
          <w:sz w:val="20"/>
          <w:szCs w:val="20"/>
          <w:lang w:val="ru-RU" w:eastAsia="ru-RU" w:bidi="ru-RU"/>
        </w:rPr>
        <w:t>п</w:t>
      </w:r>
      <w:r w:rsidRPr="001D666D">
        <w:rPr>
          <w:i/>
          <w:spacing w:val="1"/>
          <w:sz w:val="20"/>
          <w:szCs w:val="20"/>
          <w:lang w:val="ru-RU" w:eastAsia="ru-RU" w:bidi="ru-RU"/>
        </w:rPr>
        <w:t>о</w:t>
      </w:r>
      <w:r w:rsidRPr="001D666D">
        <w:rPr>
          <w:i/>
          <w:sz w:val="20"/>
          <w:szCs w:val="20"/>
          <w:lang w:val="ru-RU" w:eastAsia="ru-RU" w:bidi="ru-RU"/>
        </w:rPr>
        <w:t xml:space="preserve">дпись)   </w:t>
      </w:r>
      <w:proofErr w:type="gramEnd"/>
      <w:r w:rsidRPr="001D666D">
        <w:rPr>
          <w:i/>
          <w:sz w:val="20"/>
          <w:szCs w:val="20"/>
          <w:lang w:val="ru-RU" w:eastAsia="ru-RU" w:bidi="ru-RU"/>
        </w:rPr>
        <w:t xml:space="preserve">                                                                      </w:t>
      </w:r>
      <w:r w:rsidRPr="001D666D">
        <w:rPr>
          <w:i/>
          <w:spacing w:val="-2"/>
          <w:sz w:val="20"/>
          <w:szCs w:val="20"/>
          <w:lang w:val="ru-RU" w:eastAsia="ru-RU" w:bidi="ru-RU"/>
        </w:rPr>
        <w:t>(</w:t>
      </w:r>
      <w:r w:rsidRPr="001D666D">
        <w:rPr>
          <w:i/>
          <w:sz w:val="20"/>
          <w:szCs w:val="20"/>
          <w:lang w:val="ru-RU" w:eastAsia="ru-RU" w:bidi="ru-RU"/>
        </w:rPr>
        <w:t>рас</w:t>
      </w:r>
      <w:r w:rsidRPr="001D666D">
        <w:rPr>
          <w:i/>
          <w:spacing w:val="-1"/>
          <w:sz w:val="20"/>
          <w:szCs w:val="20"/>
          <w:lang w:val="ru-RU" w:eastAsia="ru-RU" w:bidi="ru-RU"/>
        </w:rPr>
        <w:t>ш</w:t>
      </w:r>
      <w:r w:rsidRPr="001D666D">
        <w:rPr>
          <w:i/>
          <w:sz w:val="20"/>
          <w:szCs w:val="20"/>
          <w:lang w:val="ru-RU" w:eastAsia="ru-RU" w:bidi="ru-RU"/>
        </w:rPr>
        <w:t>ифр</w:t>
      </w:r>
      <w:r w:rsidRPr="001D666D">
        <w:rPr>
          <w:i/>
          <w:spacing w:val="1"/>
          <w:sz w:val="20"/>
          <w:szCs w:val="20"/>
          <w:lang w:val="ru-RU" w:eastAsia="ru-RU" w:bidi="ru-RU"/>
        </w:rPr>
        <w:t>о</w:t>
      </w:r>
      <w:r w:rsidRPr="001D666D">
        <w:rPr>
          <w:i/>
          <w:spacing w:val="-1"/>
          <w:sz w:val="20"/>
          <w:szCs w:val="20"/>
          <w:lang w:val="ru-RU" w:eastAsia="ru-RU" w:bidi="ru-RU"/>
        </w:rPr>
        <w:t>в</w:t>
      </w:r>
      <w:r w:rsidRPr="001D666D">
        <w:rPr>
          <w:i/>
          <w:sz w:val="20"/>
          <w:szCs w:val="20"/>
          <w:lang w:val="ru-RU" w:eastAsia="ru-RU" w:bidi="ru-RU"/>
        </w:rPr>
        <w:t>ка по</w:t>
      </w:r>
      <w:r w:rsidRPr="001D666D">
        <w:rPr>
          <w:i/>
          <w:spacing w:val="-1"/>
          <w:sz w:val="20"/>
          <w:szCs w:val="20"/>
          <w:lang w:val="ru-RU" w:eastAsia="ru-RU" w:bidi="ru-RU"/>
        </w:rPr>
        <w:t>д</w:t>
      </w:r>
      <w:r w:rsidRPr="001D666D">
        <w:rPr>
          <w:i/>
          <w:sz w:val="20"/>
          <w:szCs w:val="20"/>
          <w:lang w:val="ru-RU" w:eastAsia="ru-RU" w:bidi="ru-RU"/>
        </w:rPr>
        <w:t>писи)</w:t>
      </w:r>
    </w:p>
    <w:p w14:paraId="22127872" w14:textId="77777777" w:rsidR="001D666D" w:rsidRPr="001D666D" w:rsidRDefault="001D666D" w:rsidP="001D666D">
      <w:pPr>
        <w:widowControl w:val="0"/>
        <w:suppressAutoHyphens w:val="0"/>
        <w:spacing w:after="0" w:line="240" w:lineRule="auto"/>
        <w:ind w:left="0" w:right="-20" w:firstLine="0"/>
        <w:rPr>
          <w:szCs w:val="24"/>
          <w:lang w:val="ru-RU" w:eastAsia="ru-RU" w:bidi="ru-RU"/>
        </w:rPr>
      </w:pPr>
      <w:r w:rsidRPr="001D666D">
        <w:rPr>
          <w:szCs w:val="24"/>
          <w:lang w:val="ru-RU" w:eastAsia="ru-RU" w:bidi="ru-RU"/>
        </w:rPr>
        <w:t>____</w:t>
      </w:r>
      <w:r w:rsidRPr="001D666D">
        <w:rPr>
          <w:spacing w:val="-2"/>
          <w:szCs w:val="24"/>
          <w:lang w:val="ru-RU" w:eastAsia="ru-RU" w:bidi="ru-RU"/>
        </w:rPr>
        <w:t>_</w:t>
      </w:r>
      <w:r w:rsidRPr="001D666D">
        <w:rPr>
          <w:szCs w:val="24"/>
          <w:lang w:val="ru-RU" w:eastAsia="ru-RU" w:bidi="ru-RU"/>
        </w:rPr>
        <w:t>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________</w:t>
      </w:r>
      <w:r w:rsidRPr="001D666D">
        <w:rPr>
          <w:spacing w:val="1"/>
          <w:szCs w:val="24"/>
          <w:lang w:val="ru-RU" w:eastAsia="ru-RU" w:bidi="ru-RU"/>
        </w:rPr>
        <w:t>_</w:t>
      </w:r>
      <w:r w:rsidRPr="001D666D">
        <w:rPr>
          <w:szCs w:val="24"/>
          <w:lang w:val="ru-RU" w:eastAsia="ru-RU" w:bidi="ru-RU"/>
        </w:rPr>
        <w:t>___</w:t>
      </w:r>
      <w:r w:rsidRPr="001D666D">
        <w:rPr>
          <w:spacing w:val="1"/>
          <w:szCs w:val="24"/>
          <w:lang w:val="ru-RU" w:eastAsia="ru-RU" w:bidi="ru-RU"/>
        </w:rPr>
        <w:t>_</w:t>
      </w:r>
      <w:r w:rsidRPr="001D666D">
        <w:rPr>
          <w:spacing w:val="-1"/>
          <w:szCs w:val="24"/>
          <w:lang w:val="ru-RU" w:eastAsia="ru-RU" w:bidi="ru-RU"/>
        </w:rPr>
        <w:t>_</w:t>
      </w:r>
      <w:r w:rsidRPr="001D666D">
        <w:rPr>
          <w:szCs w:val="24"/>
          <w:lang w:val="ru-RU" w:eastAsia="ru-RU" w:bidi="ru-RU"/>
        </w:rPr>
        <w:t>__</w:t>
      </w:r>
    </w:p>
    <w:p w14:paraId="39A37BDD" w14:textId="77777777" w:rsidR="008A6B80" w:rsidRPr="001D666D" w:rsidRDefault="001D666D">
      <w:pPr>
        <w:spacing w:after="0" w:line="240" w:lineRule="exact"/>
        <w:ind w:left="0" w:right="0" w:firstLine="0"/>
        <w:jc w:val="left"/>
        <w:rPr>
          <w:i/>
          <w:color w:val="auto"/>
          <w:sz w:val="20"/>
          <w:szCs w:val="20"/>
          <w:lang w:val="ru-RU" w:eastAsia="ru-RU"/>
        </w:rPr>
      </w:pPr>
      <w:r>
        <w:rPr>
          <w:color w:val="auto"/>
          <w:szCs w:val="24"/>
          <w:lang w:val="ru-RU" w:eastAsia="ru-RU"/>
        </w:rPr>
        <w:t xml:space="preserve">                  </w:t>
      </w:r>
      <w:r w:rsidRPr="001D666D">
        <w:rPr>
          <w:i/>
          <w:color w:val="auto"/>
          <w:sz w:val="20"/>
          <w:szCs w:val="20"/>
          <w:lang w:val="ru-RU" w:eastAsia="ru-RU"/>
        </w:rPr>
        <w:t>(дата)</w:t>
      </w:r>
    </w:p>
    <w:p w14:paraId="4FD3ADF1" w14:textId="77777777" w:rsidR="00E009B3" w:rsidRPr="00761DD5" w:rsidRDefault="00E009B3">
      <w:pPr>
        <w:pStyle w:val="ConsPlusTitle"/>
        <w:jc w:val="right"/>
        <w:rPr>
          <w:rFonts w:ascii="Times New Roman" w:hAnsi="Times New Roman" w:cs="Times New Roman"/>
          <w:b w:val="0"/>
          <w:sz w:val="24"/>
          <w:szCs w:val="24"/>
        </w:rPr>
      </w:pPr>
      <w:bookmarkStart w:id="5" w:name="_page_131_0"/>
      <w:bookmarkEnd w:id="4"/>
    </w:p>
    <w:p w14:paraId="06C4DC88" w14:textId="77777777" w:rsidR="000A68A6" w:rsidRDefault="000A68A6" w:rsidP="00E009B3">
      <w:pPr>
        <w:pStyle w:val="ConsPlusTitle"/>
        <w:jc w:val="right"/>
        <w:rPr>
          <w:rFonts w:ascii="Times New Roman" w:hAnsi="Times New Roman" w:cs="Times New Roman"/>
          <w:b w:val="0"/>
          <w:sz w:val="24"/>
          <w:szCs w:val="24"/>
        </w:rPr>
      </w:pPr>
    </w:p>
    <w:p w14:paraId="494D090D" w14:textId="77777777" w:rsidR="001D666D" w:rsidRDefault="001D666D" w:rsidP="00E009B3">
      <w:pPr>
        <w:pStyle w:val="ConsPlusTitle"/>
        <w:jc w:val="right"/>
        <w:rPr>
          <w:rFonts w:ascii="Times New Roman" w:hAnsi="Times New Roman" w:cs="Times New Roman"/>
          <w:b w:val="0"/>
          <w:sz w:val="24"/>
          <w:szCs w:val="24"/>
        </w:rPr>
      </w:pPr>
    </w:p>
    <w:p w14:paraId="2B6101AE" w14:textId="77777777" w:rsidR="001D666D" w:rsidRDefault="001D666D" w:rsidP="00E009B3">
      <w:pPr>
        <w:pStyle w:val="ConsPlusTitle"/>
        <w:jc w:val="right"/>
        <w:rPr>
          <w:rFonts w:ascii="Times New Roman" w:hAnsi="Times New Roman" w:cs="Times New Roman"/>
          <w:b w:val="0"/>
          <w:sz w:val="24"/>
          <w:szCs w:val="24"/>
        </w:rPr>
      </w:pPr>
    </w:p>
    <w:p w14:paraId="438A2E67" w14:textId="77777777" w:rsidR="001D666D" w:rsidRDefault="001D666D" w:rsidP="00E009B3">
      <w:pPr>
        <w:pStyle w:val="ConsPlusTitle"/>
        <w:jc w:val="right"/>
        <w:rPr>
          <w:rFonts w:ascii="Times New Roman" w:hAnsi="Times New Roman" w:cs="Times New Roman"/>
          <w:b w:val="0"/>
          <w:sz w:val="24"/>
          <w:szCs w:val="24"/>
        </w:rPr>
      </w:pPr>
    </w:p>
    <w:p w14:paraId="2722F61E" w14:textId="77777777" w:rsidR="001D666D" w:rsidRDefault="001D666D" w:rsidP="00E009B3">
      <w:pPr>
        <w:pStyle w:val="ConsPlusTitle"/>
        <w:jc w:val="right"/>
        <w:rPr>
          <w:rFonts w:ascii="Times New Roman" w:hAnsi="Times New Roman" w:cs="Times New Roman"/>
          <w:b w:val="0"/>
          <w:sz w:val="24"/>
          <w:szCs w:val="24"/>
        </w:rPr>
      </w:pPr>
    </w:p>
    <w:p w14:paraId="0348A86E" w14:textId="77777777" w:rsidR="001D666D" w:rsidRDefault="001D666D" w:rsidP="00E009B3">
      <w:pPr>
        <w:pStyle w:val="ConsPlusTitle"/>
        <w:jc w:val="right"/>
        <w:rPr>
          <w:rFonts w:ascii="Times New Roman" w:hAnsi="Times New Roman" w:cs="Times New Roman"/>
          <w:b w:val="0"/>
          <w:sz w:val="24"/>
          <w:szCs w:val="24"/>
        </w:rPr>
      </w:pPr>
    </w:p>
    <w:p w14:paraId="15723B09" w14:textId="77777777" w:rsidR="001D666D" w:rsidRDefault="001D666D" w:rsidP="00E009B3">
      <w:pPr>
        <w:pStyle w:val="ConsPlusTitle"/>
        <w:jc w:val="right"/>
        <w:rPr>
          <w:rFonts w:ascii="Times New Roman" w:hAnsi="Times New Roman" w:cs="Times New Roman"/>
          <w:b w:val="0"/>
          <w:sz w:val="24"/>
          <w:szCs w:val="24"/>
        </w:rPr>
      </w:pPr>
    </w:p>
    <w:p w14:paraId="5A4F8F27" w14:textId="77777777" w:rsidR="001D666D" w:rsidRDefault="001D666D" w:rsidP="00E009B3">
      <w:pPr>
        <w:pStyle w:val="ConsPlusTitle"/>
        <w:jc w:val="right"/>
        <w:rPr>
          <w:rFonts w:ascii="Times New Roman" w:hAnsi="Times New Roman" w:cs="Times New Roman"/>
          <w:b w:val="0"/>
          <w:sz w:val="24"/>
          <w:szCs w:val="24"/>
        </w:rPr>
      </w:pPr>
    </w:p>
    <w:p w14:paraId="3933B591" w14:textId="77777777" w:rsidR="001D666D" w:rsidRDefault="001D666D" w:rsidP="00E009B3">
      <w:pPr>
        <w:pStyle w:val="ConsPlusTitle"/>
        <w:jc w:val="right"/>
        <w:rPr>
          <w:rFonts w:ascii="Times New Roman" w:hAnsi="Times New Roman" w:cs="Times New Roman"/>
          <w:b w:val="0"/>
          <w:sz w:val="24"/>
          <w:szCs w:val="24"/>
        </w:rPr>
      </w:pPr>
    </w:p>
    <w:p w14:paraId="0FC952D2" w14:textId="77777777" w:rsidR="001D666D" w:rsidRDefault="001D666D" w:rsidP="00E009B3">
      <w:pPr>
        <w:pStyle w:val="ConsPlusTitle"/>
        <w:jc w:val="right"/>
        <w:rPr>
          <w:rFonts w:ascii="Times New Roman" w:hAnsi="Times New Roman" w:cs="Times New Roman"/>
          <w:b w:val="0"/>
          <w:sz w:val="24"/>
          <w:szCs w:val="24"/>
        </w:rPr>
      </w:pPr>
    </w:p>
    <w:p w14:paraId="397AFF48" w14:textId="77777777" w:rsidR="001D666D" w:rsidRDefault="001D666D" w:rsidP="00E009B3">
      <w:pPr>
        <w:pStyle w:val="ConsPlusTitle"/>
        <w:jc w:val="right"/>
        <w:rPr>
          <w:rFonts w:ascii="Times New Roman" w:hAnsi="Times New Roman" w:cs="Times New Roman"/>
          <w:b w:val="0"/>
          <w:sz w:val="24"/>
          <w:szCs w:val="24"/>
        </w:rPr>
      </w:pPr>
    </w:p>
    <w:p w14:paraId="3EA04173" w14:textId="77777777" w:rsidR="001D666D" w:rsidRDefault="001D666D" w:rsidP="00E009B3">
      <w:pPr>
        <w:pStyle w:val="ConsPlusTitle"/>
        <w:jc w:val="right"/>
        <w:rPr>
          <w:rFonts w:ascii="Times New Roman" w:hAnsi="Times New Roman" w:cs="Times New Roman"/>
          <w:b w:val="0"/>
          <w:sz w:val="24"/>
          <w:szCs w:val="24"/>
        </w:rPr>
      </w:pPr>
    </w:p>
    <w:p w14:paraId="24FBBFE1" w14:textId="77777777" w:rsidR="001D666D" w:rsidRDefault="001D666D" w:rsidP="00E009B3">
      <w:pPr>
        <w:pStyle w:val="ConsPlusTitle"/>
        <w:jc w:val="right"/>
        <w:rPr>
          <w:rFonts w:ascii="Times New Roman" w:hAnsi="Times New Roman" w:cs="Times New Roman"/>
          <w:b w:val="0"/>
          <w:sz w:val="24"/>
          <w:szCs w:val="24"/>
        </w:rPr>
      </w:pPr>
    </w:p>
    <w:p w14:paraId="68FCF22D" w14:textId="77777777" w:rsidR="001D666D" w:rsidRDefault="001D666D" w:rsidP="00E009B3">
      <w:pPr>
        <w:pStyle w:val="ConsPlusTitle"/>
        <w:jc w:val="right"/>
        <w:rPr>
          <w:rFonts w:ascii="Times New Roman" w:hAnsi="Times New Roman" w:cs="Times New Roman"/>
          <w:b w:val="0"/>
          <w:sz w:val="24"/>
          <w:szCs w:val="24"/>
        </w:rPr>
      </w:pPr>
    </w:p>
    <w:p w14:paraId="4AE3A793" w14:textId="77777777" w:rsidR="001D666D" w:rsidRDefault="001D666D" w:rsidP="00E009B3">
      <w:pPr>
        <w:pStyle w:val="ConsPlusTitle"/>
        <w:jc w:val="right"/>
        <w:rPr>
          <w:rFonts w:ascii="Times New Roman" w:hAnsi="Times New Roman" w:cs="Times New Roman"/>
          <w:b w:val="0"/>
          <w:sz w:val="24"/>
          <w:szCs w:val="24"/>
        </w:rPr>
      </w:pPr>
    </w:p>
    <w:p w14:paraId="1AA09C94" w14:textId="77777777" w:rsidR="001D666D" w:rsidRDefault="001D666D" w:rsidP="00E009B3">
      <w:pPr>
        <w:pStyle w:val="ConsPlusTitle"/>
        <w:jc w:val="right"/>
        <w:rPr>
          <w:rFonts w:ascii="Times New Roman" w:hAnsi="Times New Roman" w:cs="Times New Roman"/>
          <w:b w:val="0"/>
          <w:sz w:val="24"/>
          <w:szCs w:val="24"/>
        </w:rPr>
      </w:pPr>
    </w:p>
    <w:p w14:paraId="1EA39C01" w14:textId="77777777" w:rsidR="001D666D" w:rsidRDefault="001D666D" w:rsidP="00E009B3">
      <w:pPr>
        <w:pStyle w:val="ConsPlusTitle"/>
        <w:jc w:val="right"/>
        <w:rPr>
          <w:rFonts w:ascii="Times New Roman" w:hAnsi="Times New Roman" w:cs="Times New Roman"/>
          <w:b w:val="0"/>
          <w:sz w:val="24"/>
          <w:szCs w:val="24"/>
        </w:rPr>
      </w:pPr>
    </w:p>
    <w:p w14:paraId="05A49BB9" w14:textId="77777777" w:rsidR="001D666D" w:rsidRDefault="001D666D" w:rsidP="00E009B3">
      <w:pPr>
        <w:pStyle w:val="ConsPlusTitle"/>
        <w:jc w:val="right"/>
        <w:rPr>
          <w:rFonts w:ascii="Times New Roman" w:hAnsi="Times New Roman" w:cs="Times New Roman"/>
          <w:b w:val="0"/>
          <w:sz w:val="24"/>
          <w:szCs w:val="24"/>
        </w:rPr>
      </w:pPr>
    </w:p>
    <w:p w14:paraId="16F6B504" w14:textId="77777777" w:rsidR="001D666D" w:rsidRDefault="001D666D" w:rsidP="00E009B3">
      <w:pPr>
        <w:pStyle w:val="ConsPlusTitle"/>
        <w:jc w:val="right"/>
        <w:rPr>
          <w:rFonts w:ascii="Times New Roman" w:hAnsi="Times New Roman" w:cs="Times New Roman"/>
          <w:b w:val="0"/>
          <w:sz w:val="24"/>
          <w:szCs w:val="24"/>
        </w:rPr>
      </w:pPr>
    </w:p>
    <w:p w14:paraId="118B25C2" w14:textId="77777777" w:rsidR="001D666D" w:rsidRDefault="001D666D" w:rsidP="00E009B3">
      <w:pPr>
        <w:pStyle w:val="ConsPlusTitle"/>
        <w:jc w:val="right"/>
        <w:rPr>
          <w:rFonts w:ascii="Times New Roman" w:hAnsi="Times New Roman" w:cs="Times New Roman"/>
          <w:b w:val="0"/>
          <w:sz w:val="24"/>
          <w:szCs w:val="24"/>
        </w:rPr>
      </w:pPr>
    </w:p>
    <w:p w14:paraId="22344C02" w14:textId="77777777" w:rsidR="001D666D" w:rsidRDefault="001D666D" w:rsidP="00E009B3">
      <w:pPr>
        <w:pStyle w:val="ConsPlusTitle"/>
        <w:jc w:val="right"/>
        <w:rPr>
          <w:rFonts w:ascii="Times New Roman" w:hAnsi="Times New Roman" w:cs="Times New Roman"/>
          <w:b w:val="0"/>
          <w:sz w:val="24"/>
          <w:szCs w:val="24"/>
        </w:rPr>
      </w:pPr>
    </w:p>
    <w:p w14:paraId="4B54BBF9" w14:textId="77777777" w:rsidR="001D666D" w:rsidRDefault="001D666D" w:rsidP="00E009B3">
      <w:pPr>
        <w:pStyle w:val="ConsPlusTitle"/>
        <w:jc w:val="right"/>
        <w:rPr>
          <w:rFonts w:ascii="Times New Roman" w:hAnsi="Times New Roman" w:cs="Times New Roman"/>
          <w:b w:val="0"/>
          <w:sz w:val="24"/>
          <w:szCs w:val="24"/>
        </w:rPr>
      </w:pPr>
    </w:p>
    <w:p w14:paraId="0CBC11BB" w14:textId="77777777" w:rsidR="001D666D" w:rsidRDefault="001D666D" w:rsidP="00E009B3">
      <w:pPr>
        <w:pStyle w:val="ConsPlusTitle"/>
        <w:jc w:val="right"/>
        <w:rPr>
          <w:rFonts w:ascii="Times New Roman" w:hAnsi="Times New Roman" w:cs="Times New Roman"/>
          <w:b w:val="0"/>
          <w:sz w:val="24"/>
          <w:szCs w:val="24"/>
        </w:rPr>
      </w:pPr>
    </w:p>
    <w:p w14:paraId="2600F758" w14:textId="77777777" w:rsidR="001D666D" w:rsidRDefault="001D666D" w:rsidP="00E009B3">
      <w:pPr>
        <w:pStyle w:val="ConsPlusTitle"/>
        <w:jc w:val="right"/>
        <w:rPr>
          <w:rFonts w:ascii="Times New Roman" w:hAnsi="Times New Roman" w:cs="Times New Roman"/>
          <w:b w:val="0"/>
          <w:sz w:val="24"/>
          <w:szCs w:val="24"/>
        </w:rPr>
      </w:pPr>
    </w:p>
    <w:p w14:paraId="0E1DBE98" w14:textId="77777777" w:rsidR="001D666D" w:rsidRDefault="001D666D" w:rsidP="00E009B3">
      <w:pPr>
        <w:pStyle w:val="ConsPlusTitle"/>
        <w:jc w:val="right"/>
        <w:rPr>
          <w:rFonts w:ascii="Times New Roman" w:hAnsi="Times New Roman" w:cs="Times New Roman"/>
          <w:b w:val="0"/>
          <w:sz w:val="24"/>
          <w:szCs w:val="24"/>
        </w:rPr>
      </w:pPr>
    </w:p>
    <w:p w14:paraId="2625759B" w14:textId="77777777" w:rsidR="001D666D" w:rsidRDefault="001D666D" w:rsidP="00E009B3">
      <w:pPr>
        <w:pStyle w:val="ConsPlusTitle"/>
        <w:jc w:val="right"/>
        <w:rPr>
          <w:rFonts w:ascii="Times New Roman" w:hAnsi="Times New Roman" w:cs="Times New Roman"/>
          <w:b w:val="0"/>
          <w:sz w:val="24"/>
          <w:szCs w:val="24"/>
        </w:rPr>
      </w:pPr>
    </w:p>
    <w:p w14:paraId="061D917B" w14:textId="77777777" w:rsidR="00E009B3" w:rsidRPr="00761DD5" w:rsidRDefault="008A6B80" w:rsidP="00E009B3">
      <w:pPr>
        <w:pStyle w:val="ConsPlusTitle"/>
        <w:jc w:val="right"/>
      </w:pPr>
      <w:r w:rsidRPr="00761DD5">
        <w:rPr>
          <w:rFonts w:ascii="Times New Roman" w:hAnsi="Times New Roman" w:cs="Times New Roman"/>
          <w:b w:val="0"/>
          <w:sz w:val="24"/>
          <w:szCs w:val="24"/>
        </w:rPr>
        <w:t>Приложение № 5</w:t>
      </w:r>
      <w:r w:rsidRPr="00761DD5">
        <w:rPr>
          <w:rFonts w:ascii="Times New Roman" w:hAnsi="Times New Roman" w:cs="Times New Roman"/>
          <w:b w:val="0"/>
          <w:spacing w:val="-67"/>
          <w:sz w:val="24"/>
          <w:szCs w:val="24"/>
        </w:rPr>
        <w:br/>
      </w:r>
      <w:r w:rsidR="00E009B3" w:rsidRPr="00761DD5">
        <w:rPr>
          <w:rFonts w:ascii="Times New Roman" w:hAnsi="Times New Roman" w:cs="Times New Roman"/>
          <w:b w:val="0"/>
          <w:sz w:val="24"/>
          <w:szCs w:val="24"/>
        </w:rPr>
        <w:lastRenderedPageBreak/>
        <w:t>к</w:t>
      </w:r>
      <w:r w:rsidR="00E009B3" w:rsidRPr="00761DD5">
        <w:rPr>
          <w:rFonts w:ascii="Times New Roman" w:hAnsi="Times New Roman" w:cs="Times New Roman"/>
          <w:b w:val="0"/>
          <w:spacing w:val="8"/>
          <w:sz w:val="24"/>
          <w:szCs w:val="24"/>
        </w:rPr>
        <w:t xml:space="preserve"> </w:t>
      </w:r>
      <w:r w:rsidR="00E009B3" w:rsidRPr="00761DD5">
        <w:rPr>
          <w:rFonts w:ascii="Times New Roman" w:hAnsi="Times New Roman" w:cs="Times New Roman"/>
          <w:b w:val="0"/>
          <w:sz w:val="24"/>
          <w:szCs w:val="24"/>
        </w:rPr>
        <w:t>Административному</w:t>
      </w:r>
      <w:r w:rsidR="00E009B3" w:rsidRPr="00761DD5">
        <w:rPr>
          <w:rFonts w:ascii="Times New Roman" w:hAnsi="Times New Roman" w:cs="Times New Roman"/>
          <w:b w:val="0"/>
          <w:spacing w:val="4"/>
          <w:sz w:val="24"/>
          <w:szCs w:val="24"/>
        </w:rPr>
        <w:t xml:space="preserve"> </w:t>
      </w:r>
      <w:r w:rsidR="00E009B3" w:rsidRPr="00761DD5">
        <w:rPr>
          <w:rFonts w:ascii="Times New Roman" w:hAnsi="Times New Roman" w:cs="Times New Roman"/>
          <w:b w:val="0"/>
          <w:sz w:val="24"/>
          <w:szCs w:val="24"/>
        </w:rPr>
        <w:t>регламенту</w:t>
      </w:r>
      <w:r w:rsidR="00E009B3" w:rsidRPr="00761DD5">
        <w:rPr>
          <w:rFonts w:ascii="Times New Roman" w:hAnsi="Times New Roman" w:cs="Times New Roman"/>
          <w:b w:val="0"/>
          <w:spacing w:val="1"/>
          <w:sz w:val="24"/>
          <w:szCs w:val="24"/>
        </w:rPr>
        <w:t xml:space="preserve"> </w:t>
      </w:r>
      <w:r w:rsidR="00E009B3" w:rsidRPr="00761DD5">
        <w:rPr>
          <w:rFonts w:ascii="Times New Roman" w:hAnsi="Times New Roman" w:cs="Times New Roman"/>
          <w:b w:val="0"/>
          <w:sz w:val="24"/>
          <w:szCs w:val="24"/>
        </w:rPr>
        <w:t>предоставления</w:t>
      </w:r>
    </w:p>
    <w:p w14:paraId="3762CAD0" w14:textId="77777777" w:rsidR="00E009B3" w:rsidRPr="00761DD5" w:rsidRDefault="00E009B3" w:rsidP="00E009B3">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640B7111" w14:textId="77777777" w:rsidR="00E009B3" w:rsidRPr="00761DD5" w:rsidRDefault="00E009B3" w:rsidP="00E009B3">
      <w:pPr>
        <w:pStyle w:val="ConsPlusTitle"/>
        <w:jc w:val="right"/>
      </w:pPr>
      <w:r w:rsidRPr="00761DD5">
        <w:rPr>
          <w:rFonts w:ascii="Times New Roman" w:hAnsi="Times New Roman" w:cs="Times New Roman"/>
          <w:b w:val="0"/>
          <w:bCs/>
          <w:sz w:val="24"/>
          <w:szCs w:val="24"/>
        </w:rPr>
        <w:t>об объектах учета из реестра муниципального имущества</w:t>
      </w:r>
      <w:r w:rsidRPr="00761DD5">
        <w:rPr>
          <w:rFonts w:ascii="Times New Roman" w:hAnsi="Times New Roman" w:cs="Times New Roman"/>
          <w:b w:val="0"/>
          <w:sz w:val="24"/>
          <w:szCs w:val="24"/>
        </w:rPr>
        <w:t>»</w:t>
      </w:r>
    </w:p>
    <w:p w14:paraId="25FD7B69" w14:textId="77777777" w:rsidR="00EC7B43" w:rsidRPr="00761DD5" w:rsidRDefault="00EC7B43" w:rsidP="00E009B3">
      <w:pPr>
        <w:pStyle w:val="ConsPlusTitle"/>
        <w:jc w:val="right"/>
        <w:rPr>
          <w:rFonts w:ascii="Times New Roman" w:hAnsi="Times New Roman" w:cs="Times New Roman"/>
          <w:b w:val="0"/>
          <w:sz w:val="24"/>
          <w:szCs w:val="24"/>
        </w:rPr>
      </w:pPr>
      <w:r w:rsidRPr="00761DD5">
        <w:rPr>
          <w:rFonts w:ascii="Times New Roman" w:hAnsi="Times New Roman" w:cs="Times New Roman"/>
          <w:b w:val="0"/>
          <w:sz w:val="24"/>
          <w:szCs w:val="24"/>
        </w:rPr>
        <w:t>от _______________ № ____</w:t>
      </w:r>
    </w:p>
    <w:p w14:paraId="087423A5" w14:textId="77777777" w:rsidR="008A6B80" w:rsidRPr="00761DD5" w:rsidRDefault="008A6B80">
      <w:pPr>
        <w:spacing w:after="10" w:line="160" w:lineRule="exact"/>
        <w:ind w:left="0" w:right="0" w:firstLine="0"/>
        <w:jc w:val="left"/>
        <w:rPr>
          <w:color w:val="auto"/>
          <w:szCs w:val="24"/>
          <w:lang w:val="ru-RU" w:eastAsia="ru-RU"/>
        </w:rPr>
      </w:pPr>
    </w:p>
    <w:p w14:paraId="6A8822C4" w14:textId="77777777" w:rsidR="008A6B80" w:rsidRPr="00761DD5" w:rsidRDefault="008A6B80">
      <w:pPr>
        <w:widowControl w:val="0"/>
        <w:spacing w:after="0" w:line="240" w:lineRule="auto"/>
        <w:ind w:left="1118" w:right="-20" w:firstLine="0"/>
        <w:jc w:val="left"/>
        <w:rPr>
          <w:b/>
          <w:bCs/>
          <w:i/>
          <w:color w:val="auto"/>
          <w:szCs w:val="24"/>
          <w:lang w:val="ru-RU" w:eastAsia="ru-RU"/>
        </w:rPr>
      </w:pPr>
    </w:p>
    <w:p w14:paraId="03AAB164" w14:textId="77777777" w:rsidR="008A6B80" w:rsidRPr="00761DD5" w:rsidRDefault="008A6B80" w:rsidP="00EC7B43">
      <w:pPr>
        <w:widowControl w:val="0"/>
        <w:spacing w:after="0" w:line="240" w:lineRule="auto"/>
        <w:ind w:left="0" w:right="-20" w:firstLine="0"/>
        <w:jc w:val="center"/>
        <w:rPr>
          <w:color w:val="auto"/>
          <w:lang w:val="ru-RU"/>
        </w:rPr>
      </w:pPr>
      <w:r w:rsidRPr="00761DD5">
        <w:rPr>
          <w:b/>
          <w:bCs/>
          <w:color w:val="auto"/>
          <w:szCs w:val="24"/>
          <w:lang w:val="ru-RU" w:eastAsia="ru-RU"/>
        </w:rPr>
        <w:t>Форма решения об отказе в приёме и регистрации документов</w:t>
      </w:r>
    </w:p>
    <w:p w14:paraId="46640A4A" w14:textId="77777777" w:rsidR="008A6B80" w:rsidRPr="00761DD5" w:rsidRDefault="008A6B80" w:rsidP="00EC7B43">
      <w:pPr>
        <w:spacing w:after="76" w:line="240" w:lineRule="exact"/>
        <w:ind w:left="0" w:right="0" w:firstLine="0"/>
        <w:jc w:val="center"/>
        <w:rPr>
          <w:b/>
          <w:bCs/>
          <w:i/>
          <w:color w:val="auto"/>
          <w:szCs w:val="24"/>
          <w:lang w:val="ru-RU" w:eastAsia="ru-RU"/>
        </w:rPr>
      </w:pPr>
    </w:p>
    <w:p w14:paraId="06EBA53C" w14:textId="77777777" w:rsidR="008A6B80" w:rsidRPr="00761DD5" w:rsidRDefault="008A6B80" w:rsidP="00D653A4">
      <w:pPr>
        <w:widowControl w:val="0"/>
        <w:spacing w:after="0" w:line="240" w:lineRule="auto"/>
        <w:ind w:left="0" w:right="-1" w:firstLine="0"/>
        <w:jc w:val="center"/>
        <w:rPr>
          <w:color w:val="auto"/>
          <w:lang w:val="ru-RU"/>
        </w:rPr>
      </w:pPr>
      <w:r w:rsidRPr="00761DD5">
        <w:rPr>
          <w:color w:val="auto"/>
          <w:szCs w:val="24"/>
          <w:lang w:val="ru-RU" w:eastAsia="ru-RU"/>
        </w:rPr>
        <w:t>_______________________________________________________________</w:t>
      </w:r>
    </w:p>
    <w:p w14:paraId="192E94F0" w14:textId="77777777" w:rsidR="008A6B80" w:rsidRPr="00761DD5" w:rsidRDefault="008A6B80" w:rsidP="00D653A4">
      <w:pPr>
        <w:widowControl w:val="0"/>
        <w:spacing w:after="0" w:line="240" w:lineRule="auto"/>
        <w:ind w:left="0" w:right="-1" w:firstLine="0"/>
        <w:jc w:val="center"/>
        <w:rPr>
          <w:color w:val="auto"/>
          <w:lang w:val="ru-RU"/>
        </w:rPr>
      </w:pPr>
      <w:r w:rsidRPr="00761DD5">
        <w:rPr>
          <w:color w:val="auto"/>
          <w:sz w:val="20"/>
          <w:szCs w:val="20"/>
          <w:lang w:val="ru-RU" w:eastAsia="ru-RU"/>
        </w:rPr>
        <w:t>Наименование органа, уполномоченного на предоставление услуги</w:t>
      </w:r>
    </w:p>
    <w:p w14:paraId="2B148020" w14:textId="77777777" w:rsidR="008A6B80" w:rsidRPr="00761DD5" w:rsidRDefault="008A6B80">
      <w:pPr>
        <w:spacing w:after="22" w:line="240" w:lineRule="exact"/>
        <w:ind w:left="0" w:right="0" w:firstLine="0"/>
        <w:jc w:val="left"/>
        <w:rPr>
          <w:color w:val="auto"/>
          <w:sz w:val="20"/>
          <w:szCs w:val="24"/>
          <w:lang w:val="ru-RU" w:eastAsia="ru-RU"/>
        </w:rPr>
      </w:pPr>
    </w:p>
    <w:p w14:paraId="4C84034C" w14:textId="77777777" w:rsidR="008A6B80" w:rsidRPr="00761DD5" w:rsidRDefault="008A6B80">
      <w:pPr>
        <w:widowControl w:val="0"/>
        <w:spacing w:after="0" w:line="240" w:lineRule="auto"/>
        <w:ind w:left="4961" w:right="-20" w:firstLine="0"/>
        <w:jc w:val="right"/>
        <w:rPr>
          <w:color w:val="auto"/>
          <w:lang w:val="ru-RU"/>
        </w:rPr>
      </w:pPr>
      <w:r w:rsidRPr="00761DD5">
        <w:rPr>
          <w:color w:val="auto"/>
          <w:szCs w:val="24"/>
          <w:lang w:val="ru-RU" w:eastAsia="ru-RU"/>
        </w:rPr>
        <w:t>Кому: ________________________</w:t>
      </w:r>
    </w:p>
    <w:p w14:paraId="7F7F52DF" w14:textId="77777777" w:rsidR="008A6B80" w:rsidRPr="00761DD5" w:rsidRDefault="008A6B80">
      <w:pPr>
        <w:spacing w:after="84" w:line="240" w:lineRule="exact"/>
        <w:ind w:left="0" w:right="0" w:firstLine="0"/>
        <w:jc w:val="right"/>
        <w:rPr>
          <w:color w:val="auto"/>
          <w:szCs w:val="24"/>
          <w:lang w:val="ru-RU" w:eastAsia="ru-RU"/>
        </w:rPr>
      </w:pPr>
    </w:p>
    <w:p w14:paraId="529B342A" w14:textId="77777777" w:rsidR="008A6B80" w:rsidRPr="00761DD5" w:rsidRDefault="008A6B80">
      <w:pPr>
        <w:widowControl w:val="0"/>
        <w:spacing w:after="0" w:line="240" w:lineRule="auto"/>
        <w:ind w:left="4961" w:right="-20" w:firstLine="0"/>
        <w:jc w:val="right"/>
        <w:rPr>
          <w:color w:val="auto"/>
          <w:lang w:val="ru-RU"/>
        </w:rPr>
      </w:pPr>
      <w:r w:rsidRPr="00761DD5">
        <w:rPr>
          <w:color w:val="auto"/>
          <w:szCs w:val="24"/>
          <w:lang w:val="ru-RU" w:eastAsia="ru-RU"/>
        </w:rPr>
        <w:t>Контактные данные: ___________</w:t>
      </w:r>
    </w:p>
    <w:p w14:paraId="272D128A" w14:textId="77777777" w:rsidR="008A6B80" w:rsidRPr="00761DD5" w:rsidRDefault="008A6B80">
      <w:pPr>
        <w:spacing w:after="11" w:line="160" w:lineRule="exact"/>
        <w:ind w:left="0" w:right="0" w:firstLine="0"/>
        <w:jc w:val="left"/>
        <w:rPr>
          <w:color w:val="auto"/>
          <w:szCs w:val="24"/>
          <w:lang w:val="ru-RU" w:eastAsia="ru-RU"/>
        </w:rPr>
      </w:pPr>
    </w:p>
    <w:p w14:paraId="072D0576" w14:textId="77777777" w:rsidR="008A6B80" w:rsidRPr="00761DD5" w:rsidRDefault="008A6B80" w:rsidP="00D653A4">
      <w:pPr>
        <w:widowControl w:val="0"/>
        <w:spacing w:after="0" w:line="240" w:lineRule="auto"/>
        <w:ind w:left="0" w:right="0" w:firstLine="0"/>
        <w:jc w:val="center"/>
        <w:rPr>
          <w:color w:val="auto"/>
          <w:lang w:val="ru-RU"/>
        </w:rPr>
      </w:pPr>
      <w:r w:rsidRPr="00761DD5">
        <w:rPr>
          <w:b/>
          <w:bCs/>
          <w:color w:val="auto"/>
          <w:szCs w:val="24"/>
          <w:lang w:val="ru-RU" w:eastAsia="ru-RU"/>
        </w:rPr>
        <w:t xml:space="preserve">Решение </w:t>
      </w:r>
    </w:p>
    <w:p w14:paraId="653744B9" w14:textId="77777777" w:rsidR="00D653A4" w:rsidRPr="00761DD5" w:rsidRDefault="008A6B80" w:rsidP="00D653A4">
      <w:pPr>
        <w:widowControl w:val="0"/>
        <w:tabs>
          <w:tab w:val="left" w:pos="9355"/>
        </w:tabs>
        <w:spacing w:after="0" w:line="240" w:lineRule="auto"/>
        <w:ind w:left="0" w:right="0" w:firstLine="0"/>
        <w:jc w:val="center"/>
        <w:rPr>
          <w:b/>
          <w:bCs/>
          <w:color w:val="auto"/>
          <w:szCs w:val="24"/>
          <w:lang w:val="ru-RU" w:eastAsia="ru-RU"/>
        </w:rPr>
      </w:pPr>
      <w:r w:rsidRPr="00761DD5">
        <w:rPr>
          <w:b/>
          <w:bCs/>
          <w:color w:val="auto"/>
          <w:szCs w:val="24"/>
          <w:lang w:val="ru-RU" w:eastAsia="ru-RU"/>
        </w:rPr>
        <w:t xml:space="preserve">об отказе в приёме и регистрации документов, </w:t>
      </w:r>
    </w:p>
    <w:p w14:paraId="14546AA4" w14:textId="77777777" w:rsidR="008A6B80" w:rsidRPr="00761DD5" w:rsidRDefault="008A6B80" w:rsidP="00D653A4">
      <w:pPr>
        <w:widowControl w:val="0"/>
        <w:tabs>
          <w:tab w:val="left" w:pos="9355"/>
        </w:tabs>
        <w:spacing w:after="0" w:line="240" w:lineRule="auto"/>
        <w:ind w:left="0" w:right="0" w:firstLine="0"/>
        <w:jc w:val="center"/>
        <w:rPr>
          <w:color w:val="auto"/>
          <w:lang w:val="ru-RU"/>
        </w:rPr>
      </w:pPr>
      <w:r w:rsidRPr="00761DD5">
        <w:rPr>
          <w:b/>
          <w:bCs/>
          <w:color w:val="auto"/>
          <w:szCs w:val="24"/>
          <w:lang w:val="ru-RU" w:eastAsia="ru-RU"/>
        </w:rPr>
        <w:t>необходимых для предоставления услуги</w:t>
      </w:r>
    </w:p>
    <w:p w14:paraId="058BCB9B" w14:textId="77777777" w:rsidR="008A6B80" w:rsidRPr="00761DD5" w:rsidRDefault="008A6B80">
      <w:pPr>
        <w:spacing w:after="76" w:line="240" w:lineRule="exact"/>
        <w:ind w:left="0" w:right="0" w:firstLine="0"/>
        <w:jc w:val="left"/>
        <w:rPr>
          <w:b/>
          <w:bCs/>
          <w:color w:val="auto"/>
          <w:szCs w:val="24"/>
          <w:lang w:val="ru-RU" w:eastAsia="ru-RU"/>
        </w:rPr>
      </w:pPr>
    </w:p>
    <w:p w14:paraId="5F0EAB5C" w14:textId="77777777" w:rsidR="008A6B80" w:rsidRPr="00761DD5" w:rsidRDefault="008A6B80">
      <w:pPr>
        <w:spacing w:after="79" w:line="240" w:lineRule="exact"/>
        <w:ind w:left="0" w:right="0" w:firstLine="0"/>
        <w:jc w:val="center"/>
        <w:rPr>
          <w:color w:val="auto"/>
          <w:szCs w:val="24"/>
          <w:lang w:val="ru-RU" w:eastAsia="ru-RU"/>
        </w:rPr>
      </w:pPr>
    </w:p>
    <w:p w14:paraId="50D0CF26" w14:textId="77777777" w:rsidR="008A6B80" w:rsidRPr="00761DD5" w:rsidRDefault="008A6B80">
      <w:pPr>
        <w:widowControl w:val="0"/>
        <w:tabs>
          <w:tab w:val="left" w:pos="6338"/>
        </w:tabs>
        <w:spacing w:after="0" w:line="240" w:lineRule="auto"/>
        <w:ind w:left="0" w:right="-20" w:firstLine="0"/>
        <w:jc w:val="left"/>
        <w:rPr>
          <w:color w:val="auto"/>
          <w:lang w:val="ru-RU"/>
        </w:rPr>
      </w:pPr>
      <w:r w:rsidRPr="00761DD5">
        <w:rPr>
          <w:color w:val="auto"/>
          <w:szCs w:val="24"/>
          <w:lang w:val="ru-RU" w:eastAsia="ru-RU"/>
        </w:rPr>
        <w:t xml:space="preserve">«____» _________ 20__ г. </w:t>
      </w:r>
      <w:r w:rsidRPr="00761DD5">
        <w:rPr>
          <w:color w:val="auto"/>
          <w:szCs w:val="24"/>
          <w:lang w:val="ru-RU" w:eastAsia="ru-RU"/>
        </w:rPr>
        <w:tab/>
        <w:t xml:space="preserve">                   № _____________</w:t>
      </w:r>
    </w:p>
    <w:p w14:paraId="75A7BFC4" w14:textId="77777777" w:rsidR="008A6B80" w:rsidRPr="00761DD5" w:rsidRDefault="008A6B80">
      <w:pPr>
        <w:spacing w:after="0" w:line="240" w:lineRule="exact"/>
        <w:ind w:left="0" w:right="0" w:firstLine="0"/>
        <w:jc w:val="left"/>
        <w:rPr>
          <w:color w:val="auto"/>
          <w:szCs w:val="24"/>
          <w:lang w:val="ru-RU" w:eastAsia="ru-RU"/>
        </w:rPr>
      </w:pPr>
    </w:p>
    <w:p w14:paraId="3F74AFAC" w14:textId="77777777" w:rsidR="008A6B80" w:rsidRPr="00761DD5" w:rsidRDefault="008A6B80">
      <w:pPr>
        <w:spacing w:after="11" w:line="120" w:lineRule="exact"/>
        <w:ind w:left="0" w:right="0" w:firstLine="0"/>
        <w:jc w:val="left"/>
        <w:rPr>
          <w:color w:val="auto"/>
          <w:szCs w:val="24"/>
          <w:lang w:val="ru-RU" w:eastAsia="ru-RU"/>
        </w:rPr>
      </w:pPr>
    </w:p>
    <w:p w14:paraId="7A8441DB" w14:textId="77777777" w:rsidR="008A6B80" w:rsidRPr="00761DD5" w:rsidRDefault="008A6B80" w:rsidP="00D653A4">
      <w:pPr>
        <w:widowControl w:val="0"/>
        <w:spacing w:after="0" w:line="237" w:lineRule="auto"/>
        <w:ind w:left="0" w:right="-1" w:firstLine="709"/>
        <w:rPr>
          <w:color w:val="auto"/>
          <w:lang w:val="ru-RU"/>
        </w:rPr>
      </w:pPr>
      <w:r w:rsidRPr="00761DD5">
        <w:rPr>
          <w:color w:val="auto"/>
          <w:szCs w:val="24"/>
          <w:lang w:val="ru-RU" w:eastAsia="ru-RU"/>
        </w:rPr>
        <w:t>По результатам рассмотрения заявле</w:t>
      </w:r>
      <w:r w:rsidR="00890034" w:rsidRPr="00761DD5">
        <w:rPr>
          <w:color w:val="auto"/>
          <w:szCs w:val="24"/>
          <w:lang w:val="ru-RU" w:eastAsia="ru-RU"/>
        </w:rPr>
        <w:t>ния от ________ № ___________ (</w:t>
      </w:r>
      <w:r w:rsidR="00996281">
        <w:rPr>
          <w:color w:val="auto"/>
          <w:szCs w:val="24"/>
          <w:lang w:val="ru-RU" w:eastAsia="ru-RU"/>
        </w:rPr>
        <w:t>Заявител</w:t>
      </w:r>
      <w:r w:rsidRPr="00761DD5">
        <w:rPr>
          <w:color w:val="auto"/>
          <w:szCs w:val="24"/>
          <w:lang w:val="ru-RU" w:eastAsia="ru-RU"/>
        </w:rPr>
        <w:t>ь ___________) принято решение об отказе в приёме и регистрации документов для оказания услуги по следующим основаниям:</w:t>
      </w:r>
    </w:p>
    <w:p w14:paraId="3EDF6FBC" w14:textId="77777777" w:rsidR="008A6B80" w:rsidRPr="00761DD5" w:rsidRDefault="008A6B80" w:rsidP="00D653A4">
      <w:pPr>
        <w:widowControl w:val="0"/>
        <w:spacing w:after="0" w:line="237" w:lineRule="auto"/>
        <w:ind w:left="0" w:right="-1" w:firstLine="0"/>
        <w:jc w:val="left"/>
        <w:rPr>
          <w:color w:val="auto"/>
          <w:lang w:val="ru-RU"/>
        </w:rPr>
      </w:pPr>
      <w:r w:rsidRPr="00761DD5">
        <w:rPr>
          <w:color w:val="auto"/>
          <w:szCs w:val="24"/>
          <w:lang w:val="ru-RU" w:eastAsia="ru-RU"/>
        </w:rPr>
        <w:t>______________________________________________________</w:t>
      </w:r>
      <w:r w:rsidR="007556AC" w:rsidRPr="00761DD5">
        <w:rPr>
          <w:color w:val="auto"/>
          <w:szCs w:val="24"/>
          <w:lang w:val="ru-RU" w:eastAsia="ru-RU"/>
        </w:rPr>
        <w:t>__________________</w:t>
      </w:r>
      <w:r w:rsidRPr="00761DD5">
        <w:rPr>
          <w:color w:val="auto"/>
          <w:szCs w:val="24"/>
          <w:lang w:val="ru-RU" w:eastAsia="ru-RU"/>
        </w:rPr>
        <w:t>_____</w:t>
      </w:r>
    </w:p>
    <w:p w14:paraId="1CCE5ED5" w14:textId="77777777" w:rsidR="008A6B80" w:rsidRPr="00761DD5" w:rsidRDefault="008A6B80">
      <w:pPr>
        <w:spacing w:after="85" w:line="240" w:lineRule="exact"/>
        <w:ind w:left="0" w:right="0" w:firstLine="0"/>
        <w:jc w:val="left"/>
        <w:rPr>
          <w:color w:val="auto"/>
          <w:szCs w:val="24"/>
          <w:lang w:val="ru-RU" w:eastAsia="ru-RU"/>
        </w:rPr>
      </w:pPr>
    </w:p>
    <w:p w14:paraId="3418DB8F" w14:textId="77777777" w:rsidR="008A6B80" w:rsidRPr="00761DD5" w:rsidRDefault="008A6B80">
      <w:pPr>
        <w:widowControl w:val="0"/>
        <w:spacing w:after="0" w:line="273" w:lineRule="auto"/>
        <w:ind w:left="0" w:right="-66" w:firstLine="709"/>
        <w:rPr>
          <w:color w:val="auto"/>
          <w:lang w:val="ru-RU"/>
        </w:rPr>
      </w:pPr>
      <w:r w:rsidRPr="00761DD5">
        <w:rPr>
          <w:color w:val="auto"/>
          <w:szCs w:val="24"/>
          <w:lang w:val="ru-RU" w:eastAsia="ru-RU"/>
        </w:rPr>
        <w:t>Дополнительно информируем:</w:t>
      </w:r>
      <w:r w:rsidR="00D653A4" w:rsidRPr="00761DD5">
        <w:rPr>
          <w:color w:val="auto"/>
          <w:szCs w:val="24"/>
          <w:lang w:val="ru-RU" w:eastAsia="ru-RU"/>
        </w:rPr>
        <w:t xml:space="preserve"> </w:t>
      </w:r>
      <w:r w:rsidRPr="00761DD5">
        <w:rPr>
          <w:color w:val="auto"/>
          <w:szCs w:val="24"/>
          <w:lang w:val="ru-RU" w:eastAsia="ru-RU"/>
        </w:rPr>
        <w:t>__________________________________</w:t>
      </w:r>
      <w:r w:rsidR="007556AC" w:rsidRPr="00761DD5">
        <w:rPr>
          <w:color w:val="auto"/>
          <w:szCs w:val="24"/>
          <w:lang w:val="ru-RU" w:eastAsia="ru-RU"/>
        </w:rPr>
        <w:t>_____</w:t>
      </w:r>
      <w:r w:rsidRPr="00761DD5">
        <w:rPr>
          <w:color w:val="auto"/>
          <w:szCs w:val="24"/>
          <w:lang w:val="ru-RU" w:eastAsia="ru-RU"/>
        </w:rPr>
        <w:t>____. Вы вправе повторно обратиться в уполномоченный орган с заявлением после устранения указанных нарушений.</w:t>
      </w:r>
    </w:p>
    <w:p w14:paraId="38ABD00C" w14:textId="77777777" w:rsidR="008A6B80" w:rsidRPr="00761DD5" w:rsidRDefault="008A6B80" w:rsidP="00B930B1">
      <w:pPr>
        <w:widowControl w:val="0"/>
        <w:spacing w:before="47" w:after="0" w:line="276" w:lineRule="auto"/>
        <w:ind w:left="0" w:right="-1" w:firstLine="709"/>
        <w:rPr>
          <w:color w:val="auto"/>
          <w:lang w:val="ru-RU"/>
        </w:rPr>
      </w:pPr>
      <w:r w:rsidRPr="00761DD5">
        <w:rPr>
          <w:color w:val="auto"/>
          <w:szCs w:val="24"/>
          <w:lang w:val="ru-RU"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25920B2" w14:textId="77777777" w:rsidR="008A6B80" w:rsidRPr="00761DD5" w:rsidRDefault="008A6B80">
      <w:pPr>
        <w:spacing w:after="0" w:line="240" w:lineRule="exact"/>
        <w:ind w:left="0" w:right="0" w:firstLine="0"/>
        <w:jc w:val="left"/>
        <w:rPr>
          <w:color w:val="auto"/>
          <w:szCs w:val="24"/>
          <w:lang w:val="ru-RU" w:eastAsia="ru-RU"/>
        </w:rPr>
      </w:pPr>
    </w:p>
    <w:p w14:paraId="20481951" w14:textId="77777777" w:rsidR="008A6B80" w:rsidRPr="00761DD5" w:rsidRDefault="008A6B80">
      <w:pPr>
        <w:spacing w:after="0" w:line="240" w:lineRule="exact"/>
        <w:ind w:left="0" w:right="0" w:firstLine="0"/>
        <w:jc w:val="left"/>
        <w:rPr>
          <w:color w:val="auto"/>
          <w:szCs w:val="24"/>
          <w:lang w:val="ru-RU" w:eastAsia="ru-RU"/>
        </w:rPr>
      </w:pPr>
    </w:p>
    <w:p w14:paraId="09000B4D" w14:textId="77777777" w:rsidR="008A6B80" w:rsidRPr="00761DD5" w:rsidRDefault="008A6B80">
      <w:pPr>
        <w:spacing w:after="0" w:line="276" w:lineRule="auto"/>
        <w:ind w:left="0" w:right="0" w:firstLine="0"/>
        <w:rPr>
          <w:color w:val="auto"/>
          <w:lang w:val="ru-RU"/>
        </w:rPr>
      </w:pPr>
      <w:r w:rsidRPr="00761DD5">
        <w:rPr>
          <w:color w:val="auto"/>
          <w:szCs w:val="24"/>
          <w:lang w:val="ru-RU" w:eastAsia="ru-RU"/>
        </w:rPr>
        <w:t>___________________</w:t>
      </w:r>
      <w:r w:rsidR="007556AC" w:rsidRPr="00761DD5">
        <w:rPr>
          <w:color w:val="auto"/>
          <w:szCs w:val="24"/>
          <w:lang w:val="ru-RU" w:eastAsia="ru-RU"/>
        </w:rPr>
        <w:t xml:space="preserve">           </w:t>
      </w:r>
      <w:r w:rsidRPr="00761DD5">
        <w:rPr>
          <w:color w:val="auto"/>
          <w:szCs w:val="24"/>
          <w:lang w:val="ru-RU" w:eastAsia="ru-RU"/>
        </w:rPr>
        <w:t xml:space="preserve"> ____________________        ____________________________</w:t>
      </w:r>
    </w:p>
    <w:p w14:paraId="61BE3867" w14:textId="77777777" w:rsidR="008A6B80" w:rsidRPr="00761DD5" w:rsidRDefault="008A6B80">
      <w:pPr>
        <w:spacing w:after="0" w:line="276" w:lineRule="auto"/>
        <w:ind w:left="0" w:right="0" w:firstLine="0"/>
        <w:rPr>
          <w:color w:val="auto"/>
          <w:lang w:val="ru-RU"/>
        </w:rPr>
      </w:pPr>
      <w:r w:rsidRPr="00761DD5">
        <w:rPr>
          <w:color w:val="auto"/>
          <w:sz w:val="16"/>
          <w:szCs w:val="16"/>
          <w:lang w:val="ru-RU" w:eastAsia="ru-RU"/>
        </w:rPr>
        <w:t xml:space="preserve">             </w:t>
      </w:r>
      <w:r w:rsidRPr="00761DD5">
        <w:rPr>
          <w:rFonts w:eastAsia="Calibri"/>
          <w:color w:val="auto"/>
          <w:sz w:val="16"/>
          <w:szCs w:val="16"/>
          <w:lang w:val="ru-RU" w:eastAsia="ru-RU"/>
        </w:rPr>
        <w:t>(</w:t>
      </w:r>
      <w:proofErr w:type="gramStart"/>
      <w:r w:rsidRPr="00761DD5">
        <w:rPr>
          <w:rFonts w:eastAsia="Calibri"/>
          <w:i/>
          <w:color w:val="auto"/>
          <w:sz w:val="16"/>
          <w:szCs w:val="16"/>
          <w:lang w:val="ru-RU" w:eastAsia="ru-RU"/>
        </w:rPr>
        <w:t>должность</w:t>
      </w:r>
      <w:r w:rsidRPr="00761DD5">
        <w:rPr>
          <w:rFonts w:eastAsia="Calibri"/>
          <w:color w:val="auto"/>
          <w:sz w:val="16"/>
          <w:szCs w:val="16"/>
          <w:lang w:val="ru-RU" w:eastAsia="ru-RU"/>
        </w:rPr>
        <w:t xml:space="preserve">)   </w:t>
      </w:r>
      <w:proofErr w:type="gramEnd"/>
      <w:r w:rsidRPr="00761DD5">
        <w:rPr>
          <w:rFonts w:eastAsia="Calibri"/>
          <w:color w:val="auto"/>
          <w:sz w:val="16"/>
          <w:szCs w:val="16"/>
          <w:lang w:val="ru-RU" w:eastAsia="ru-RU"/>
        </w:rPr>
        <w:t xml:space="preserve">                                                         (</w:t>
      </w:r>
      <w:r w:rsidRPr="00761DD5">
        <w:rPr>
          <w:rFonts w:eastAsia="Calibri"/>
          <w:i/>
          <w:color w:val="auto"/>
          <w:sz w:val="16"/>
          <w:szCs w:val="16"/>
          <w:lang w:val="ru-RU" w:eastAsia="ru-RU"/>
        </w:rPr>
        <w:t>подпись</w:t>
      </w:r>
      <w:r w:rsidRPr="00761DD5">
        <w:rPr>
          <w:rFonts w:eastAsia="Calibri"/>
          <w:color w:val="auto"/>
          <w:sz w:val="16"/>
          <w:szCs w:val="16"/>
          <w:lang w:val="ru-RU" w:eastAsia="ru-RU"/>
        </w:rPr>
        <w:t>)                                                                   (</w:t>
      </w:r>
      <w:r w:rsidRPr="00761DD5">
        <w:rPr>
          <w:rFonts w:eastAsia="Calibri"/>
          <w:i/>
          <w:color w:val="auto"/>
          <w:sz w:val="16"/>
          <w:szCs w:val="16"/>
          <w:lang w:val="ru-RU" w:eastAsia="ru-RU"/>
        </w:rPr>
        <w:t>ФИО руководителя</w:t>
      </w:r>
    </w:p>
    <w:p w14:paraId="5986A06E"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Уполномоченного органа</w:t>
      </w:r>
    </w:p>
    <w:p w14:paraId="1CC59413"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либо должностного лица</w:t>
      </w:r>
    </w:p>
    <w:p w14:paraId="62CE56E5" w14:textId="77777777" w:rsidR="008A6B80" w:rsidRPr="00761DD5" w:rsidRDefault="008A6B80">
      <w:pPr>
        <w:spacing w:after="0" w:line="276" w:lineRule="auto"/>
        <w:ind w:left="0" w:right="0" w:firstLine="0"/>
        <w:rPr>
          <w:color w:val="auto"/>
          <w:lang w:val="ru-RU"/>
        </w:rPr>
      </w:pPr>
      <w:r w:rsidRPr="00761DD5">
        <w:rPr>
          <w:i/>
          <w:color w:val="auto"/>
          <w:sz w:val="16"/>
          <w:szCs w:val="16"/>
          <w:lang w:val="ru-RU" w:eastAsia="ru-RU"/>
        </w:rPr>
        <w:t xml:space="preserve">                                                                                                                                                                                      </w:t>
      </w:r>
      <w:r w:rsidRPr="00761DD5">
        <w:rPr>
          <w:rFonts w:eastAsia="Calibri"/>
          <w:i/>
          <w:color w:val="auto"/>
          <w:sz w:val="16"/>
          <w:szCs w:val="16"/>
          <w:lang w:val="ru-RU" w:eastAsia="ru-RU"/>
        </w:rPr>
        <w:t>его замещающего</w:t>
      </w:r>
      <w:r w:rsidRPr="00761DD5">
        <w:rPr>
          <w:rFonts w:eastAsia="Calibri"/>
          <w:color w:val="auto"/>
          <w:sz w:val="16"/>
          <w:szCs w:val="16"/>
          <w:lang w:val="ru-RU" w:eastAsia="ru-RU"/>
        </w:rPr>
        <w:t>)</w:t>
      </w:r>
    </w:p>
    <w:p w14:paraId="20E87FA9" w14:textId="77777777" w:rsidR="008A6B80" w:rsidRPr="00761DD5" w:rsidRDefault="008A6B80">
      <w:pPr>
        <w:spacing w:after="0" w:line="276" w:lineRule="auto"/>
        <w:ind w:left="0" w:right="0" w:firstLine="0"/>
        <w:jc w:val="left"/>
        <w:rPr>
          <w:rFonts w:eastAsia="Calibri"/>
          <w:color w:val="auto"/>
          <w:sz w:val="16"/>
          <w:szCs w:val="16"/>
          <w:lang w:val="ru-RU" w:eastAsia="ru-RU"/>
        </w:rPr>
      </w:pPr>
    </w:p>
    <w:p w14:paraId="12764286" w14:textId="77777777" w:rsidR="008A6B80" w:rsidRPr="00761DD5" w:rsidRDefault="008A6B80">
      <w:pPr>
        <w:spacing w:after="0" w:line="240" w:lineRule="exact"/>
        <w:ind w:left="0" w:right="0" w:firstLine="0"/>
        <w:jc w:val="left"/>
        <w:rPr>
          <w:color w:val="auto"/>
          <w:sz w:val="16"/>
          <w:szCs w:val="24"/>
          <w:lang w:val="ru-RU" w:eastAsia="ru-RU"/>
        </w:rPr>
      </w:pPr>
    </w:p>
    <w:p w14:paraId="5DE2D722" w14:textId="77777777" w:rsidR="008A6B80" w:rsidRPr="00761DD5" w:rsidRDefault="008A6B80">
      <w:pPr>
        <w:spacing w:after="20" w:line="240" w:lineRule="exact"/>
        <w:ind w:left="0" w:right="0" w:firstLine="0"/>
        <w:jc w:val="left"/>
        <w:rPr>
          <w:color w:val="auto"/>
          <w:szCs w:val="24"/>
          <w:lang w:val="ru-RU" w:eastAsia="ru-RU"/>
        </w:rPr>
      </w:pPr>
    </w:p>
    <w:p w14:paraId="626425FD" w14:textId="77777777" w:rsidR="008A6B80" w:rsidRPr="00761DD5" w:rsidRDefault="008A6B80">
      <w:pPr>
        <w:rPr>
          <w:color w:val="auto"/>
          <w:lang w:val="ru-RU"/>
        </w:rPr>
        <w:sectPr w:rsidR="008A6B80" w:rsidRPr="00761DD5" w:rsidSect="00671917">
          <w:footerReference w:type="even" r:id="rId15"/>
          <w:footerReference w:type="default" r:id="rId16"/>
          <w:footerReference w:type="first" r:id="rId17"/>
          <w:pgSz w:w="11906" w:h="16838"/>
          <w:pgMar w:top="1134" w:right="851" w:bottom="1134" w:left="1418" w:header="720" w:footer="0" w:gutter="0"/>
          <w:cols w:space="720"/>
          <w:docGrid w:linePitch="360"/>
        </w:sectPr>
      </w:pPr>
    </w:p>
    <w:p w14:paraId="371257AB" w14:textId="77777777" w:rsidR="008A6B80" w:rsidRPr="00761DD5" w:rsidRDefault="008A6B80">
      <w:pPr>
        <w:widowControl w:val="0"/>
        <w:spacing w:after="0" w:line="237" w:lineRule="auto"/>
        <w:ind w:left="0" w:right="-68" w:firstLine="0"/>
        <w:jc w:val="left"/>
        <w:rPr>
          <w:rFonts w:ascii="Calibri" w:eastAsia="Calibri" w:hAnsi="Calibri" w:cs="Calibri"/>
          <w:color w:val="auto"/>
          <w:szCs w:val="24"/>
          <w:lang w:val="ru-RU" w:eastAsia="ru-RU"/>
        </w:rPr>
      </w:pPr>
      <w:r w:rsidRPr="00761DD5">
        <w:rPr>
          <w:color w:val="auto"/>
          <w:lang w:val="ru-RU"/>
        </w:rPr>
        <w:br w:type="column"/>
      </w:r>
    </w:p>
    <w:p w14:paraId="55B9FF28" w14:textId="77777777" w:rsidR="008A6B80" w:rsidRPr="00761DD5" w:rsidRDefault="005F4CBC">
      <w:pPr>
        <w:widowControl w:val="0"/>
        <w:tabs>
          <w:tab w:val="left" w:pos="3870"/>
        </w:tabs>
        <w:spacing w:after="0" w:line="240" w:lineRule="auto"/>
        <w:ind w:left="0" w:right="17" w:firstLine="0"/>
        <w:jc w:val="left"/>
        <w:rPr>
          <w:color w:val="auto"/>
          <w:lang w:val="ru-RU"/>
        </w:rPr>
      </w:pPr>
      <w:r>
        <w:rPr>
          <w:rFonts w:eastAsia="Calibri"/>
          <w:color w:val="auto"/>
          <w:szCs w:val="24"/>
          <w:lang w:val="ru-RU" w:eastAsia="ru-RU"/>
        </w:rPr>
        <w:pict w14:anchorId="4F00957C">
          <v:shape id="drawingObject14" o:spid="_x0000_s1030" style="position:absolute;margin-left:241.55pt;margin-top:-7.4pt;width:201.5pt;height:88.15pt;z-index:-251659264;mso-wrap-style:none;mso-position-horizontal-relative:page;v-text-anchor:middle" coordsize="2558970,1119505" o:spt="100" adj="0,,0" path="m,186610r237,-9604l952,167560,3809,148986,8413,131127r6271,-17145l22542,97631,31908,82232,42624,67865,54689,54610,67944,42624,82311,31829,97710,22542r16272,-7858l131127,8413,148986,3810,167560,952r9446,-714l186610,,2372360,r9604,238l2391410,952r18573,2858l2427843,8413r17145,6271l2461339,22542r15399,9287l2491104,42624r13256,11986l2516346,67865r10795,14367l2536427,97631r7858,16351l2550556,131127r4604,17859l2558018,167560r714,9446l2558970,186610r,746363l2558732,942578r-714,9445l2555160,970597r-4604,17859l2544285,1005601r-7858,16272l2527141,1037272r-10795,14367l2504360,1064895r-13256,11985l2476738,1087675r-15399,9287l2444988,1104820r-17145,6271l2409983,1115695r-18573,2857l2381964,1119266r-9604,239l186610,1119505r-9604,-239l167560,1118552r-18574,-2857l131127,1111091r-17145,-6271l97710,1096962r-15399,-9287l67944,1076880,54689,1064895,42624,1051639,31908,1037272r-9366,-15399l14684,1005601,8413,988456,3809,970597,952,952023,237,942578,,932973,,186610xe" filled="f" strokecolor="#41709c" strokeweight=".34mm">
            <v:stroke color2="#be8f63" joinstyle="round"/>
            <v:formulas>
              <v:f eqn="val 55536"/>
              <v:f eqn="val 1"/>
              <v:f eqn="val 1"/>
              <v:f eqn="val 1"/>
              <v:f eqn="val 1"/>
              <v:f eqn="val 1"/>
              <v:f eqn="sum @0 0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prod 1 9405 49664"/>
              <v:f eqn="val 1"/>
              <v:f eqn="val 1"/>
              <v:f eqn="prod 1 40201 61568"/>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val 1"/>
              <v:f eqn="sum 0 15 0"/>
              <v:f eqn="val 1"/>
              <v:f eqn="val 1"/>
              <v:f eqn="val 1"/>
              <v:f eqn="val 1"/>
              <v:f eqn="val 1"/>
              <v:f eqn="val 15455"/>
              <v:f eqn="val 55536"/>
            </v:formulas>
            <v:path o:connecttype="segments" o:connectlocs="0,186610;237,177006;952,167560;3809,148986;8413,131127;14684,113982;22542,97631;31908,82232;42624,67865;54689,54610;67944,42624;82311,31829;97710,22542;113982,14684;131127,8413;148986,3810;167560,952;177006,238;186610,0;2372360,0;2381964,238;2391410,952;2409983,3810;2427843,8413;2444988,14684;2461339,22542;2476738,31829;2491104,42624;2504360,54610;2516346,67865;2527141,82232;2536427,97631;2544285,113982;2550556,131127;2555160,148986;2558018,167560;2558732,177006;2558970,186610;2558970,932973;2558732,942578;2558018,952023;2555160,970597;2550556,988456;2544285,1005601;2536427,1021873;2527141,1037272;2516346,1051639;2504360,1064895;2491104,1076880;2476738,1087675;2461339,1096962;2444988,1104820;2427843,1111091;2409983,1115695;2391410,1118552;2381964,1119266;2372360,1119505;186610,1119505;177006,1119266;167560,1118552;148986,1115695;131127,1111091;113982,1104820;97710,1096962;82311,1087675;67944,1076880;54689,1064895;42624,1051639;31908,1037272;22542,1021873;14684,1005601;8413,988456;3809,970597;952,952023;237,942578;0,932973;0,186610" textboxrect="0,0,2558970,1119505"/>
            <w10:wrap anchorx="page"/>
          </v:shape>
        </w:pict>
      </w:r>
      <w:r w:rsidR="008A6B80" w:rsidRPr="00761DD5">
        <w:rPr>
          <w:rFonts w:eastAsia="Calibri"/>
          <w:color w:val="auto"/>
          <w:szCs w:val="24"/>
          <w:lang w:val="ru-RU" w:eastAsia="ru-RU"/>
        </w:rPr>
        <w:t>Сведения об</w:t>
      </w:r>
    </w:p>
    <w:p w14:paraId="5B7E78AC" w14:textId="77777777" w:rsidR="008A6B80" w:rsidRPr="00761DD5" w:rsidRDefault="008A6B80">
      <w:pPr>
        <w:widowControl w:val="0"/>
        <w:tabs>
          <w:tab w:val="left" w:pos="3870"/>
        </w:tabs>
        <w:spacing w:after="0" w:line="240" w:lineRule="auto"/>
        <w:ind w:left="0" w:right="17" w:firstLine="0"/>
        <w:jc w:val="left"/>
        <w:rPr>
          <w:color w:val="auto"/>
          <w:lang w:val="ru-RU"/>
        </w:rPr>
      </w:pPr>
      <w:r w:rsidRPr="00761DD5">
        <w:rPr>
          <w:rFonts w:eastAsia="Calibri"/>
          <w:color w:val="auto"/>
          <w:szCs w:val="24"/>
          <w:lang w:val="ru-RU" w:eastAsia="ru-RU"/>
        </w:rPr>
        <w:t>электронной</w:t>
      </w:r>
    </w:p>
    <w:p w14:paraId="1DE841D7" w14:textId="77777777" w:rsidR="008A6B80" w:rsidRPr="00761DD5" w:rsidRDefault="008A6B80">
      <w:pPr>
        <w:widowControl w:val="0"/>
        <w:spacing w:after="0" w:line="240" w:lineRule="auto"/>
        <w:ind w:left="0" w:right="-20" w:firstLine="0"/>
        <w:jc w:val="left"/>
        <w:rPr>
          <w:color w:val="auto"/>
          <w:lang w:val="ru-RU"/>
        </w:rPr>
        <w:sectPr w:rsidR="008A6B80" w:rsidRPr="00761DD5" w:rsidSect="00671917">
          <w:type w:val="continuous"/>
          <w:pgSz w:w="11906" w:h="16838"/>
          <w:pgMar w:top="1134" w:right="851" w:bottom="1134" w:left="1418" w:header="720" w:footer="0" w:gutter="0"/>
          <w:cols w:num="2" w:space="1696" w:equalWidth="0">
            <w:col w:w="2551" w:space="1696"/>
            <w:col w:w="5382"/>
          </w:cols>
          <w:docGrid w:linePitch="360"/>
        </w:sectPr>
      </w:pPr>
      <w:r w:rsidRPr="00761DD5">
        <w:rPr>
          <w:rFonts w:eastAsia="Calibri"/>
          <w:color w:val="auto"/>
          <w:szCs w:val="24"/>
          <w:lang w:val="ru-RU" w:eastAsia="ru-RU"/>
        </w:rPr>
        <w:t>подписи</w:t>
      </w:r>
      <w:bookmarkEnd w:id="5"/>
    </w:p>
    <w:p w14:paraId="7232A966" w14:textId="77777777" w:rsidR="00E009B3" w:rsidRPr="00761DD5" w:rsidRDefault="008A6B80" w:rsidP="00E009B3">
      <w:pPr>
        <w:pStyle w:val="ConsPlusTitle"/>
        <w:jc w:val="right"/>
      </w:pPr>
      <w:bookmarkStart w:id="6" w:name="_page_134_0"/>
      <w:r w:rsidRPr="00761DD5">
        <w:rPr>
          <w:rFonts w:ascii="Times New Roman" w:hAnsi="Times New Roman" w:cs="Times New Roman"/>
          <w:b w:val="0"/>
          <w:sz w:val="24"/>
          <w:szCs w:val="24"/>
        </w:rPr>
        <w:lastRenderedPageBreak/>
        <w:t>Приложение № 6</w:t>
      </w:r>
      <w:r w:rsidRPr="00761DD5">
        <w:rPr>
          <w:rFonts w:ascii="Times New Roman" w:hAnsi="Times New Roman" w:cs="Times New Roman"/>
          <w:b w:val="0"/>
          <w:spacing w:val="-67"/>
          <w:sz w:val="24"/>
          <w:szCs w:val="24"/>
        </w:rPr>
        <w:br/>
      </w:r>
      <w:r w:rsidR="00E009B3" w:rsidRPr="00761DD5">
        <w:rPr>
          <w:rFonts w:ascii="Times New Roman" w:hAnsi="Times New Roman" w:cs="Times New Roman"/>
          <w:b w:val="0"/>
          <w:sz w:val="24"/>
          <w:szCs w:val="24"/>
        </w:rPr>
        <w:t>к</w:t>
      </w:r>
      <w:r w:rsidR="00E009B3" w:rsidRPr="00761DD5">
        <w:rPr>
          <w:rFonts w:ascii="Times New Roman" w:hAnsi="Times New Roman" w:cs="Times New Roman"/>
          <w:b w:val="0"/>
          <w:spacing w:val="8"/>
          <w:sz w:val="24"/>
          <w:szCs w:val="24"/>
        </w:rPr>
        <w:t xml:space="preserve"> </w:t>
      </w:r>
      <w:r w:rsidR="00E009B3" w:rsidRPr="00761DD5">
        <w:rPr>
          <w:rFonts w:ascii="Times New Roman" w:hAnsi="Times New Roman" w:cs="Times New Roman"/>
          <w:b w:val="0"/>
          <w:sz w:val="24"/>
          <w:szCs w:val="24"/>
        </w:rPr>
        <w:t>Административному</w:t>
      </w:r>
      <w:r w:rsidR="00E009B3" w:rsidRPr="00761DD5">
        <w:rPr>
          <w:rFonts w:ascii="Times New Roman" w:hAnsi="Times New Roman" w:cs="Times New Roman"/>
          <w:b w:val="0"/>
          <w:spacing w:val="4"/>
          <w:sz w:val="24"/>
          <w:szCs w:val="24"/>
        </w:rPr>
        <w:t xml:space="preserve"> </w:t>
      </w:r>
      <w:r w:rsidR="00E009B3" w:rsidRPr="00761DD5">
        <w:rPr>
          <w:rFonts w:ascii="Times New Roman" w:hAnsi="Times New Roman" w:cs="Times New Roman"/>
          <w:b w:val="0"/>
          <w:sz w:val="24"/>
          <w:szCs w:val="24"/>
        </w:rPr>
        <w:t>регламенту</w:t>
      </w:r>
      <w:r w:rsidR="00E009B3" w:rsidRPr="00761DD5">
        <w:rPr>
          <w:rFonts w:ascii="Times New Roman" w:hAnsi="Times New Roman" w:cs="Times New Roman"/>
          <w:b w:val="0"/>
          <w:spacing w:val="1"/>
          <w:sz w:val="24"/>
          <w:szCs w:val="24"/>
        </w:rPr>
        <w:t xml:space="preserve"> </w:t>
      </w:r>
      <w:r w:rsidR="00E009B3" w:rsidRPr="00761DD5">
        <w:rPr>
          <w:rFonts w:ascii="Times New Roman" w:hAnsi="Times New Roman" w:cs="Times New Roman"/>
          <w:b w:val="0"/>
          <w:sz w:val="24"/>
          <w:szCs w:val="24"/>
        </w:rPr>
        <w:t>предоставления</w:t>
      </w:r>
    </w:p>
    <w:p w14:paraId="1C999529" w14:textId="77777777" w:rsidR="00E009B3" w:rsidRPr="00761DD5" w:rsidRDefault="00E009B3" w:rsidP="00E009B3">
      <w:pPr>
        <w:pStyle w:val="ConsPlusTitle"/>
        <w:jc w:val="right"/>
      </w:pPr>
      <w:r w:rsidRPr="00761DD5">
        <w:rPr>
          <w:rFonts w:ascii="Times New Roman" w:hAnsi="Times New Roman" w:cs="Times New Roman"/>
          <w:b w:val="0"/>
          <w:sz w:val="24"/>
          <w:szCs w:val="24"/>
        </w:rPr>
        <w:t>муниципальной</w:t>
      </w:r>
      <w:r w:rsidRPr="00761DD5">
        <w:rPr>
          <w:rFonts w:ascii="Times New Roman" w:hAnsi="Times New Roman" w:cs="Times New Roman"/>
          <w:b w:val="0"/>
          <w:spacing w:val="-12"/>
          <w:sz w:val="24"/>
          <w:szCs w:val="24"/>
        </w:rPr>
        <w:t xml:space="preserve"> </w:t>
      </w:r>
      <w:r w:rsidRPr="00761DD5">
        <w:rPr>
          <w:rFonts w:ascii="Times New Roman" w:hAnsi="Times New Roman" w:cs="Times New Roman"/>
          <w:b w:val="0"/>
          <w:sz w:val="24"/>
          <w:szCs w:val="24"/>
        </w:rPr>
        <w:t>услуги «П</w:t>
      </w:r>
      <w:r w:rsidRPr="00761DD5">
        <w:rPr>
          <w:rFonts w:ascii="Times New Roman" w:hAnsi="Times New Roman" w:cs="Times New Roman"/>
          <w:b w:val="0"/>
          <w:bCs/>
          <w:sz w:val="24"/>
          <w:szCs w:val="24"/>
        </w:rPr>
        <w:t>редоставление информации</w:t>
      </w:r>
    </w:p>
    <w:p w14:paraId="4AFBF6F9" w14:textId="77777777" w:rsidR="00E009B3" w:rsidRPr="00761DD5" w:rsidRDefault="00E009B3" w:rsidP="00E009B3">
      <w:pPr>
        <w:pStyle w:val="ConsPlusTitle"/>
        <w:jc w:val="right"/>
      </w:pPr>
      <w:r w:rsidRPr="00761DD5">
        <w:rPr>
          <w:rFonts w:ascii="Times New Roman" w:hAnsi="Times New Roman" w:cs="Times New Roman"/>
          <w:b w:val="0"/>
          <w:bCs/>
          <w:sz w:val="24"/>
          <w:szCs w:val="24"/>
        </w:rPr>
        <w:t>об объектах учета из реестра муниципального имущества</w:t>
      </w:r>
      <w:r w:rsidRPr="00761DD5">
        <w:rPr>
          <w:rFonts w:ascii="Times New Roman" w:hAnsi="Times New Roman" w:cs="Times New Roman"/>
          <w:b w:val="0"/>
          <w:sz w:val="24"/>
          <w:szCs w:val="24"/>
        </w:rPr>
        <w:t>»</w:t>
      </w:r>
    </w:p>
    <w:p w14:paraId="3F3E8753" w14:textId="77777777" w:rsidR="007556AC" w:rsidRPr="00761DD5" w:rsidRDefault="007556AC" w:rsidP="007556AC">
      <w:pPr>
        <w:spacing w:after="0" w:line="240" w:lineRule="exact"/>
        <w:ind w:left="0" w:right="0" w:firstLine="0"/>
        <w:jc w:val="right"/>
        <w:rPr>
          <w:color w:val="auto"/>
          <w:szCs w:val="24"/>
          <w:lang w:val="ru-RU"/>
        </w:rPr>
      </w:pPr>
      <w:r w:rsidRPr="00761DD5">
        <w:rPr>
          <w:color w:val="auto"/>
          <w:szCs w:val="24"/>
          <w:lang w:val="ru-RU"/>
        </w:rPr>
        <w:t>от _______________ № ____</w:t>
      </w:r>
    </w:p>
    <w:p w14:paraId="5CDA3EF6" w14:textId="77777777" w:rsidR="008A6B80" w:rsidRPr="00761DD5" w:rsidRDefault="008A6B80">
      <w:pPr>
        <w:pStyle w:val="ConsPlusNormal"/>
        <w:jc w:val="right"/>
        <w:rPr>
          <w:rFonts w:ascii="Times New Roman" w:hAnsi="Times New Roman" w:cs="Times New Roman"/>
          <w:sz w:val="24"/>
          <w:szCs w:val="24"/>
        </w:rPr>
      </w:pPr>
    </w:p>
    <w:p w14:paraId="3BAE4BF8" w14:textId="77777777" w:rsidR="008A6B80" w:rsidRPr="00761DD5" w:rsidRDefault="008A6B80">
      <w:pPr>
        <w:spacing w:after="10" w:line="160" w:lineRule="exact"/>
        <w:ind w:left="0" w:right="0" w:firstLine="0"/>
        <w:jc w:val="left"/>
        <w:rPr>
          <w:color w:val="auto"/>
          <w:szCs w:val="24"/>
          <w:lang w:val="ru-RU" w:eastAsia="ru-RU"/>
        </w:rPr>
      </w:pPr>
    </w:p>
    <w:p w14:paraId="28A53273" w14:textId="77777777" w:rsidR="008A6B80" w:rsidRPr="00761DD5" w:rsidRDefault="008A6B80">
      <w:pPr>
        <w:spacing w:after="55" w:line="240" w:lineRule="exact"/>
        <w:ind w:left="0" w:right="0" w:firstLine="0"/>
        <w:jc w:val="left"/>
        <w:rPr>
          <w:color w:val="auto"/>
          <w:szCs w:val="24"/>
          <w:lang w:val="ru-RU" w:eastAsia="ru-RU"/>
        </w:rPr>
      </w:pPr>
    </w:p>
    <w:p w14:paraId="648D38F2" w14:textId="77777777" w:rsidR="008A6B80" w:rsidRPr="00761DD5" w:rsidRDefault="008A6B80" w:rsidP="007A5508">
      <w:pPr>
        <w:widowControl w:val="0"/>
        <w:spacing w:after="0" w:line="237" w:lineRule="auto"/>
        <w:ind w:left="0" w:right="-1" w:firstLine="0"/>
        <w:jc w:val="center"/>
        <w:rPr>
          <w:color w:val="auto"/>
          <w:lang w:val="ru-RU"/>
        </w:rPr>
      </w:pPr>
      <w:r w:rsidRPr="00761DD5">
        <w:rPr>
          <w:b/>
          <w:bCs/>
          <w:color w:val="auto"/>
          <w:szCs w:val="24"/>
          <w:lang w:val="ru-RU" w:eastAsia="ru-RU"/>
        </w:rPr>
        <w:t>Описание административных процедур и административных действий</w:t>
      </w:r>
    </w:p>
    <w:p w14:paraId="18CE8D95" w14:textId="77777777" w:rsidR="008A6B80" w:rsidRPr="00761DD5" w:rsidRDefault="008A6B80">
      <w:pPr>
        <w:spacing w:after="30" w:line="240" w:lineRule="exact"/>
        <w:ind w:left="0" w:right="0" w:firstLine="0"/>
        <w:jc w:val="left"/>
        <w:rPr>
          <w:b/>
          <w:bCs/>
          <w:color w:val="auto"/>
          <w:szCs w:val="24"/>
          <w:lang w:val="ru-RU" w:eastAsia="ru-RU"/>
        </w:rPr>
      </w:pPr>
    </w:p>
    <w:tbl>
      <w:tblPr>
        <w:tblW w:w="9757" w:type="dxa"/>
        <w:tblInd w:w="-5" w:type="dxa"/>
        <w:tblLayout w:type="fixed"/>
        <w:tblLook w:val="0000" w:firstRow="0" w:lastRow="0" w:firstColumn="0" w:lastColumn="0" w:noHBand="0" w:noVBand="0"/>
      </w:tblPr>
      <w:tblGrid>
        <w:gridCol w:w="675"/>
        <w:gridCol w:w="2552"/>
        <w:gridCol w:w="2410"/>
        <w:gridCol w:w="2551"/>
        <w:gridCol w:w="1569"/>
      </w:tblGrid>
      <w:tr w:rsidR="008A6B80" w:rsidRPr="00761DD5" w14:paraId="202F32DD" w14:textId="77777777" w:rsidTr="007556AC">
        <w:trPr>
          <w:trHeight w:val="896"/>
        </w:trPr>
        <w:tc>
          <w:tcPr>
            <w:tcW w:w="675" w:type="dxa"/>
            <w:tcBorders>
              <w:top w:val="single" w:sz="4" w:space="0" w:color="000000"/>
              <w:left w:val="single" w:sz="4" w:space="0" w:color="000000"/>
              <w:bottom w:val="single" w:sz="4" w:space="0" w:color="000000"/>
            </w:tcBorders>
            <w:shd w:val="clear" w:color="auto" w:fill="auto"/>
          </w:tcPr>
          <w:p w14:paraId="471A55A9" w14:textId="77777777" w:rsidR="008A6B80" w:rsidRPr="00761DD5" w:rsidRDefault="008A6B80" w:rsidP="00DF4A76">
            <w:pPr>
              <w:widowControl w:val="0"/>
              <w:spacing w:before="5" w:after="0" w:line="237" w:lineRule="auto"/>
              <w:ind w:left="0" w:right="-58" w:firstLine="0"/>
              <w:jc w:val="center"/>
              <w:rPr>
                <w:b/>
                <w:bCs/>
                <w:color w:val="auto"/>
                <w:szCs w:val="24"/>
                <w:lang w:val="ru-RU" w:eastAsia="ru-RU"/>
              </w:rPr>
            </w:pPr>
            <w:r w:rsidRPr="00761DD5">
              <w:rPr>
                <w:b/>
                <w:bCs/>
                <w:color w:val="auto"/>
                <w:szCs w:val="24"/>
                <w:lang w:val="ru-RU" w:eastAsia="ru-RU"/>
              </w:rPr>
              <w:t>№ п/п</w:t>
            </w:r>
          </w:p>
        </w:tc>
        <w:tc>
          <w:tcPr>
            <w:tcW w:w="2552" w:type="dxa"/>
            <w:tcBorders>
              <w:top w:val="single" w:sz="4" w:space="0" w:color="000000"/>
              <w:left w:val="single" w:sz="4" w:space="0" w:color="000000"/>
              <w:bottom w:val="single" w:sz="4" w:space="0" w:color="000000"/>
            </w:tcBorders>
            <w:shd w:val="clear" w:color="auto" w:fill="auto"/>
          </w:tcPr>
          <w:p w14:paraId="585507A4" w14:textId="77777777" w:rsidR="008A6B80" w:rsidRPr="00761DD5" w:rsidRDefault="008A6B80">
            <w:pPr>
              <w:spacing w:after="30" w:line="240" w:lineRule="exact"/>
              <w:ind w:left="142" w:right="0" w:firstLine="0"/>
              <w:jc w:val="center"/>
              <w:rPr>
                <w:color w:val="auto"/>
                <w:lang w:val="ru-RU"/>
              </w:rPr>
            </w:pPr>
            <w:r w:rsidRPr="00761DD5">
              <w:rPr>
                <w:b/>
                <w:bCs/>
                <w:color w:val="auto"/>
                <w:szCs w:val="24"/>
                <w:lang w:val="ru-RU" w:eastAsia="ru-RU"/>
              </w:rPr>
              <w:t>Место выполнения действия/ используемая ИС</w:t>
            </w:r>
          </w:p>
        </w:tc>
        <w:tc>
          <w:tcPr>
            <w:tcW w:w="2410" w:type="dxa"/>
            <w:tcBorders>
              <w:top w:val="single" w:sz="4" w:space="0" w:color="000000"/>
              <w:left w:val="single" w:sz="4" w:space="0" w:color="000000"/>
              <w:bottom w:val="single" w:sz="4" w:space="0" w:color="000000"/>
            </w:tcBorders>
            <w:shd w:val="clear" w:color="auto" w:fill="auto"/>
          </w:tcPr>
          <w:p w14:paraId="5112F0D9" w14:textId="77777777" w:rsidR="008A6B80" w:rsidRPr="00761DD5" w:rsidRDefault="008A6B80">
            <w:pPr>
              <w:widowControl w:val="0"/>
              <w:spacing w:after="0" w:line="240" w:lineRule="auto"/>
              <w:ind w:left="34" w:right="-20" w:firstLine="0"/>
              <w:jc w:val="center"/>
              <w:rPr>
                <w:color w:val="auto"/>
              </w:rPr>
            </w:pPr>
            <w:r w:rsidRPr="00761DD5">
              <w:rPr>
                <w:b/>
                <w:bCs/>
                <w:color w:val="auto"/>
                <w:szCs w:val="24"/>
                <w:lang w:val="ru-RU" w:eastAsia="ru-RU"/>
              </w:rPr>
              <w:t>Административные</w:t>
            </w:r>
          </w:p>
          <w:p w14:paraId="5EAE9F9A" w14:textId="77777777" w:rsidR="008A6B80" w:rsidRPr="00761DD5" w:rsidRDefault="008A6B80">
            <w:pPr>
              <w:widowControl w:val="0"/>
              <w:spacing w:after="0" w:line="240" w:lineRule="auto"/>
              <w:ind w:left="142" w:right="-20" w:firstLine="0"/>
              <w:jc w:val="center"/>
              <w:rPr>
                <w:color w:val="auto"/>
              </w:rPr>
            </w:pPr>
            <w:r w:rsidRPr="00761DD5">
              <w:rPr>
                <w:b/>
                <w:bCs/>
                <w:color w:val="auto"/>
                <w:szCs w:val="24"/>
                <w:lang w:val="ru-RU" w:eastAsia="ru-RU"/>
              </w:rPr>
              <w:t>процедуры</w:t>
            </w:r>
          </w:p>
        </w:tc>
        <w:tc>
          <w:tcPr>
            <w:tcW w:w="2551" w:type="dxa"/>
            <w:tcBorders>
              <w:top w:val="single" w:sz="4" w:space="0" w:color="000000"/>
              <w:left w:val="single" w:sz="4" w:space="0" w:color="000000"/>
              <w:bottom w:val="single" w:sz="4" w:space="0" w:color="000000"/>
            </w:tcBorders>
            <w:shd w:val="clear" w:color="auto" w:fill="auto"/>
          </w:tcPr>
          <w:p w14:paraId="6C2DD0ED" w14:textId="77777777" w:rsidR="008A6B80" w:rsidRPr="00761DD5" w:rsidRDefault="008A6B80" w:rsidP="00DF4A76">
            <w:pPr>
              <w:widowControl w:val="0"/>
              <w:spacing w:after="0" w:line="240" w:lineRule="auto"/>
              <w:ind w:left="34" w:right="-20" w:hanging="34"/>
              <w:jc w:val="center"/>
              <w:rPr>
                <w:b/>
                <w:bCs/>
                <w:color w:val="auto"/>
                <w:szCs w:val="24"/>
                <w:lang w:val="ru-RU" w:eastAsia="ru-RU"/>
              </w:rPr>
            </w:pPr>
            <w:r w:rsidRPr="00761DD5">
              <w:rPr>
                <w:b/>
                <w:bCs/>
                <w:color w:val="auto"/>
                <w:szCs w:val="24"/>
                <w:lang w:val="ru-RU" w:eastAsia="ru-RU"/>
              </w:rPr>
              <w:t>Административные действия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4B50936" w14:textId="77777777" w:rsidR="008A6B80" w:rsidRPr="00761DD5" w:rsidRDefault="008A6B80" w:rsidP="001D666D">
            <w:pPr>
              <w:widowControl w:val="0"/>
              <w:spacing w:after="0" w:line="237" w:lineRule="auto"/>
              <w:ind w:left="39" w:right="21" w:firstLine="0"/>
              <w:jc w:val="center"/>
              <w:rPr>
                <w:color w:val="auto"/>
              </w:rPr>
            </w:pPr>
            <w:r w:rsidRPr="00761DD5">
              <w:rPr>
                <w:b/>
                <w:bCs/>
                <w:color w:val="auto"/>
                <w:szCs w:val="24"/>
                <w:lang w:val="ru-RU" w:eastAsia="ru-RU"/>
              </w:rPr>
              <w:t>Максимальный срок</w:t>
            </w:r>
          </w:p>
        </w:tc>
      </w:tr>
      <w:tr w:rsidR="008A6B80" w:rsidRPr="00CB3CF8" w14:paraId="5E5876E0" w14:textId="77777777" w:rsidTr="000C23FC">
        <w:trPr>
          <w:trHeight w:val="3682"/>
        </w:trPr>
        <w:tc>
          <w:tcPr>
            <w:tcW w:w="675" w:type="dxa"/>
            <w:tcBorders>
              <w:top w:val="single" w:sz="4" w:space="0" w:color="000000"/>
              <w:left w:val="single" w:sz="4" w:space="0" w:color="000000"/>
              <w:bottom w:val="single" w:sz="4" w:space="0" w:color="000000"/>
            </w:tcBorders>
            <w:shd w:val="clear" w:color="auto" w:fill="auto"/>
          </w:tcPr>
          <w:p w14:paraId="4DBEFE62" w14:textId="77777777" w:rsidR="008A6B80" w:rsidRPr="00761DD5" w:rsidRDefault="008A6B80">
            <w:pPr>
              <w:widowControl w:val="0"/>
              <w:spacing w:before="5" w:after="0" w:line="237" w:lineRule="auto"/>
              <w:ind w:left="-142" w:right="-58" w:firstLine="142"/>
              <w:jc w:val="center"/>
              <w:rPr>
                <w:color w:val="auto"/>
              </w:rPr>
            </w:pPr>
            <w:r w:rsidRPr="00761DD5">
              <w:rPr>
                <w:bCs/>
                <w:color w:val="auto"/>
                <w:szCs w:val="24"/>
                <w:lang w:val="ru-RU" w:eastAsia="ru-RU"/>
              </w:rPr>
              <w:t>1</w:t>
            </w:r>
          </w:p>
        </w:tc>
        <w:tc>
          <w:tcPr>
            <w:tcW w:w="2552" w:type="dxa"/>
            <w:tcBorders>
              <w:top w:val="single" w:sz="4" w:space="0" w:color="000000"/>
              <w:left w:val="single" w:sz="4" w:space="0" w:color="000000"/>
              <w:bottom w:val="single" w:sz="4" w:space="0" w:color="000000"/>
            </w:tcBorders>
            <w:shd w:val="clear" w:color="auto" w:fill="auto"/>
          </w:tcPr>
          <w:p w14:paraId="3331D4FD" w14:textId="77777777" w:rsidR="008A6B80" w:rsidRPr="00DF4A76" w:rsidRDefault="008A6B80" w:rsidP="00DF4A76">
            <w:pPr>
              <w:widowControl w:val="0"/>
              <w:spacing w:after="0" w:line="223" w:lineRule="auto"/>
              <w:ind w:left="23" w:right="34" w:firstLine="0"/>
              <w:jc w:val="left"/>
              <w:rPr>
                <w:color w:val="auto"/>
                <w:lang w:val="ru-RU"/>
              </w:rPr>
            </w:pPr>
            <w:r w:rsidRPr="00761DD5">
              <w:rPr>
                <w:color w:val="auto"/>
                <w:szCs w:val="24"/>
                <w:lang w:val="ru-RU" w:eastAsia="ru-RU"/>
              </w:rPr>
              <w:t>Уполномоченный орган</w:t>
            </w:r>
            <w:r w:rsidR="007556AC" w:rsidRPr="00761DD5">
              <w:rPr>
                <w:color w:val="auto"/>
                <w:szCs w:val="24"/>
                <w:lang w:val="ru-RU" w:eastAsia="ru-RU"/>
              </w:rPr>
              <w:t xml:space="preserve"> </w:t>
            </w:r>
            <w:r w:rsidRPr="00761DD5">
              <w:rPr>
                <w:color w:val="auto"/>
                <w:szCs w:val="24"/>
                <w:lang w:val="ru-RU" w:eastAsia="ru-RU"/>
              </w:rPr>
              <w:t>/</w:t>
            </w:r>
            <w:r w:rsidR="007556AC" w:rsidRPr="00761DD5">
              <w:rPr>
                <w:color w:val="auto"/>
                <w:szCs w:val="24"/>
                <w:lang w:val="ru-RU" w:eastAsia="ru-RU"/>
              </w:rPr>
              <w:t xml:space="preserve"> </w:t>
            </w:r>
            <w:r w:rsidRPr="00761DD5">
              <w:rPr>
                <w:color w:val="auto"/>
                <w:szCs w:val="24"/>
                <w:lang w:val="ru-RU" w:eastAsia="ru-RU"/>
              </w:rPr>
              <w:t>ПГС</w:t>
            </w:r>
          </w:p>
        </w:tc>
        <w:tc>
          <w:tcPr>
            <w:tcW w:w="2410" w:type="dxa"/>
            <w:tcBorders>
              <w:top w:val="single" w:sz="4" w:space="0" w:color="000000"/>
              <w:left w:val="single" w:sz="4" w:space="0" w:color="000000"/>
              <w:bottom w:val="single" w:sz="4" w:space="0" w:color="000000"/>
            </w:tcBorders>
            <w:shd w:val="clear" w:color="auto" w:fill="auto"/>
          </w:tcPr>
          <w:p w14:paraId="19C4AA28" w14:textId="77777777" w:rsidR="008A6B80" w:rsidRPr="00761DD5" w:rsidRDefault="008A6B80" w:rsidP="003F17D8">
            <w:pPr>
              <w:widowControl w:val="0"/>
              <w:spacing w:after="0" w:line="240" w:lineRule="auto"/>
              <w:ind w:left="0" w:right="0" w:firstLine="0"/>
              <w:jc w:val="left"/>
              <w:rPr>
                <w:color w:val="auto"/>
                <w:lang w:val="ru-RU"/>
              </w:rPr>
            </w:pPr>
            <w:r w:rsidRPr="00761DD5">
              <w:rPr>
                <w:bCs/>
                <w:color w:val="auto"/>
                <w:szCs w:val="24"/>
                <w:lang w:val="ru-RU" w:eastAsia="ru-RU"/>
              </w:rPr>
              <w:t>Проверка документов и регистрация заявления</w:t>
            </w:r>
          </w:p>
        </w:tc>
        <w:tc>
          <w:tcPr>
            <w:tcW w:w="2551" w:type="dxa"/>
            <w:tcBorders>
              <w:top w:val="single" w:sz="4" w:space="0" w:color="000000"/>
              <w:left w:val="single" w:sz="4" w:space="0" w:color="000000"/>
              <w:bottom w:val="single" w:sz="4" w:space="0" w:color="000000"/>
            </w:tcBorders>
            <w:shd w:val="clear" w:color="auto" w:fill="auto"/>
          </w:tcPr>
          <w:p w14:paraId="28C07582" w14:textId="77777777" w:rsidR="008A6B80" w:rsidRPr="00761DD5" w:rsidRDefault="008A6B80" w:rsidP="003F17D8">
            <w:pPr>
              <w:widowControl w:val="0"/>
              <w:spacing w:after="0" w:line="240" w:lineRule="auto"/>
              <w:ind w:left="0" w:right="0" w:firstLine="0"/>
              <w:jc w:val="left"/>
              <w:rPr>
                <w:color w:val="auto"/>
                <w:lang w:val="ru-RU"/>
              </w:rPr>
            </w:pPr>
            <w:r w:rsidRPr="00761DD5">
              <w:rPr>
                <w:bCs/>
                <w:color w:val="auto"/>
                <w:szCs w:val="24"/>
                <w:lang w:val="ru-RU" w:eastAsia="ru-RU"/>
              </w:rPr>
              <w:t>Контроль комплектности предоставленных документов.</w:t>
            </w:r>
          </w:p>
          <w:p w14:paraId="7A68BFCF" w14:textId="77777777" w:rsidR="008A6B80" w:rsidRPr="00761DD5" w:rsidRDefault="008A6B80" w:rsidP="003F17D8">
            <w:pPr>
              <w:widowControl w:val="0"/>
              <w:spacing w:after="0" w:line="240" w:lineRule="auto"/>
              <w:ind w:left="0" w:right="0" w:firstLine="0"/>
              <w:jc w:val="left"/>
              <w:rPr>
                <w:color w:val="auto"/>
                <w:lang w:val="ru-RU"/>
              </w:rPr>
            </w:pPr>
            <w:r w:rsidRPr="00761DD5">
              <w:rPr>
                <w:bCs/>
                <w:color w:val="auto"/>
                <w:szCs w:val="24"/>
                <w:lang w:val="ru-RU" w:eastAsia="ru-RU"/>
              </w:rPr>
              <w:t xml:space="preserve">Подтверждение полномочий представителя </w:t>
            </w:r>
            <w:r w:rsidR="00996281">
              <w:rPr>
                <w:bCs/>
                <w:color w:val="auto"/>
                <w:szCs w:val="24"/>
                <w:lang w:val="ru-RU" w:eastAsia="ru-RU"/>
              </w:rPr>
              <w:t>Заявител</w:t>
            </w:r>
            <w:r w:rsidRPr="00761DD5">
              <w:rPr>
                <w:bCs/>
                <w:color w:val="auto"/>
                <w:szCs w:val="24"/>
                <w:lang w:val="ru-RU" w:eastAsia="ru-RU"/>
              </w:rPr>
              <w:t>я.</w:t>
            </w:r>
          </w:p>
          <w:p w14:paraId="1F936242" w14:textId="77777777" w:rsidR="008A6B80" w:rsidRPr="00761DD5" w:rsidRDefault="008A6B80" w:rsidP="003F17D8">
            <w:pPr>
              <w:widowControl w:val="0"/>
              <w:tabs>
                <w:tab w:val="left" w:pos="322"/>
              </w:tabs>
              <w:spacing w:after="0" w:line="240" w:lineRule="auto"/>
              <w:ind w:left="0" w:right="0" w:firstLine="0"/>
              <w:jc w:val="left"/>
              <w:rPr>
                <w:color w:val="auto"/>
                <w:lang w:val="ru-RU"/>
              </w:rPr>
            </w:pPr>
            <w:r w:rsidRPr="00761DD5">
              <w:rPr>
                <w:bCs/>
                <w:color w:val="auto"/>
                <w:szCs w:val="24"/>
                <w:lang w:val="ru-RU" w:eastAsia="ru-RU"/>
              </w:rPr>
              <w:t>Регистрация заявления.</w:t>
            </w:r>
          </w:p>
          <w:p w14:paraId="742D53C4" w14:textId="77777777" w:rsidR="008A6B80" w:rsidRPr="00761DD5" w:rsidRDefault="008A6B80" w:rsidP="00431160">
            <w:pPr>
              <w:widowControl w:val="0"/>
              <w:tabs>
                <w:tab w:val="left" w:pos="180"/>
              </w:tabs>
              <w:spacing w:after="0" w:line="240" w:lineRule="auto"/>
              <w:ind w:left="0" w:right="0" w:firstLine="0"/>
              <w:jc w:val="left"/>
              <w:rPr>
                <w:color w:val="auto"/>
                <w:lang w:val="ru-RU"/>
              </w:rPr>
            </w:pPr>
            <w:r w:rsidRPr="00761DD5">
              <w:rPr>
                <w:bCs/>
                <w:color w:val="auto"/>
                <w:szCs w:val="24"/>
                <w:lang w:val="ru-RU" w:eastAsia="ru-RU"/>
              </w:rPr>
              <w:t>Принятие решение об отказе в приеме документов</w:t>
            </w:r>
            <w:r w:rsidR="00431160" w:rsidRPr="00761DD5">
              <w:rPr>
                <w:bCs/>
                <w:color w:val="auto"/>
                <w:szCs w:val="24"/>
                <w:lang w:val="ru-RU" w:eastAsia="ru-RU"/>
              </w:rPr>
              <w:t>.</w:t>
            </w:r>
          </w:p>
        </w:tc>
        <w:tc>
          <w:tcPr>
            <w:tcW w:w="1569" w:type="dxa"/>
            <w:tcBorders>
              <w:top w:val="single" w:sz="4" w:space="0" w:color="000000"/>
              <w:left w:val="single" w:sz="4" w:space="0" w:color="000000"/>
              <w:bottom w:val="single" w:sz="4" w:space="0" w:color="auto"/>
              <w:right w:val="single" w:sz="4" w:space="0" w:color="000000"/>
            </w:tcBorders>
            <w:shd w:val="clear" w:color="auto" w:fill="auto"/>
          </w:tcPr>
          <w:p w14:paraId="09F38596" w14:textId="77777777" w:rsidR="008A6B80" w:rsidRPr="00761DD5" w:rsidRDefault="008A6B80" w:rsidP="001D666D">
            <w:pPr>
              <w:widowControl w:val="0"/>
              <w:spacing w:after="0" w:line="237" w:lineRule="auto"/>
              <w:ind w:left="39" w:right="21" w:firstLine="0"/>
              <w:jc w:val="left"/>
              <w:rPr>
                <w:color w:val="auto"/>
                <w:lang w:val="ru-RU"/>
              </w:rPr>
            </w:pPr>
            <w:r w:rsidRPr="00761DD5">
              <w:rPr>
                <w:bCs/>
                <w:color w:val="auto"/>
                <w:szCs w:val="24"/>
                <w:lang w:val="ru-RU" w:eastAsia="ru-RU"/>
              </w:rPr>
              <w:t>1 рабоч</w:t>
            </w:r>
            <w:r w:rsidR="000A68A6">
              <w:rPr>
                <w:bCs/>
                <w:color w:val="auto"/>
                <w:szCs w:val="24"/>
                <w:lang w:val="ru-RU" w:eastAsia="ru-RU"/>
              </w:rPr>
              <w:t>ий</w:t>
            </w:r>
            <w:r w:rsidRPr="00761DD5">
              <w:rPr>
                <w:bCs/>
                <w:color w:val="auto"/>
                <w:szCs w:val="24"/>
                <w:lang w:val="ru-RU" w:eastAsia="ru-RU"/>
              </w:rPr>
              <w:t xml:space="preserve"> д</w:t>
            </w:r>
            <w:r w:rsidR="000A68A6">
              <w:rPr>
                <w:bCs/>
                <w:color w:val="auto"/>
                <w:szCs w:val="24"/>
                <w:lang w:val="ru-RU" w:eastAsia="ru-RU"/>
              </w:rPr>
              <w:t>е</w:t>
            </w:r>
            <w:r w:rsidRPr="00761DD5">
              <w:rPr>
                <w:bCs/>
                <w:color w:val="auto"/>
                <w:szCs w:val="24"/>
                <w:lang w:val="ru-RU" w:eastAsia="ru-RU"/>
              </w:rPr>
              <w:t>н</w:t>
            </w:r>
            <w:r w:rsidR="000A68A6">
              <w:rPr>
                <w:bCs/>
                <w:color w:val="auto"/>
                <w:szCs w:val="24"/>
                <w:lang w:val="ru-RU" w:eastAsia="ru-RU"/>
              </w:rPr>
              <w:t>ь</w:t>
            </w:r>
          </w:p>
        </w:tc>
      </w:tr>
      <w:tr w:rsidR="007A5508" w:rsidRPr="00761DD5" w14:paraId="3228DA38" w14:textId="77777777" w:rsidTr="000C23FC">
        <w:tc>
          <w:tcPr>
            <w:tcW w:w="675" w:type="dxa"/>
            <w:tcBorders>
              <w:top w:val="single" w:sz="4" w:space="0" w:color="000000"/>
              <w:left w:val="single" w:sz="4" w:space="0" w:color="000000"/>
              <w:bottom w:val="single" w:sz="4" w:space="0" w:color="000000"/>
            </w:tcBorders>
            <w:shd w:val="clear" w:color="auto" w:fill="auto"/>
          </w:tcPr>
          <w:p w14:paraId="02D54FBD" w14:textId="77777777" w:rsidR="007A5508" w:rsidRPr="00761DD5" w:rsidRDefault="007A5508">
            <w:pPr>
              <w:widowControl w:val="0"/>
              <w:spacing w:before="5" w:after="0" w:line="237" w:lineRule="auto"/>
              <w:ind w:left="-142" w:right="-58" w:firstLine="142"/>
              <w:jc w:val="center"/>
              <w:rPr>
                <w:color w:val="auto"/>
                <w:lang w:val="ru-RU"/>
              </w:rPr>
            </w:pPr>
            <w:r w:rsidRPr="00761DD5">
              <w:rPr>
                <w:color w:val="auto"/>
                <w:lang w:val="ru-RU"/>
              </w:rPr>
              <w:t>2</w:t>
            </w:r>
          </w:p>
        </w:tc>
        <w:tc>
          <w:tcPr>
            <w:tcW w:w="2552" w:type="dxa"/>
            <w:tcBorders>
              <w:top w:val="single" w:sz="4" w:space="0" w:color="000000"/>
              <w:left w:val="single" w:sz="4" w:space="0" w:color="000000"/>
              <w:bottom w:val="single" w:sz="4" w:space="0" w:color="000000"/>
            </w:tcBorders>
            <w:shd w:val="clear" w:color="auto" w:fill="auto"/>
          </w:tcPr>
          <w:p w14:paraId="4C60A967" w14:textId="77777777" w:rsidR="007A5508" w:rsidRPr="00761DD5" w:rsidRDefault="007A5508" w:rsidP="005E18C8">
            <w:pPr>
              <w:widowControl w:val="0"/>
              <w:spacing w:after="0" w:line="223" w:lineRule="auto"/>
              <w:ind w:left="23" w:right="34" w:firstLine="0"/>
              <w:jc w:val="left"/>
              <w:rPr>
                <w:color w:val="auto"/>
                <w:position w:val="9"/>
                <w:szCs w:val="24"/>
                <w:lang w:val="ru-RU" w:eastAsia="ru-RU"/>
              </w:rPr>
            </w:pPr>
            <w:r w:rsidRPr="00761DD5">
              <w:rPr>
                <w:color w:val="auto"/>
                <w:szCs w:val="24"/>
                <w:lang w:val="ru-RU" w:eastAsia="ru-RU"/>
              </w:rPr>
              <w:t>Уполномоченный орган / ПГС</w:t>
            </w:r>
          </w:p>
        </w:tc>
        <w:tc>
          <w:tcPr>
            <w:tcW w:w="2410" w:type="dxa"/>
            <w:tcBorders>
              <w:top w:val="single" w:sz="4" w:space="0" w:color="000000"/>
              <w:left w:val="single" w:sz="4" w:space="0" w:color="000000"/>
              <w:bottom w:val="single" w:sz="4" w:space="0" w:color="000000"/>
            </w:tcBorders>
            <w:shd w:val="clear" w:color="auto" w:fill="auto"/>
          </w:tcPr>
          <w:p w14:paraId="334FA08C" w14:textId="77777777" w:rsidR="007A5508" w:rsidRPr="00761DD5" w:rsidRDefault="007A5508" w:rsidP="00431160">
            <w:pPr>
              <w:widowControl w:val="0"/>
              <w:spacing w:after="0" w:line="240" w:lineRule="auto"/>
              <w:ind w:left="26" w:right="0" w:firstLine="0"/>
              <w:jc w:val="left"/>
              <w:rPr>
                <w:color w:val="auto"/>
              </w:rPr>
            </w:pPr>
            <w:r w:rsidRPr="00761DD5">
              <w:rPr>
                <w:bCs/>
                <w:color w:val="auto"/>
                <w:szCs w:val="24"/>
                <w:lang w:val="ru-RU" w:eastAsia="ru-RU"/>
              </w:rPr>
              <w:t>Получение сведений посредством СМЭВ</w:t>
            </w:r>
          </w:p>
        </w:tc>
        <w:tc>
          <w:tcPr>
            <w:tcW w:w="2551" w:type="dxa"/>
            <w:tcBorders>
              <w:top w:val="single" w:sz="4" w:space="0" w:color="000000"/>
              <w:left w:val="single" w:sz="4" w:space="0" w:color="000000"/>
              <w:bottom w:val="single" w:sz="4" w:space="0" w:color="000000"/>
            </w:tcBorders>
            <w:shd w:val="clear" w:color="auto" w:fill="auto"/>
          </w:tcPr>
          <w:p w14:paraId="10CEFA52" w14:textId="77777777" w:rsidR="007A5508" w:rsidRPr="00761DD5" w:rsidRDefault="00431160" w:rsidP="003F17D8">
            <w:pPr>
              <w:widowControl w:val="0"/>
              <w:snapToGrid w:val="0"/>
              <w:spacing w:after="0" w:line="240" w:lineRule="auto"/>
              <w:ind w:left="0" w:right="0" w:firstLine="0"/>
              <w:jc w:val="left"/>
              <w:rPr>
                <w:bCs/>
                <w:color w:val="auto"/>
                <w:szCs w:val="24"/>
                <w:lang w:val="ru-RU" w:eastAsia="ru-RU"/>
              </w:rPr>
            </w:pPr>
            <w:r w:rsidRPr="00761DD5">
              <w:rPr>
                <w:bCs/>
                <w:color w:val="auto"/>
                <w:szCs w:val="24"/>
                <w:lang w:val="ru-RU" w:eastAsia="ru-RU"/>
              </w:rPr>
              <w:t>-</w:t>
            </w:r>
          </w:p>
        </w:tc>
        <w:tc>
          <w:tcPr>
            <w:tcW w:w="1569" w:type="dxa"/>
            <w:tcBorders>
              <w:top w:val="single" w:sz="4" w:space="0" w:color="auto"/>
              <w:left w:val="single" w:sz="4" w:space="0" w:color="000000"/>
              <w:bottom w:val="single" w:sz="4" w:space="0" w:color="auto"/>
              <w:right w:val="single" w:sz="4" w:space="0" w:color="000000"/>
            </w:tcBorders>
            <w:shd w:val="clear" w:color="auto" w:fill="auto"/>
          </w:tcPr>
          <w:p w14:paraId="6F65DEFF" w14:textId="77777777" w:rsidR="007A5508" w:rsidRPr="00761DD5" w:rsidRDefault="000C23FC" w:rsidP="001D666D">
            <w:pPr>
              <w:widowControl w:val="0"/>
              <w:spacing w:line="237" w:lineRule="auto"/>
              <w:ind w:left="39" w:right="21" w:firstLine="0"/>
              <w:jc w:val="left"/>
              <w:rPr>
                <w:color w:val="auto"/>
                <w:lang w:val="ru-RU"/>
              </w:rPr>
            </w:pPr>
            <w:r w:rsidRPr="00761DD5">
              <w:rPr>
                <w:bCs/>
                <w:color w:val="auto"/>
                <w:szCs w:val="24"/>
                <w:lang w:val="ru-RU" w:eastAsia="ru-RU"/>
              </w:rPr>
              <w:t>1 рабоч</w:t>
            </w:r>
            <w:r>
              <w:rPr>
                <w:bCs/>
                <w:color w:val="auto"/>
                <w:szCs w:val="24"/>
                <w:lang w:val="ru-RU" w:eastAsia="ru-RU"/>
              </w:rPr>
              <w:t>ий</w:t>
            </w:r>
            <w:r w:rsidRPr="00761DD5">
              <w:rPr>
                <w:bCs/>
                <w:color w:val="auto"/>
                <w:szCs w:val="24"/>
                <w:lang w:val="ru-RU" w:eastAsia="ru-RU"/>
              </w:rPr>
              <w:t xml:space="preserve"> д</w:t>
            </w:r>
            <w:r>
              <w:rPr>
                <w:bCs/>
                <w:color w:val="auto"/>
                <w:szCs w:val="24"/>
                <w:lang w:val="ru-RU" w:eastAsia="ru-RU"/>
              </w:rPr>
              <w:t>е</w:t>
            </w:r>
            <w:r w:rsidRPr="00761DD5">
              <w:rPr>
                <w:bCs/>
                <w:color w:val="auto"/>
                <w:szCs w:val="24"/>
                <w:lang w:val="ru-RU" w:eastAsia="ru-RU"/>
              </w:rPr>
              <w:t>н</w:t>
            </w:r>
            <w:r>
              <w:rPr>
                <w:bCs/>
                <w:color w:val="auto"/>
                <w:szCs w:val="24"/>
                <w:lang w:val="ru-RU" w:eastAsia="ru-RU"/>
              </w:rPr>
              <w:t>ь</w:t>
            </w:r>
          </w:p>
        </w:tc>
      </w:tr>
      <w:tr w:rsidR="007A5508" w:rsidRPr="00761DD5" w14:paraId="2ACBFFBC" w14:textId="77777777" w:rsidTr="000C23FC">
        <w:tc>
          <w:tcPr>
            <w:tcW w:w="675" w:type="dxa"/>
            <w:tcBorders>
              <w:top w:val="single" w:sz="4" w:space="0" w:color="000000"/>
              <w:left w:val="single" w:sz="4" w:space="0" w:color="000000"/>
              <w:bottom w:val="single" w:sz="4" w:space="0" w:color="000000"/>
            </w:tcBorders>
            <w:shd w:val="clear" w:color="auto" w:fill="auto"/>
          </w:tcPr>
          <w:p w14:paraId="64485A4D" w14:textId="77777777" w:rsidR="007A5508" w:rsidRPr="00761DD5" w:rsidRDefault="007A5508">
            <w:pPr>
              <w:widowControl w:val="0"/>
              <w:spacing w:before="5" w:after="0" w:line="237" w:lineRule="auto"/>
              <w:ind w:left="-142" w:right="-58" w:firstLine="142"/>
              <w:jc w:val="center"/>
              <w:rPr>
                <w:color w:val="auto"/>
                <w:lang w:val="ru-RU"/>
              </w:rPr>
            </w:pPr>
            <w:r w:rsidRPr="00761DD5">
              <w:rPr>
                <w:color w:val="auto"/>
                <w:lang w:val="ru-RU"/>
              </w:rPr>
              <w:t>3</w:t>
            </w:r>
          </w:p>
        </w:tc>
        <w:tc>
          <w:tcPr>
            <w:tcW w:w="2552" w:type="dxa"/>
            <w:tcBorders>
              <w:top w:val="single" w:sz="4" w:space="0" w:color="000000"/>
              <w:left w:val="single" w:sz="4" w:space="0" w:color="000000"/>
              <w:bottom w:val="single" w:sz="4" w:space="0" w:color="000000"/>
            </w:tcBorders>
            <w:shd w:val="clear" w:color="auto" w:fill="auto"/>
          </w:tcPr>
          <w:p w14:paraId="46BD3282" w14:textId="77777777" w:rsidR="007A5508" w:rsidRPr="00761DD5" w:rsidRDefault="007A5508" w:rsidP="007556AC">
            <w:pPr>
              <w:widowControl w:val="0"/>
              <w:spacing w:after="0" w:line="223" w:lineRule="auto"/>
              <w:ind w:left="23" w:right="34" w:firstLine="0"/>
              <w:jc w:val="left"/>
              <w:rPr>
                <w:color w:val="auto"/>
                <w:lang w:val="ru-RU"/>
              </w:rPr>
            </w:pPr>
            <w:r w:rsidRPr="00761DD5">
              <w:rPr>
                <w:color w:val="auto"/>
                <w:szCs w:val="24"/>
                <w:lang w:val="ru-RU" w:eastAsia="ru-RU"/>
              </w:rPr>
              <w:t>Уполномоченный орган / ПГС</w:t>
            </w:r>
          </w:p>
          <w:p w14:paraId="63478CB3" w14:textId="77777777" w:rsidR="007A5508" w:rsidRPr="00761DD5" w:rsidRDefault="007A5508">
            <w:pPr>
              <w:widowControl w:val="0"/>
              <w:spacing w:after="0" w:line="223" w:lineRule="auto"/>
              <w:ind w:left="23" w:right="34" w:firstLine="0"/>
              <w:jc w:val="left"/>
              <w:rPr>
                <w:color w:val="auto"/>
                <w:position w:val="9"/>
                <w:szCs w:val="24"/>
                <w:lang w:val="ru-RU" w:eastAsia="ru-RU"/>
              </w:rPr>
            </w:pPr>
          </w:p>
        </w:tc>
        <w:tc>
          <w:tcPr>
            <w:tcW w:w="2410" w:type="dxa"/>
            <w:tcBorders>
              <w:top w:val="single" w:sz="4" w:space="0" w:color="000000"/>
              <w:left w:val="single" w:sz="4" w:space="0" w:color="000000"/>
              <w:bottom w:val="single" w:sz="4" w:space="0" w:color="000000"/>
            </w:tcBorders>
            <w:shd w:val="clear" w:color="auto" w:fill="auto"/>
          </w:tcPr>
          <w:p w14:paraId="4AEDA94F" w14:textId="77777777" w:rsidR="007A5508" w:rsidRPr="00761DD5" w:rsidRDefault="007A5508" w:rsidP="00431160">
            <w:pPr>
              <w:widowControl w:val="0"/>
              <w:spacing w:after="0" w:line="240" w:lineRule="auto"/>
              <w:ind w:left="26" w:right="0" w:firstLine="0"/>
              <w:jc w:val="left"/>
              <w:rPr>
                <w:color w:val="auto"/>
                <w:lang w:val="ru-RU"/>
              </w:rPr>
            </w:pPr>
            <w:r w:rsidRPr="00761DD5">
              <w:rPr>
                <w:bCs/>
                <w:color w:val="auto"/>
                <w:szCs w:val="24"/>
                <w:lang w:val="ru-RU" w:eastAsia="ru-RU"/>
              </w:rPr>
              <w:t>Рассмотрение документов и сведений</w:t>
            </w:r>
          </w:p>
        </w:tc>
        <w:tc>
          <w:tcPr>
            <w:tcW w:w="2551" w:type="dxa"/>
            <w:tcBorders>
              <w:top w:val="single" w:sz="4" w:space="0" w:color="000000"/>
              <w:left w:val="single" w:sz="4" w:space="0" w:color="000000"/>
              <w:bottom w:val="single" w:sz="4" w:space="0" w:color="000000"/>
            </w:tcBorders>
            <w:shd w:val="clear" w:color="auto" w:fill="auto"/>
          </w:tcPr>
          <w:p w14:paraId="1A852653" w14:textId="77777777" w:rsidR="007A5508" w:rsidRPr="001D666D" w:rsidRDefault="00431160" w:rsidP="003F17D8">
            <w:pPr>
              <w:widowControl w:val="0"/>
              <w:snapToGrid w:val="0"/>
              <w:spacing w:after="0" w:line="240" w:lineRule="auto"/>
              <w:ind w:left="0" w:right="0" w:firstLine="0"/>
              <w:jc w:val="left"/>
              <w:rPr>
                <w:bCs/>
                <w:color w:val="auto"/>
                <w:szCs w:val="24"/>
                <w:lang w:val="ru-RU" w:eastAsia="ru-RU"/>
              </w:rPr>
            </w:pPr>
            <w:r w:rsidRPr="001D666D">
              <w:rPr>
                <w:bCs/>
                <w:color w:val="auto"/>
                <w:szCs w:val="24"/>
                <w:lang w:val="ru-RU" w:eastAsia="ru-RU"/>
              </w:rPr>
              <w:t>-</w:t>
            </w:r>
          </w:p>
        </w:tc>
        <w:tc>
          <w:tcPr>
            <w:tcW w:w="1569" w:type="dxa"/>
            <w:tcBorders>
              <w:top w:val="single" w:sz="4" w:space="0" w:color="auto"/>
              <w:left w:val="single" w:sz="4" w:space="0" w:color="000000"/>
              <w:bottom w:val="single" w:sz="4" w:space="0" w:color="auto"/>
              <w:right w:val="single" w:sz="4" w:space="0" w:color="000000"/>
            </w:tcBorders>
            <w:shd w:val="clear" w:color="auto" w:fill="auto"/>
          </w:tcPr>
          <w:p w14:paraId="011C03D7" w14:textId="77777777" w:rsidR="007A5508" w:rsidRPr="00761DD5" w:rsidRDefault="000C23FC" w:rsidP="001D666D">
            <w:pPr>
              <w:widowControl w:val="0"/>
              <w:spacing w:line="237" w:lineRule="auto"/>
              <w:ind w:left="39" w:right="21" w:firstLine="0"/>
              <w:jc w:val="left"/>
              <w:rPr>
                <w:b/>
                <w:bCs/>
                <w:color w:val="auto"/>
                <w:szCs w:val="24"/>
                <w:lang w:val="ru-RU" w:eastAsia="ru-RU"/>
              </w:rPr>
            </w:pPr>
            <w:r w:rsidRPr="00761DD5">
              <w:rPr>
                <w:bCs/>
                <w:color w:val="auto"/>
                <w:szCs w:val="24"/>
                <w:lang w:val="ru-RU" w:eastAsia="ru-RU"/>
              </w:rPr>
              <w:t>1 рабоч</w:t>
            </w:r>
            <w:r>
              <w:rPr>
                <w:bCs/>
                <w:color w:val="auto"/>
                <w:szCs w:val="24"/>
                <w:lang w:val="ru-RU" w:eastAsia="ru-RU"/>
              </w:rPr>
              <w:t>ий</w:t>
            </w:r>
            <w:r w:rsidRPr="00761DD5">
              <w:rPr>
                <w:bCs/>
                <w:color w:val="auto"/>
                <w:szCs w:val="24"/>
                <w:lang w:val="ru-RU" w:eastAsia="ru-RU"/>
              </w:rPr>
              <w:t xml:space="preserve"> д</w:t>
            </w:r>
            <w:r>
              <w:rPr>
                <w:bCs/>
                <w:color w:val="auto"/>
                <w:szCs w:val="24"/>
                <w:lang w:val="ru-RU" w:eastAsia="ru-RU"/>
              </w:rPr>
              <w:t>е</w:t>
            </w:r>
            <w:r w:rsidRPr="00761DD5">
              <w:rPr>
                <w:bCs/>
                <w:color w:val="auto"/>
                <w:szCs w:val="24"/>
                <w:lang w:val="ru-RU" w:eastAsia="ru-RU"/>
              </w:rPr>
              <w:t>н</w:t>
            </w:r>
            <w:r>
              <w:rPr>
                <w:bCs/>
                <w:color w:val="auto"/>
                <w:szCs w:val="24"/>
                <w:lang w:val="ru-RU" w:eastAsia="ru-RU"/>
              </w:rPr>
              <w:t>ь</w:t>
            </w:r>
            <w:r w:rsidRPr="00761DD5">
              <w:rPr>
                <w:b/>
                <w:bCs/>
                <w:color w:val="auto"/>
                <w:szCs w:val="24"/>
                <w:lang w:val="ru-RU" w:eastAsia="ru-RU"/>
              </w:rPr>
              <w:t xml:space="preserve"> </w:t>
            </w:r>
          </w:p>
        </w:tc>
      </w:tr>
      <w:tr w:rsidR="007A5508" w:rsidRPr="000C23FC" w14:paraId="07139BE3" w14:textId="77777777" w:rsidTr="000C23FC">
        <w:tc>
          <w:tcPr>
            <w:tcW w:w="675" w:type="dxa"/>
            <w:tcBorders>
              <w:top w:val="single" w:sz="4" w:space="0" w:color="000000"/>
              <w:left w:val="single" w:sz="4" w:space="0" w:color="000000"/>
              <w:bottom w:val="single" w:sz="4" w:space="0" w:color="000000"/>
            </w:tcBorders>
            <w:shd w:val="clear" w:color="auto" w:fill="auto"/>
          </w:tcPr>
          <w:p w14:paraId="6F1EA4B7" w14:textId="77777777" w:rsidR="007A5508" w:rsidRPr="00761DD5" w:rsidRDefault="007A5508">
            <w:pPr>
              <w:widowControl w:val="0"/>
              <w:spacing w:before="5" w:after="0" w:line="237" w:lineRule="auto"/>
              <w:ind w:left="-142" w:right="-58" w:firstLine="142"/>
              <w:jc w:val="center"/>
              <w:rPr>
                <w:color w:val="auto"/>
                <w:lang w:val="ru-RU"/>
              </w:rPr>
            </w:pPr>
            <w:r w:rsidRPr="00761DD5">
              <w:rPr>
                <w:color w:val="auto"/>
                <w:lang w:val="ru-RU"/>
              </w:rPr>
              <w:t>4</w:t>
            </w:r>
          </w:p>
        </w:tc>
        <w:tc>
          <w:tcPr>
            <w:tcW w:w="2552" w:type="dxa"/>
            <w:tcBorders>
              <w:top w:val="single" w:sz="4" w:space="0" w:color="000000"/>
              <w:left w:val="single" w:sz="4" w:space="0" w:color="000000"/>
              <w:bottom w:val="single" w:sz="4" w:space="0" w:color="000000"/>
            </w:tcBorders>
            <w:shd w:val="clear" w:color="auto" w:fill="auto"/>
          </w:tcPr>
          <w:p w14:paraId="05A1E886" w14:textId="77777777" w:rsidR="007A5508" w:rsidRPr="00761DD5" w:rsidRDefault="007A5508" w:rsidP="007556AC">
            <w:pPr>
              <w:widowControl w:val="0"/>
              <w:spacing w:after="0" w:line="223" w:lineRule="auto"/>
              <w:ind w:left="23" w:right="34" w:firstLine="0"/>
              <w:jc w:val="left"/>
              <w:rPr>
                <w:color w:val="auto"/>
                <w:lang w:val="ru-RU"/>
              </w:rPr>
            </w:pPr>
            <w:r w:rsidRPr="00761DD5">
              <w:rPr>
                <w:color w:val="auto"/>
                <w:szCs w:val="24"/>
                <w:lang w:val="ru-RU" w:eastAsia="ru-RU"/>
              </w:rPr>
              <w:t>Уполномоченный орган / ПГС</w:t>
            </w:r>
          </w:p>
          <w:p w14:paraId="2F620511" w14:textId="77777777" w:rsidR="007A5508" w:rsidRPr="00761DD5" w:rsidRDefault="007A5508">
            <w:pPr>
              <w:widowControl w:val="0"/>
              <w:spacing w:after="0" w:line="223" w:lineRule="auto"/>
              <w:ind w:left="23" w:right="34" w:firstLine="0"/>
              <w:jc w:val="left"/>
              <w:rPr>
                <w:color w:val="auto"/>
                <w:position w:val="9"/>
                <w:szCs w:val="24"/>
                <w:lang w:val="ru-RU" w:eastAsia="ru-RU"/>
              </w:rPr>
            </w:pPr>
          </w:p>
        </w:tc>
        <w:tc>
          <w:tcPr>
            <w:tcW w:w="2410" w:type="dxa"/>
            <w:tcBorders>
              <w:top w:val="single" w:sz="4" w:space="0" w:color="000000"/>
              <w:left w:val="single" w:sz="4" w:space="0" w:color="000000"/>
              <w:bottom w:val="single" w:sz="4" w:space="0" w:color="000000"/>
            </w:tcBorders>
            <w:shd w:val="clear" w:color="auto" w:fill="auto"/>
          </w:tcPr>
          <w:p w14:paraId="5E693357" w14:textId="77777777" w:rsidR="007A5508" w:rsidRPr="00761DD5" w:rsidRDefault="007A5508" w:rsidP="00431160">
            <w:pPr>
              <w:widowControl w:val="0"/>
              <w:spacing w:after="0" w:line="240" w:lineRule="auto"/>
              <w:ind w:left="26" w:right="0" w:firstLine="0"/>
              <w:jc w:val="left"/>
              <w:rPr>
                <w:color w:val="auto"/>
                <w:lang w:val="ru-RU"/>
              </w:rPr>
            </w:pPr>
            <w:r w:rsidRPr="00761DD5">
              <w:rPr>
                <w:bCs/>
                <w:color w:val="auto"/>
                <w:szCs w:val="24"/>
                <w:lang w:val="ru-RU" w:eastAsia="ru-RU"/>
              </w:rPr>
              <w:t>Принятие решения о предоставлении услуги</w:t>
            </w:r>
          </w:p>
        </w:tc>
        <w:tc>
          <w:tcPr>
            <w:tcW w:w="2551" w:type="dxa"/>
            <w:tcBorders>
              <w:top w:val="single" w:sz="4" w:space="0" w:color="000000"/>
              <w:left w:val="single" w:sz="4" w:space="0" w:color="000000"/>
              <w:bottom w:val="single" w:sz="4" w:space="0" w:color="000000"/>
            </w:tcBorders>
            <w:shd w:val="clear" w:color="auto" w:fill="auto"/>
          </w:tcPr>
          <w:p w14:paraId="04E38C77" w14:textId="77777777" w:rsidR="007A5508" w:rsidRPr="00761DD5" w:rsidRDefault="007A5508" w:rsidP="00431160">
            <w:pPr>
              <w:widowControl w:val="0"/>
              <w:spacing w:after="0" w:line="240" w:lineRule="auto"/>
              <w:ind w:left="26" w:right="0" w:firstLine="0"/>
              <w:jc w:val="left"/>
              <w:rPr>
                <w:color w:val="auto"/>
                <w:lang w:val="ru-RU"/>
              </w:rPr>
            </w:pPr>
            <w:r w:rsidRPr="00761DD5">
              <w:rPr>
                <w:bCs/>
                <w:color w:val="auto"/>
                <w:szCs w:val="24"/>
                <w:lang w:val="ru-RU" w:eastAsia="ru-RU"/>
              </w:rPr>
              <w:t>Формирование решения о предоставлении услуги</w:t>
            </w:r>
            <w:r w:rsidR="00431160" w:rsidRPr="00761DD5">
              <w:rPr>
                <w:bCs/>
                <w:color w:val="auto"/>
                <w:szCs w:val="24"/>
                <w:lang w:val="ru-RU" w:eastAsia="ru-RU"/>
              </w:rPr>
              <w:t>.</w:t>
            </w:r>
          </w:p>
          <w:p w14:paraId="28906E60" w14:textId="77777777" w:rsidR="007A5508" w:rsidRPr="00761DD5" w:rsidRDefault="007A5508" w:rsidP="00431160">
            <w:pPr>
              <w:widowControl w:val="0"/>
              <w:spacing w:after="0" w:line="240" w:lineRule="auto"/>
              <w:ind w:left="26" w:right="0" w:firstLine="0"/>
              <w:jc w:val="left"/>
              <w:rPr>
                <w:color w:val="auto"/>
                <w:lang w:val="ru-RU"/>
              </w:rPr>
            </w:pPr>
            <w:r w:rsidRPr="00761DD5">
              <w:rPr>
                <w:bCs/>
                <w:color w:val="auto"/>
                <w:szCs w:val="24"/>
                <w:lang w:val="ru-RU" w:eastAsia="ru-RU"/>
              </w:rPr>
              <w:t>Формирование решения об отказе в предоставлении услуги</w:t>
            </w:r>
            <w:r w:rsidR="00431160" w:rsidRPr="00761DD5">
              <w:rPr>
                <w:bCs/>
                <w:color w:val="auto"/>
                <w:szCs w:val="24"/>
                <w:lang w:val="ru-RU" w:eastAsia="ru-RU"/>
              </w:rPr>
              <w:t>.</w:t>
            </w:r>
          </w:p>
        </w:tc>
        <w:tc>
          <w:tcPr>
            <w:tcW w:w="1569" w:type="dxa"/>
            <w:tcBorders>
              <w:top w:val="single" w:sz="4" w:space="0" w:color="auto"/>
              <w:left w:val="single" w:sz="4" w:space="0" w:color="000000"/>
              <w:bottom w:val="single" w:sz="4" w:space="0" w:color="auto"/>
              <w:right w:val="single" w:sz="4" w:space="0" w:color="000000"/>
            </w:tcBorders>
            <w:shd w:val="clear" w:color="auto" w:fill="auto"/>
          </w:tcPr>
          <w:p w14:paraId="47E714BE" w14:textId="77777777" w:rsidR="007A5508" w:rsidRPr="00761DD5" w:rsidRDefault="000C23FC" w:rsidP="001D666D">
            <w:pPr>
              <w:widowControl w:val="0"/>
              <w:snapToGrid w:val="0"/>
              <w:spacing w:line="237" w:lineRule="auto"/>
              <w:ind w:left="39" w:right="21" w:firstLine="0"/>
              <w:jc w:val="left"/>
              <w:rPr>
                <w:b/>
                <w:bCs/>
                <w:color w:val="auto"/>
                <w:szCs w:val="24"/>
                <w:lang w:val="ru-RU" w:eastAsia="ru-RU"/>
              </w:rPr>
            </w:pPr>
            <w:r w:rsidRPr="00761DD5">
              <w:rPr>
                <w:bCs/>
                <w:color w:val="auto"/>
                <w:szCs w:val="24"/>
                <w:lang w:val="ru-RU" w:eastAsia="ru-RU"/>
              </w:rPr>
              <w:t>1 рабоч</w:t>
            </w:r>
            <w:r>
              <w:rPr>
                <w:bCs/>
                <w:color w:val="auto"/>
                <w:szCs w:val="24"/>
                <w:lang w:val="ru-RU" w:eastAsia="ru-RU"/>
              </w:rPr>
              <w:t>ий</w:t>
            </w:r>
            <w:r w:rsidRPr="00761DD5">
              <w:rPr>
                <w:bCs/>
                <w:color w:val="auto"/>
                <w:szCs w:val="24"/>
                <w:lang w:val="ru-RU" w:eastAsia="ru-RU"/>
              </w:rPr>
              <w:t xml:space="preserve"> д</w:t>
            </w:r>
            <w:r>
              <w:rPr>
                <w:bCs/>
                <w:color w:val="auto"/>
                <w:szCs w:val="24"/>
                <w:lang w:val="ru-RU" w:eastAsia="ru-RU"/>
              </w:rPr>
              <w:t>е</w:t>
            </w:r>
            <w:r w:rsidRPr="00761DD5">
              <w:rPr>
                <w:bCs/>
                <w:color w:val="auto"/>
                <w:szCs w:val="24"/>
                <w:lang w:val="ru-RU" w:eastAsia="ru-RU"/>
              </w:rPr>
              <w:t>н</w:t>
            </w:r>
            <w:r>
              <w:rPr>
                <w:bCs/>
                <w:color w:val="auto"/>
                <w:szCs w:val="24"/>
                <w:lang w:val="ru-RU" w:eastAsia="ru-RU"/>
              </w:rPr>
              <w:t>ь</w:t>
            </w:r>
          </w:p>
        </w:tc>
      </w:tr>
      <w:tr w:rsidR="007A5508" w:rsidRPr="00761DD5" w14:paraId="7A8F9E2C" w14:textId="77777777" w:rsidTr="000C23FC">
        <w:tc>
          <w:tcPr>
            <w:tcW w:w="675" w:type="dxa"/>
            <w:tcBorders>
              <w:top w:val="single" w:sz="4" w:space="0" w:color="000000"/>
              <w:left w:val="single" w:sz="4" w:space="0" w:color="000000"/>
              <w:bottom w:val="single" w:sz="4" w:space="0" w:color="000000"/>
            </w:tcBorders>
            <w:shd w:val="clear" w:color="auto" w:fill="auto"/>
          </w:tcPr>
          <w:p w14:paraId="1650054C" w14:textId="77777777" w:rsidR="007A5508" w:rsidRPr="00761DD5" w:rsidRDefault="007A5508">
            <w:pPr>
              <w:widowControl w:val="0"/>
              <w:spacing w:before="5" w:after="0" w:line="237" w:lineRule="auto"/>
              <w:ind w:left="-142" w:right="-58" w:firstLine="142"/>
              <w:jc w:val="center"/>
              <w:rPr>
                <w:color w:val="auto"/>
                <w:lang w:val="ru-RU"/>
              </w:rPr>
            </w:pPr>
            <w:r w:rsidRPr="00761DD5">
              <w:rPr>
                <w:color w:val="auto"/>
                <w:lang w:val="ru-RU"/>
              </w:rPr>
              <w:t>5</w:t>
            </w:r>
          </w:p>
        </w:tc>
        <w:tc>
          <w:tcPr>
            <w:tcW w:w="2552" w:type="dxa"/>
            <w:tcBorders>
              <w:top w:val="single" w:sz="4" w:space="0" w:color="000000"/>
              <w:left w:val="single" w:sz="4" w:space="0" w:color="000000"/>
              <w:bottom w:val="single" w:sz="4" w:space="0" w:color="000000"/>
            </w:tcBorders>
            <w:shd w:val="clear" w:color="auto" w:fill="auto"/>
          </w:tcPr>
          <w:p w14:paraId="16E7E012" w14:textId="77777777" w:rsidR="007A5508" w:rsidRPr="00761DD5" w:rsidRDefault="007A5508" w:rsidP="007A5508">
            <w:pPr>
              <w:widowControl w:val="0"/>
              <w:spacing w:after="0" w:line="223" w:lineRule="auto"/>
              <w:ind w:left="23" w:right="34" w:firstLine="0"/>
              <w:jc w:val="left"/>
              <w:rPr>
                <w:color w:val="auto"/>
                <w:lang w:val="ru-RU"/>
              </w:rPr>
            </w:pPr>
            <w:r w:rsidRPr="00761DD5">
              <w:rPr>
                <w:color w:val="auto"/>
                <w:szCs w:val="24"/>
                <w:lang w:val="ru-RU" w:eastAsia="ru-RU"/>
              </w:rPr>
              <w:t>Уполномоченный орган / ПГС</w:t>
            </w:r>
          </w:p>
        </w:tc>
        <w:tc>
          <w:tcPr>
            <w:tcW w:w="2410" w:type="dxa"/>
            <w:tcBorders>
              <w:top w:val="single" w:sz="4" w:space="0" w:color="000000"/>
              <w:left w:val="single" w:sz="4" w:space="0" w:color="000000"/>
              <w:bottom w:val="single" w:sz="4" w:space="0" w:color="000000"/>
            </w:tcBorders>
            <w:shd w:val="clear" w:color="auto" w:fill="auto"/>
          </w:tcPr>
          <w:p w14:paraId="588BD380" w14:textId="77777777" w:rsidR="007A5508" w:rsidRPr="00761DD5" w:rsidRDefault="007A5508" w:rsidP="00431160">
            <w:pPr>
              <w:widowControl w:val="0"/>
              <w:spacing w:after="0" w:line="240" w:lineRule="auto"/>
              <w:ind w:left="26" w:right="0" w:firstLine="0"/>
              <w:jc w:val="left"/>
              <w:rPr>
                <w:bCs/>
                <w:color w:val="auto"/>
                <w:szCs w:val="24"/>
                <w:lang w:val="ru-RU" w:eastAsia="ru-RU"/>
              </w:rPr>
            </w:pPr>
            <w:r w:rsidRPr="00761DD5">
              <w:rPr>
                <w:bCs/>
                <w:color w:val="auto"/>
                <w:szCs w:val="24"/>
                <w:lang w:val="ru-RU" w:eastAsia="ru-RU"/>
              </w:rPr>
              <w:t xml:space="preserve">Выдача </w:t>
            </w:r>
            <w:r w:rsidR="003F17D8" w:rsidRPr="00761DD5">
              <w:rPr>
                <w:bCs/>
                <w:color w:val="auto"/>
                <w:szCs w:val="24"/>
                <w:lang w:val="ru-RU" w:eastAsia="ru-RU"/>
              </w:rPr>
              <w:t>р</w:t>
            </w:r>
            <w:r w:rsidRPr="00761DD5">
              <w:rPr>
                <w:bCs/>
                <w:color w:val="auto"/>
                <w:szCs w:val="24"/>
                <w:lang w:val="ru-RU" w:eastAsia="ru-RU"/>
              </w:rPr>
              <w:t>езультата</w:t>
            </w:r>
          </w:p>
        </w:tc>
        <w:tc>
          <w:tcPr>
            <w:tcW w:w="2551" w:type="dxa"/>
            <w:tcBorders>
              <w:top w:val="single" w:sz="4" w:space="0" w:color="000000"/>
              <w:left w:val="single" w:sz="4" w:space="0" w:color="000000"/>
              <w:bottom w:val="single" w:sz="4" w:space="0" w:color="000000"/>
            </w:tcBorders>
            <w:shd w:val="clear" w:color="auto" w:fill="auto"/>
          </w:tcPr>
          <w:p w14:paraId="073DC1DA" w14:textId="77777777" w:rsidR="007A5508" w:rsidRPr="00761DD5" w:rsidRDefault="00431160" w:rsidP="007A5508">
            <w:pPr>
              <w:widowControl w:val="0"/>
              <w:spacing w:after="0" w:line="240" w:lineRule="auto"/>
              <w:ind w:left="26" w:right="-20" w:firstLine="0"/>
              <w:rPr>
                <w:bCs/>
                <w:color w:val="auto"/>
                <w:szCs w:val="24"/>
                <w:lang w:val="ru-RU" w:eastAsia="ru-RU"/>
              </w:rPr>
            </w:pPr>
            <w:r w:rsidRPr="00761DD5">
              <w:rPr>
                <w:bCs/>
                <w:color w:val="auto"/>
                <w:szCs w:val="24"/>
                <w:lang w:val="ru-RU" w:eastAsia="ru-RU"/>
              </w:rPr>
              <w:t>-</w:t>
            </w:r>
          </w:p>
        </w:tc>
        <w:tc>
          <w:tcPr>
            <w:tcW w:w="1569" w:type="dxa"/>
            <w:tcBorders>
              <w:top w:val="single" w:sz="4" w:space="0" w:color="auto"/>
              <w:left w:val="single" w:sz="4" w:space="0" w:color="000000"/>
              <w:bottom w:val="single" w:sz="4" w:space="0" w:color="000000"/>
              <w:right w:val="single" w:sz="4" w:space="0" w:color="000000"/>
            </w:tcBorders>
            <w:shd w:val="clear" w:color="auto" w:fill="auto"/>
          </w:tcPr>
          <w:p w14:paraId="67426E55" w14:textId="77777777" w:rsidR="007A5508" w:rsidRPr="00761DD5" w:rsidRDefault="000C23FC" w:rsidP="001D666D">
            <w:pPr>
              <w:widowControl w:val="0"/>
              <w:snapToGrid w:val="0"/>
              <w:spacing w:after="0" w:line="237" w:lineRule="auto"/>
              <w:ind w:left="39" w:right="21" w:firstLine="0"/>
              <w:jc w:val="left"/>
              <w:rPr>
                <w:b/>
                <w:bCs/>
                <w:color w:val="auto"/>
                <w:szCs w:val="24"/>
                <w:lang w:val="ru-RU" w:eastAsia="ru-RU"/>
              </w:rPr>
            </w:pPr>
            <w:r w:rsidRPr="00761DD5">
              <w:rPr>
                <w:bCs/>
                <w:color w:val="auto"/>
                <w:szCs w:val="24"/>
                <w:lang w:val="ru-RU" w:eastAsia="ru-RU"/>
              </w:rPr>
              <w:t>1 рабоч</w:t>
            </w:r>
            <w:r>
              <w:rPr>
                <w:bCs/>
                <w:color w:val="auto"/>
                <w:szCs w:val="24"/>
                <w:lang w:val="ru-RU" w:eastAsia="ru-RU"/>
              </w:rPr>
              <w:t>ий</w:t>
            </w:r>
            <w:r w:rsidRPr="00761DD5">
              <w:rPr>
                <w:bCs/>
                <w:color w:val="auto"/>
                <w:szCs w:val="24"/>
                <w:lang w:val="ru-RU" w:eastAsia="ru-RU"/>
              </w:rPr>
              <w:t xml:space="preserve"> д</w:t>
            </w:r>
            <w:r>
              <w:rPr>
                <w:bCs/>
                <w:color w:val="auto"/>
                <w:szCs w:val="24"/>
                <w:lang w:val="ru-RU" w:eastAsia="ru-RU"/>
              </w:rPr>
              <w:t>е</w:t>
            </w:r>
            <w:r w:rsidRPr="00761DD5">
              <w:rPr>
                <w:bCs/>
                <w:color w:val="auto"/>
                <w:szCs w:val="24"/>
                <w:lang w:val="ru-RU" w:eastAsia="ru-RU"/>
              </w:rPr>
              <w:t>н</w:t>
            </w:r>
            <w:r>
              <w:rPr>
                <w:bCs/>
                <w:color w:val="auto"/>
                <w:szCs w:val="24"/>
                <w:lang w:val="ru-RU" w:eastAsia="ru-RU"/>
              </w:rPr>
              <w:t>ь</w:t>
            </w:r>
          </w:p>
        </w:tc>
      </w:tr>
      <w:bookmarkEnd w:id="6"/>
    </w:tbl>
    <w:p w14:paraId="72B40261" w14:textId="77777777" w:rsidR="008A6B80" w:rsidRPr="00761DD5" w:rsidRDefault="008A6B80">
      <w:pPr>
        <w:spacing w:after="30" w:line="240" w:lineRule="exact"/>
        <w:ind w:left="0" w:right="0" w:firstLine="0"/>
        <w:jc w:val="left"/>
        <w:rPr>
          <w:color w:val="auto"/>
          <w:lang w:val="ru-RU"/>
        </w:rPr>
      </w:pPr>
    </w:p>
    <w:sectPr w:rsidR="008A6B80" w:rsidRPr="00761DD5" w:rsidSect="00671917">
      <w:headerReference w:type="default" r:id="rId18"/>
      <w:footerReference w:type="even" r:id="rId19"/>
      <w:footerReference w:type="default" r:id="rId20"/>
      <w:headerReference w:type="first" r:id="rId21"/>
      <w:footerReference w:type="first" r:id="rId22"/>
      <w:pgSz w:w="11906" w:h="16838"/>
      <w:pgMar w:top="1134" w:right="851" w:bottom="1134" w:left="1418"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C8F2C" w14:textId="77777777" w:rsidR="005F4CBC" w:rsidRDefault="005F4CBC">
      <w:pPr>
        <w:spacing w:after="0" w:line="240" w:lineRule="auto"/>
      </w:pPr>
      <w:r>
        <w:separator/>
      </w:r>
    </w:p>
  </w:endnote>
  <w:endnote w:type="continuationSeparator" w:id="0">
    <w:p w14:paraId="5F44746F" w14:textId="77777777" w:rsidR="005F4CBC" w:rsidRDefault="005F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1A89" w14:textId="77777777" w:rsidR="00B930B1" w:rsidRDefault="00B93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E5F7" w14:textId="77777777" w:rsidR="00B930B1" w:rsidRDefault="00B930B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600D" w14:textId="77777777" w:rsidR="00B930B1" w:rsidRDefault="00B930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71E9" w14:textId="77777777" w:rsidR="00B930B1" w:rsidRDefault="00B930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D1B" w14:textId="77777777" w:rsidR="00B930B1" w:rsidRDefault="00B930B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F223" w14:textId="77777777" w:rsidR="00B930B1" w:rsidRDefault="00B930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7942" w14:textId="77777777" w:rsidR="00B930B1" w:rsidRDefault="00B930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0FFC" w14:textId="77777777" w:rsidR="00B930B1" w:rsidRDefault="00B930B1">
    <w:pPr>
      <w:pStyle w:val="aa"/>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D611" w14:textId="77777777" w:rsidR="00B930B1" w:rsidRDefault="00B93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593B" w14:textId="77777777" w:rsidR="005F4CBC" w:rsidRDefault="005F4CBC">
      <w:pPr>
        <w:spacing w:after="0" w:line="240" w:lineRule="auto"/>
      </w:pPr>
      <w:r>
        <w:separator/>
      </w:r>
    </w:p>
  </w:footnote>
  <w:footnote w:type="continuationSeparator" w:id="0">
    <w:p w14:paraId="682521C5" w14:textId="77777777" w:rsidR="005F4CBC" w:rsidRDefault="005F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D834" w14:textId="77777777" w:rsidR="00B930B1" w:rsidRPr="00976D58" w:rsidRDefault="00B930B1" w:rsidP="00976D58">
    <w:pPr>
      <w:pStyle w:val="ac"/>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52BD" w14:textId="77777777" w:rsidR="00B930B1" w:rsidRDefault="00B930B1">
    <w:pPr>
      <w:spacing w:after="160" w:line="256"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C01E" w14:textId="77777777" w:rsidR="00B930B1" w:rsidRDefault="00B930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386" w:hanging="360"/>
      </w:pPr>
      <w:rPr>
        <w:rFonts w:hint="default"/>
        <w:b w:val="0"/>
        <w:szCs w:val="24"/>
        <w:lang w:val="ru-RU"/>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5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1069" w:hanging="360"/>
      </w:pPr>
      <w:rPr>
        <w:rFonts w:hint="default"/>
        <w:szCs w:val="24"/>
        <w:lang w:val="ru-RU"/>
      </w:rPr>
    </w:lvl>
  </w:abstractNum>
  <w:abstractNum w:abstractNumId="5" w15:restartNumberingAfterBreak="0">
    <w:nsid w:val="00000007"/>
    <w:multiLevelType w:val="singleLevel"/>
    <w:tmpl w:val="00000007"/>
    <w:name w:val="WW8Num6"/>
    <w:lvl w:ilvl="0">
      <w:start w:val="1"/>
      <w:numFmt w:val="decimal"/>
      <w:lvlText w:val="%1)"/>
      <w:lvlJc w:val="left"/>
      <w:pPr>
        <w:tabs>
          <w:tab w:val="num" w:pos="0"/>
        </w:tabs>
        <w:ind w:left="709"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6" w15:restartNumberingAfterBreak="0">
    <w:nsid w:val="00000008"/>
    <w:multiLevelType w:val="singleLevel"/>
    <w:tmpl w:val="00000008"/>
    <w:name w:val="WW8Num42"/>
    <w:lvl w:ilvl="0">
      <w:start w:val="92"/>
      <w:numFmt w:val="decimal"/>
      <w:lvlText w:val="%1."/>
      <w:lvlJc w:val="left"/>
      <w:pPr>
        <w:ind w:left="720" w:hanging="360"/>
      </w:pPr>
      <w:rPr>
        <w:rFonts w:eastAsia="Arial" w:hint="default"/>
        <w:szCs w:val="24"/>
        <w:lang w:val="ru-RU"/>
      </w:rPr>
    </w:lvl>
  </w:abstractNum>
  <w:abstractNum w:abstractNumId="7" w15:restartNumberingAfterBreak="0">
    <w:nsid w:val="00000009"/>
    <w:multiLevelType w:val="singleLevel"/>
    <w:tmpl w:val="00000009"/>
    <w:name w:val="WW8Num8"/>
    <w:lvl w:ilvl="0">
      <w:start w:val="1"/>
      <w:numFmt w:val="decimal"/>
      <w:lvlText w:val="%1)"/>
      <w:lvlJc w:val="left"/>
      <w:pPr>
        <w:tabs>
          <w:tab w:val="num" w:pos="720"/>
        </w:tabs>
        <w:ind w:left="0"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10" w15:restartNumberingAfterBreak="0">
    <w:nsid w:val="0000000C"/>
    <w:multiLevelType w:val="singleLevel"/>
    <w:tmpl w:val="0000000C"/>
    <w:name w:val="WW8Num11"/>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0D"/>
    <w:multiLevelType w:val="singleLevel"/>
    <w:tmpl w:val="0000000D"/>
    <w:name w:val="WW8Num12"/>
    <w:lvl w:ilvl="0">
      <w:start w:val="1"/>
      <w:numFmt w:val="bullet"/>
      <w:lvlText w:val="-"/>
      <w:lvlJc w:val="left"/>
      <w:pPr>
        <w:tabs>
          <w:tab w:val="num" w:pos="0"/>
        </w:tabs>
        <w:ind w:left="1135"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12" w15:restartNumberingAfterBreak="0">
    <w:nsid w:val="0000000E"/>
    <w:multiLevelType w:val="singleLevel"/>
    <w:tmpl w:val="0000000E"/>
    <w:name w:val="WW8Num13"/>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0F"/>
    <w:multiLevelType w:val="singleLevel"/>
    <w:tmpl w:val="0000000F"/>
    <w:name w:val="WW8Num14"/>
    <w:lvl w:ilvl="0">
      <w:start w:val="1"/>
      <w:numFmt w:val="decimal"/>
      <w:lvlText w:val="%1)"/>
      <w:lvlJc w:val="left"/>
      <w:pPr>
        <w:tabs>
          <w:tab w:val="num" w:pos="0"/>
        </w:tabs>
        <w:ind w:left="347"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00000010"/>
    <w:multiLevelType w:val="singleLevel"/>
    <w:tmpl w:val="803C1E06"/>
    <w:name w:val="WW8Num302"/>
    <w:lvl w:ilvl="0">
      <w:start w:val="39"/>
      <w:numFmt w:val="decimal"/>
      <w:lvlText w:val="%1."/>
      <w:lvlJc w:val="left"/>
      <w:pPr>
        <w:ind w:left="720" w:hanging="360"/>
      </w:pPr>
      <w:rPr>
        <w:rFonts w:hint="default"/>
        <w:szCs w:val="24"/>
        <w:lang w:val="ru-RU"/>
      </w:rPr>
    </w:lvl>
  </w:abstractNum>
  <w:abstractNum w:abstractNumId="15" w15:restartNumberingAfterBreak="0">
    <w:nsid w:val="00000011"/>
    <w:multiLevelType w:val="singleLevel"/>
    <w:tmpl w:val="00000011"/>
    <w:name w:val="WW8Num16"/>
    <w:lvl w:ilvl="0">
      <w:start w:val="14"/>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16" w15:restartNumberingAfterBreak="0">
    <w:nsid w:val="00000012"/>
    <w:multiLevelType w:val="singleLevel"/>
    <w:tmpl w:val="00000012"/>
    <w:name w:val="WW8Num42"/>
    <w:lvl w:ilvl="0">
      <w:start w:val="81"/>
      <w:numFmt w:val="decimal"/>
      <w:lvlText w:val="%1."/>
      <w:lvlJc w:val="left"/>
      <w:pPr>
        <w:ind w:left="720" w:hanging="360"/>
      </w:pPr>
      <w:rPr>
        <w:rFonts w:eastAsia="Arial" w:hint="default"/>
        <w:szCs w:val="24"/>
        <w:lang w:val="ru-RU"/>
      </w:rPr>
    </w:lvl>
  </w:abstractNum>
  <w:abstractNum w:abstractNumId="17" w15:restartNumberingAfterBreak="0">
    <w:nsid w:val="00000013"/>
    <w:multiLevelType w:val="singleLevel"/>
    <w:tmpl w:val="DF2C4D78"/>
    <w:name w:val="WW8Num152"/>
    <w:lvl w:ilvl="0">
      <w:start w:val="43"/>
      <w:numFmt w:val="decimal"/>
      <w:lvlText w:val="%1."/>
      <w:lvlJc w:val="left"/>
      <w:pPr>
        <w:tabs>
          <w:tab w:val="num" w:pos="0"/>
        </w:tabs>
        <w:ind w:left="360" w:hanging="360"/>
      </w:pPr>
      <w:rPr>
        <w:rFonts w:hint="default"/>
        <w:szCs w:val="24"/>
        <w:lang w:val="ru-RU"/>
      </w:rPr>
    </w:lvl>
  </w:abstractNum>
  <w:abstractNum w:abstractNumId="18" w15:restartNumberingAfterBreak="0">
    <w:nsid w:val="00000014"/>
    <w:multiLevelType w:val="singleLevel"/>
    <w:tmpl w:val="00000014"/>
    <w:name w:val="WW8Num1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19" w15:restartNumberingAfterBreak="0">
    <w:nsid w:val="00000015"/>
    <w:multiLevelType w:val="singleLevel"/>
    <w:tmpl w:val="00000015"/>
    <w:name w:val="WW8Num20"/>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16"/>
    <w:multiLevelType w:val="singleLevel"/>
    <w:tmpl w:val="00000016"/>
    <w:name w:val="WW8Num21"/>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21" w15:restartNumberingAfterBreak="0">
    <w:nsid w:val="00000017"/>
    <w:multiLevelType w:val="singleLevel"/>
    <w:tmpl w:val="00000017"/>
    <w:name w:val="WW8Num22"/>
    <w:lvl w:ilvl="0">
      <w:start w:val="18"/>
      <w:numFmt w:val="decimal"/>
      <w:lvlText w:val="%1."/>
      <w:lvlJc w:val="left"/>
      <w:pPr>
        <w:tabs>
          <w:tab w:val="num" w:pos="0"/>
        </w:tabs>
        <w:ind w:left="2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2" w15:restartNumberingAfterBreak="0">
    <w:nsid w:val="00000018"/>
    <w:multiLevelType w:val="singleLevel"/>
    <w:tmpl w:val="00000018"/>
    <w:name w:val="WW8Num23"/>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3" w15:restartNumberingAfterBreak="0">
    <w:nsid w:val="00000019"/>
    <w:multiLevelType w:val="singleLevel"/>
    <w:tmpl w:val="00000019"/>
    <w:name w:val="WW8Num24"/>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0000001A"/>
    <w:multiLevelType w:val="singleLevel"/>
    <w:tmpl w:val="0000001A"/>
    <w:name w:val="WW8Num25"/>
    <w:lvl w:ilvl="0">
      <w:start w:val="1"/>
      <w:numFmt w:val="decimal"/>
      <w:lvlText w:val="%1)"/>
      <w:lvlJc w:val="left"/>
      <w:pPr>
        <w:tabs>
          <w:tab w:val="num" w:pos="0"/>
        </w:tabs>
        <w:ind w:left="2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5" w15:restartNumberingAfterBreak="0">
    <w:nsid w:val="0000001B"/>
    <w:multiLevelType w:val="singleLevel"/>
    <w:tmpl w:val="0000001B"/>
    <w:name w:val="WW8Num26"/>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6" w15:restartNumberingAfterBreak="0">
    <w:nsid w:val="0000001C"/>
    <w:multiLevelType w:val="singleLevel"/>
    <w:tmpl w:val="D8AE2D30"/>
    <w:lvl w:ilvl="0">
      <w:start w:val="5"/>
      <w:numFmt w:val="decimal"/>
      <w:lvlText w:val="%1."/>
      <w:lvlJc w:val="left"/>
      <w:pPr>
        <w:tabs>
          <w:tab w:val="num" w:pos="1135"/>
        </w:tabs>
        <w:ind w:left="1495" w:hanging="360"/>
      </w:pPr>
      <w:rPr>
        <w:rFonts w:hint="default"/>
        <w:szCs w:val="24"/>
        <w:lang w:val="ru-RU"/>
      </w:rPr>
    </w:lvl>
  </w:abstractNum>
  <w:abstractNum w:abstractNumId="27" w15:restartNumberingAfterBreak="0">
    <w:nsid w:val="0000001D"/>
    <w:multiLevelType w:val="singleLevel"/>
    <w:tmpl w:val="0000001D"/>
    <w:name w:val="WW8Num28"/>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0000001E"/>
    <w:multiLevelType w:val="singleLevel"/>
    <w:tmpl w:val="0000001E"/>
    <w:name w:val="WW8Num29"/>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29" w15:restartNumberingAfterBreak="0">
    <w:nsid w:val="0000001F"/>
    <w:multiLevelType w:val="singleLevel"/>
    <w:tmpl w:val="93D839B8"/>
    <w:name w:val="WW8Num30"/>
    <w:lvl w:ilvl="0">
      <w:start w:val="31"/>
      <w:numFmt w:val="decimal"/>
      <w:lvlText w:val="%1."/>
      <w:lvlJc w:val="left"/>
      <w:pPr>
        <w:tabs>
          <w:tab w:val="num" w:pos="0"/>
        </w:tabs>
        <w:ind w:left="636" w:hanging="360"/>
      </w:pPr>
      <w:rPr>
        <w:rFonts w:hint="default"/>
        <w:szCs w:val="24"/>
        <w:lang w:val="ru-RU"/>
      </w:rPr>
    </w:lvl>
  </w:abstractNum>
  <w:abstractNum w:abstractNumId="30" w15:restartNumberingAfterBreak="0">
    <w:nsid w:val="00000020"/>
    <w:multiLevelType w:val="singleLevel"/>
    <w:tmpl w:val="00000020"/>
    <w:name w:val="WW8Num31"/>
    <w:lvl w:ilvl="0">
      <w:start w:val="1"/>
      <w:numFmt w:val="decimal"/>
      <w:lvlText w:val="%1)"/>
      <w:lvlJc w:val="left"/>
      <w:pPr>
        <w:tabs>
          <w:tab w:val="num" w:pos="0"/>
        </w:tabs>
        <w:ind w:left="276"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00000021"/>
    <w:multiLevelType w:val="singleLevel"/>
    <w:tmpl w:val="00000021"/>
    <w:name w:val="WW8Num32"/>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32" w15:restartNumberingAfterBreak="0">
    <w:nsid w:val="00000022"/>
    <w:multiLevelType w:val="singleLevel"/>
    <w:tmpl w:val="00000022"/>
    <w:name w:val="WW8Num33"/>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00000023"/>
    <w:multiLevelType w:val="singleLevel"/>
    <w:tmpl w:val="922AE018"/>
    <w:name w:val="WW8Num42"/>
    <w:lvl w:ilvl="0">
      <w:start w:val="72"/>
      <w:numFmt w:val="decimal"/>
      <w:lvlText w:val="%1."/>
      <w:lvlJc w:val="left"/>
      <w:pPr>
        <w:tabs>
          <w:tab w:val="num" w:pos="0"/>
        </w:tabs>
        <w:ind w:left="1080" w:hanging="360"/>
      </w:pPr>
      <w:rPr>
        <w:rFonts w:eastAsia="Arial" w:hint="default"/>
        <w:color w:val="00000A"/>
        <w:szCs w:val="24"/>
        <w:lang w:val="ru-RU"/>
      </w:rPr>
    </w:lvl>
  </w:abstractNum>
  <w:abstractNum w:abstractNumId="34" w15:restartNumberingAfterBreak="0">
    <w:nsid w:val="00000025"/>
    <w:multiLevelType w:val="singleLevel"/>
    <w:tmpl w:val="00000025"/>
    <w:name w:val="WW8Num36"/>
    <w:lvl w:ilvl="0">
      <w:start w:val="1"/>
      <w:numFmt w:val="upperRoman"/>
      <w:lvlText w:val="%1."/>
      <w:lvlJc w:val="left"/>
      <w:pPr>
        <w:tabs>
          <w:tab w:val="num" w:pos="0"/>
        </w:tabs>
        <w:ind w:left="972" w:hanging="720"/>
      </w:pPr>
      <w:rPr>
        <w:rFonts w:hint="default"/>
      </w:rPr>
    </w:lvl>
  </w:abstractNum>
  <w:abstractNum w:abstractNumId="35" w15:restartNumberingAfterBreak="0">
    <w:nsid w:val="00000026"/>
    <w:multiLevelType w:val="singleLevel"/>
    <w:tmpl w:val="00000026"/>
    <w:name w:val="WW8Num37"/>
    <w:lvl w:ilvl="0">
      <w:start w:val="1"/>
      <w:numFmt w:val="bullet"/>
      <w:lvlText w:val="-"/>
      <w:lvlJc w:val="left"/>
      <w:pPr>
        <w:tabs>
          <w:tab w:val="num" w:pos="0"/>
        </w:tabs>
        <w:ind w:left="56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00000027"/>
    <w:multiLevelType w:val="singleLevel"/>
    <w:tmpl w:val="00000027"/>
    <w:name w:val="WW8Num38"/>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37" w15:restartNumberingAfterBreak="0">
    <w:nsid w:val="00000028"/>
    <w:multiLevelType w:val="singleLevel"/>
    <w:tmpl w:val="5714135E"/>
    <w:name w:val="WW8Num332"/>
    <w:lvl w:ilvl="0">
      <w:start w:val="56"/>
      <w:numFmt w:val="decimal"/>
      <w:lvlText w:val="%1."/>
      <w:lvlJc w:val="left"/>
      <w:pPr>
        <w:tabs>
          <w:tab w:val="num" w:pos="0"/>
        </w:tabs>
        <w:ind w:left="720" w:hanging="360"/>
      </w:pPr>
      <w:rPr>
        <w:rFonts w:hint="default"/>
        <w:szCs w:val="24"/>
        <w:lang w:val="ru-RU"/>
      </w:rPr>
    </w:lvl>
  </w:abstractNum>
  <w:abstractNum w:abstractNumId="38" w15:restartNumberingAfterBreak="0">
    <w:nsid w:val="00000029"/>
    <w:multiLevelType w:val="singleLevel"/>
    <w:tmpl w:val="00000029"/>
    <w:name w:val="WW8Num40"/>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39" w15:restartNumberingAfterBreak="0">
    <w:nsid w:val="0000002A"/>
    <w:multiLevelType w:val="singleLevel"/>
    <w:tmpl w:val="0000002A"/>
    <w:name w:val="WW8Num41"/>
    <w:lvl w:ilvl="0">
      <w:start w:val="3"/>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40" w15:restartNumberingAfterBreak="0">
    <w:nsid w:val="0000002B"/>
    <w:multiLevelType w:val="singleLevel"/>
    <w:tmpl w:val="0000002B"/>
    <w:name w:val="WW8Num42"/>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0000002C"/>
    <w:multiLevelType w:val="singleLevel"/>
    <w:tmpl w:val="0000002C"/>
    <w:name w:val="WW8Num43"/>
    <w:lvl w:ilvl="0">
      <w:start w:val="1"/>
      <w:numFmt w:val="decimal"/>
      <w:lvlText w:val="%1)"/>
      <w:lvlJc w:val="left"/>
      <w:pPr>
        <w:tabs>
          <w:tab w:val="num" w:pos="0"/>
        </w:tabs>
        <w:ind w:left="276"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0000002D"/>
    <w:multiLevelType w:val="singleLevel"/>
    <w:tmpl w:val="0000002D"/>
    <w:name w:val="WW8Num44"/>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43" w15:restartNumberingAfterBreak="0">
    <w:nsid w:val="0000002E"/>
    <w:multiLevelType w:val="singleLevel"/>
    <w:tmpl w:val="0000002E"/>
    <w:name w:val="WW8Num45"/>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0000002F"/>
    <w:multiLevelType w:val="singleLevel"/>
    <w:tmpl w:val="0000002F"/>
    <w:name w:val="WW8Num46"/>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00000030"/>
    <w:multiLevelType w:val="singleLevel"/>
    <w:tmpl w:val="00000030"/>
    <w:name w:val="WW8Num47"/>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46" w15:restartNumberingAfterBreak="0">
    <w:nsid w:val="00000031"/>
    <w:multiLevelType w:val="singleLevel"/>
    <w:tmpl w:val="00000031"/>
    <w:name w:val="WW8Num48"/>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00000032"/>
    <w:multiLevelType w:val="singleLevel"/>
    <w:tmpl w:val="00000032"/>
    <w:name w:val="WW8Num49"/>
    <w:lvl w:ilvl="0">
      <w:start w:val="1"/>
      <w:numFmt w:val="bullet"/>
      <w:lvlText w:val="-"/>
      <w:lvlJc w:val="left"/>
      <w:pPr>
        <w:tabs>
          <w:tab w:val="num" w:pos="720"/>
        </w:tabs>
        <w:ind w:left="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48" w15:restartNumberingAfterBreak="0">
    <w:nsid w:val="00000033"/>
    <w:multiLevelType w:val="singleLevel"/>
    <w:tmpl w:val="00000033"/>
    <w:name w:val="WW8Num50"/>
    <w:lvl w:ilvl="0">
      <w:start w:val="1"/>
      <w:numFmt w:val="decimal"/>
      <w:lvlText w:val="%1)"/>
      <w:lvlJc w:val="left"/>
      <w:pPr>
        <w:tabs>
          <w:tab w:val="num" w:pos="720"/>
        </w:tabs>
        <w:ind w:left="0" w:firstLine="0"/>
      </w:pPr>
      <w:rPr>
        <w:rFonts w:ascii="Times New Roman" w:eastAsia="Times New Roman"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49" w15:restartNumberingAfterBreak="0">
    <w:nsid w:val="00000034"/>
    <w:multiLevelType w:val="singleLevel"/>
    <w:tmpl w:val="00000034"/>
    <w:name w:val="WW8Num51"/>
    <w:lvl w:ilvl="0">
      <w:start w:val="1"/>
      <w:numFmt w:val="bullet"/>
      <w:lvlText w:val="-"/>
      <w:lvlJc w:val="left"/>
      <w:pPr>
        <w:tabs>
          <w:tab w:val="num" w:pos="0"/>
        </w:tabs>
        <w:ind w:left="276"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00000035"/>
    <w:multiLevelType w:val="singleLevel"/>
    <w:tmpl w:val="00000035"/>
    <w:name w:val="WW8Num52"/>
    <w:lvl w:ilvl="0">
      <w:start w:val="2"/>
      <w:numFmt w:val="decimal"/>
      <w:lvlText w:val="%1."/>
      <w:lvlJc w:val="left"/>
      <w:pPr>
        <w:tabs>
          <w:tab w:val="num" w:pos="0"/>
        </w:tabs>
        <w:ind w:left="386" w:hanging="360"/>
      </w:pPr>
      <w:rPr>
        <w:rFonts w:hint="default"/>
      </w:rPr>
    </w:lvl>
  </w:abstractNum>
  <w:abstractNum w:abstractNumId="51" w15:restartNumberingAfterBreak="0">
    <w:nsid w:val="00000036"/>
    <w:multiLevelType w:val="singleLevel"/>
    <w:tmpl w:val="00000036"/>
    <w:name w:val="WW8Num53"/>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00000037"/>
    <w:multiLevelType w:val="singleLevel"/>
    <w:tmpl w:val="00000037"/>
    <w:name w:val="WW8Num54"/>
    <w:lvl w:ilvl="0">
      <w:start w:val="1"/>
      <w:numFmt w:val="decimal"/>
      <w:lvlText w:val="%1)"/>
      <w:lvlJc w:val="left"/>
      <w:pPr>
        <w:tabs>
          <w:tab w:val="num" w:pos="575"/>
        </w:tabs>
        <w:ind w:left="8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53" w15:restartNumberingAfterBreak="0">
    <w:nsid w:val="00000038"/>
    <w:multiLevelType w:val="singleLevel"/>
    <w:tmpl w:val="00000038"/>
    <w:name w:val="WW8Num55"/>
    <w:lvl w:ilvl="0">
      <w:start w:val="1"/>
      <w:numFmt w:val="bullet"/>
      <w:lvlText w:val="-"/>
      <w:lvlJc w:val="left"/>
      <w:pPr>
        <w:tabs>
          <w:tab w:val="num" w:pos="0"/>
        </w:tabs>
        <w:ind w:left="56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54" w15:restartNumberingAfterBreak="0">
    <w:nsid w:val="00000039"/>
    <w:multiLevelType w:val="singleLevel"/>
    <w:tmpl w:val="00000039"/>
    <w:name w:val="WW8Num56"/>
    <w:lvl w:ilvl="0">
      <w:start w:val="1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55" w15:restartNumberingAfterBreak="0">
    <w:nsid w:val="0000003A"/>
    <w:multiLevelType w:val="singleLevel"/>
    <w:tmpl w:val="0000003A"/>
    <w:name w:val="WW8Num57"/>
    <w:lvl w:ilvl="0">
      <w:start w:val="8"/>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56" w15:restartNumberingAfterBreak="0">
    <w:nsid w:val="006C69F3"/>
    <w:multiLevelType w:val="hybridMultilevel"/>
    <w:tmpl w:val="CE760436"/>
    <w:name w:val="WW8Num152"/>
    <w:lvl w:ilvl="0" w:tplc="5D06379E">
      <w:start w:val="44"/>
      <w:numFmt w:val="decimal"/>
      <w:lvlText w:val="%1."/>
      <w:lvlJc w:val="left"/>
      <w:pPr>
        <w:tabs>
          <w:tab w:val="num" w:pos="775"/>
        </w:tabs>
        <w:ind w:left="1495" w:hanging="360"/>
      </w:pPr>
      <w:rPr>
        <w:rFonts w:eastAsia="Arial" w:hint="default"/>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7" w15:restartNumberingAfterBreak="0">
    <w:nsid w:val="10862826"/>
    <w:multiLevelType w:val="hybridMultilevel"/>
    <w:tmpl w:val="4050976C"/>
    <w:name w:val="WW8Num333"/>
    <w:lvl w:ilvl="0" w:tplc="26EA2C12">
      <w:start w:val="4"/>
      <w:numFmt w:val="decimal"/>
      <w:lvlText w:val="5%1."/>
      <w:lvlJc w:val="left"/>
      <w:pPr>
        <w:ind w:left="13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7A141F4"/>
    <w:multiLevelType w:val="hybridMultilevel"/>
    <w:tmpl w:val="C090FAC2"/>
    <w:name w:val="WW8Num1524"/>
    <w:lvl w:ilvl="0" w:tplc="EFF63978">
      <w:start w:val="6"/>
      <w:numFmt w:val="decimal"/>
      <w:lvlText w:val="4%1."/>
      <w:lvlJc w:val="left"/>
      <w:pPr>
        <w:tabs>
          <w:tab w:val="num" w:pos="1000"/>
        </w:tabs>
        <w:ind w:left="1636" w:hanging="360"/>
      </w:pPr>
      <w:rPr>
        <w:rFonts w:hint="default"/>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83C78CB"/>
    <w:multiLevelType w:val="hybridMultilevel"/>
    <w:tmpl w:val="37F4D39E"/>
    <w:name w:val="WW8Num112"/>
    <w:lvl w:ilvl="0" w:tplc="BB38FECA">
      <w:start w:val="2"/>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EE90596"/>
    <w:multiLevelType w:val="hybridMultilevel"/>
    <w:tmpl w:val="229C12B2"/>
    <w:lvl w:ilvl="0" w:tplc="F4D884A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21073B35"/>
    <w:multiLevelType w:val="hybridMultilevel"/>
    <w:tmpl w:val="4C20D958"/>
    <w:name w:val="WW8Num113"/>
    <w:lvl w:ilvl="0" w:tplc="50F2C6D4">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CB55A24"/>
    <w:multiLevelType w:val="hybridMultilevel"/>
    <w:tmpl w:val="B1521B92"/>
    <w:name w:val="WW8Num15242"/>
    <w:lvl w:ilvl="0" w:tplc="34726B86">
      <w:start w:val="50"/>
      <w:numFmt w:val="decimal"/>
      <w:lvlText w:val="%1."/>
      <w:lvlJc w:val="left"/>
      <w:pPr>
        <w:tabs>
          <w:tab w:val="num" w:pos="276"/>
        </w:tabs>
        <w:ind w:left="636" w:hanging="360"/>
      </w:pPr>
      <w:rPr>
        <w:rFonts w:hint="default"/>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18B669D"/>
    <w:multiLevelType w:val="hybridMultilevel"/>
    <w:tmpl w:val="C80AE10E"/>
    <w:lvl w:ilvl="0" w:tplc="7B0E35BC">
      <w:start w:val="35"/>
      <w:numFmt w:val="decimal"/>
      <w:lvlText w:val="%1."/>
      <w:lvlJc w:val="left"/>
      <w:pPr>
        <w:tabs>
          <w:tab w:val="num" w:pos="0"/>
        </w:tabs>
        <w:ind w:left="636" w:hanging="360"/>
      </w:pPr>
      <w:rPr>
        <w:rFonts w:hint="default"/>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4526704"/>
    <w:multiLevelType w:val="hybridMultilevel"/>
    <w:tmpl w:val="A0E053A2"/>
    <w:name w:val="WW8Num302"/>
    <w:lvl w:ilvl="0" w:tplc="01CC3870">
      <w:start w:val="34"/>
      <w:numFmt w:val="decimal"/>
      <w:lvlText w:val="%1."/>
      <w:lvlJc w:val="left"/>
      <w:pPr>
        <w:tabs>
          <w:tab w:val="num" w:pos="0"/>
        </w:tabs>
        <w:ind w:left="636" w:hanging="360"/>
      </w:pPr>
      <w:rPr>
        <w:rFonts w:hint="default"/>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91A50A2"/>
    <w:multiLevelType w:val="hybridMultilevel"/>
    <w:tmpl w:val="3A36BA34"/>
    <w:name w:val="WW8Num1523"/>
    <w:lvl w:ilvl="0" w:tplc="101A0E78">
      <w:start w:val="49"/>
      <w:numFmt w:val="decimal"/>
      <w:lvlText w:val="%1."/>
      <w:lvlJc w:val="left"/>
      <w:pPr>
        <w:tabs>
          <w:tab w:val="num" w:pos="0"/>
        </w:tabs>
        <w:ind w:left="360" w:hanging="360"/>
      </w:pPr>
      <w:rPr>
        <w:rFonts w:hint="default"/>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ED2417C"/>
    <w:multiLevelType w:val="hybridMultilevel"/>
    <w:tmpl w:val="CE5C29D8"/>
    <w:name w:val="WW8Num1522"/>
    <w:lvl w:ilvl="0" w:tplc="C60AF3D2">
      <w:numFmt w:val="decimal"/>
      <w:lvlText w:val="5%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67" w15:restartNumberingAfterBreak="0">
    <w:nsid w:val="4A490A1B"/>
    <w:multiLevelType w:val="hybridMultilevel"/>
    <w:tmpl w:val="AF88AAB8"/>
    <w:name w:val="WW8Num202"/>
    <w:lvl w:ilvl="0" w:tplc="27A6861E">
      <w:start w:val="3"/>
      <w:numFmt w:val="decimal"/>
      <w:lvlText w:val="4%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D975944"/>
    <w:multiLevelType w:val="hybridMultilevel"/>
    <w:tmpl w:val="7BDC1578"/>
    <w:name w:val="WW8Num422"/>
    <w:lvl w:ilvl="0" w:tplc="4072C4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0EF6CB5"/>
    <w:multiLevelType w:val="hybridMultilevel"/>
    <w:tmpl w:val="611CCCF4"/>
    <w:name w:val="WW8Num332"/>
    <w:lvl w:ilvl="0" w:tplc="31D66798">
      <w:start w:val="5"/>
      <w:numFmt w:val="decimal"/>
      <w:lvlText w:val="5%1."/>
      <w:lvlJc w:val="left"/>
      <w:pPr>
        <w:ind w:left="13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4DA5B0C"/>
    <w:multiLevelType w:val="hybridMultilevel"/>
    <w:tmpl w:val="4B929EA4"/>
    <w:name w:val="WW8Num15243"/>
    <w:lvl w:ilvl="0" w:tplc="60F2BAE8">
      <w:start w:val="49"/>
      <w:numFmt w:val="decimal"/>
      <w:lvlText w:val="%1."/>
      <w:lvlJc w:val="left"/>
      <w:pPr>
        <w:tabs>
          <w:tab w:val="num" w:pos="1276"/>
        </w:tabs>
        <w:ind w:left="1636" w:hanging="360"/>
      </w:pPr>
      <w:rPr>
        <w:rFonts w:hint="default"/>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75734F4"/>
    <w:multiLevelType w:val="hybridMultilevel"/>
    <w:tmpl w:val="558E9F32"/>
    <w:name w:val="WW8Num114"/>
    <w:lvl w:ilvl="0" w:tplc="59965D1E">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10"/>
  </w:num>
  <w:num w:numId="6">
    <w:abstractNumId w:val="14"/>
  </w:num>
  <w:num w:numId="7">
    <w:abstractNumId w:val="15"/>
  </w:num>
  <w:num w:numId="8">
    <w:abstractNumId w:val="17"/>
  </w:num>
  <w:num w:numId="9">
    <w:abstractNumId w:val="21"/>
  </w:num>
  <w:num w:numId="10">
    <w:abstractNumId w:val="22"/>
  </w:num>
  <w:num w:numId="11">
    <w:abstractNumId w:val="25"/>
  </w:num>
  <w:num w:numId="12">
    <w:abstractNumId w:val="26"/>
  </w:num>
  <w:num w:numId="13">
    <w:abstractNumId w:val="29"/>
  </w:num>
  <w:num w:numId="14">
    <w:abstractNumId w:val="31"/>
  </w:num>
  <w:num w:numId="15">
    <w:abstractNumId w:val="32"/>
  </w:num>
  <w:num w:numId="16">
    <w:abstractNumId w:val="34"/>
  </w:num>
  <w:num w:numId="17">
    <w:abstractNumId w:val="37"/>
  </w:num>
  <w:num w:numId="18">
    <w:abstractNumId w:val="48"/>
  </w:num>
  <w:num w:numId="19">
    <w:abstractNumId w:val="54"/>
  </w:num>
  <w:num w:numId="20">
    <w:abstractNumId w:val="55"/>
  </w:num>
  <w:num w:numId="21">
    <w:abstractNumId w:val="60"/>
  </w:num>
  <w:num w:numId="22">
    <w:abstractNumId w:val="64"/>
  </w:num>
  <w:num w:numId="23">
    <w:abstractNumId w:val="63"/>
  </w:num>
  <w:num w:numId="24">
    <w:abstractNumId w:val="58"/>
  </w:num>
  <w:num w:numId="25">
    <w:abstractNumId w:val="57"/>
  </w:num>
  <w:num w:numId="26">
    <w:abstractNumId w:val="70"/>
  </w:num>
  <w:num w:numId="27">
    <w:abstractNumId w:val="7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76A"/>
    <w:rsid w:val="00001D05"/>
    <w:rsid w:val="00006F88"/>
    <w:rsid w:val="00015FAE"/>
    <w:rsid w:val="00022BFC"/>
    <w:rsid w:val="0004174D"/>
    <w:rsid w:val="000471AD"/>
    <w:rsid w:val="000A68A6"/>
    <w:rsid w:val="000C23FC"/>
    <w:rsid w:val="000D53DE"/>
    <w:rsid w:val="000D58DD"/>
    <w:rsid w:val="000E1E36"/>
    <w:rsid w:val="0013227E"/>
    <w:rsid w:val="001C49BE"/>
    <w:rsid w:val="001D3A86"/>
    <w:rsid w:val="001D666D"/>
    <w:rsid w:val="00201EE8"/>
    <w:rsid w:val="00214DD5"/>
    <w:rsid w:val="00245172"/>
    <w:rsid w:val="00255AFE"/>
    <w:rsid w:val="00256FE8"/>
    <w:rsid w:val="00257E35"/>
    <w:rsid w:val="00272EAE"/>
    <w:rsid w:val="002D25FC"/>
    <w:rsid w:val="002D6579"/>
    <w:rsid w:val="002F6459"/>
    <w:rsid w:val="003009EA"/>
    <w:rsid w:val="0031649A"/>
    <w:rsid w:val="00324339"/>
    <w:rsid w:val="003463BF"/>
    <w:rsid w:val="00362CC0"/>
    <w:rsid w:val="00371525"/>
    <w:rsid w:val="00371DC9"/>
    <w:rsid w:val="00387038"/>
    <w:rsid w:val="003C0F75"/>
    <w:rsid w:val="003D1C98"/>
    <w:rsid w:val="003D3AD5"/>
    <w:rsid w:val="003E600D"/>
    <w:rsid w:val="003F17D8"/>
    <w:rsid w:val="0042152E"/>
    <w:rsid w:val="00431160"/>
    <w:rsid w:val="00444D3D"/>
    <w:rsid w:val="004A11AC"/>
    <w:rsid w:val="004A3FDF"/>
    <w:rsid w:val="004B60EA"/>
    <w:rsid w:val="004D30B7"/>
    <w:rsid w:val="00503D28"/>
    <w:rsid w:val="00517E39"/>
    <w:rsid w:val="00533B44"/>
    <w:rsid w:val="0056322F"/>
    <w:rsid w:val="00566A3A"/>
    <w:rsid w:val="00572C49"/>
    <w:rsid w:val="0059274D"/>
    <w:rsid w:val="00594CC1"/>
    <w:rsid w:val="005B1C27"/>
    <w:rsid w:val="005B4563"/>
    <w:rsid w:val="005C5909"/>
    <w:rsid w:val="005C7E68"/>
    <w:rsid w:val="005E18C8"/>
    <w:rsid w:val="005F4CBC"/>
    <w:rsid w:val="00605358"/>
    <w:rsid w:val="0061614B"/>
    <w:rsid w:val="00671917"/>
    <w:rsid w:val="006974C7"/>
    <w:rsid w:val="006B37A8"/>
    <w:rsid w:val="006E043C"/>
    <w:rsid w:val="0070332C"/>
    <w:rsid w:val="00703EDA"/>
    <w:rsid w:val="00740F5C"/>
    <w:rsid w:val="007556AC"/>
    <w:rsid w:val="00761DD5"/>
    <w:rsid w:val="007703FB"/>
    <w:rsid w:val="00773D96"/>
    <w:rsid w:val="007760F5"/>
    <w:rsid w:val="007A3EF2"/>
    <w:rsid w:val="007A5508"/>
    <w:rsid w:val="007D4147"/>
    <w:rsid w:val="00806AF9"/>
    <w:rsid w:val="008425CA"/>
    <w:rsid w:val="00844E35"/>
    <w:rsid w:val="008630B6"/>
    <w:rsid w:val="00863D52"/>
    <w:rsid w:val="00885656"/>
    <w:rsid w:val="00890034"/>
    <w:rsid w:val="0089071C"/>
    <w:rsid w:val="008A6B80"/>
    <w:rsid w:val="008B0758"/>
    <w:rsid w:val="008E1FA3"/>
    <w:rsid w:val="00932FEF"/>
    <w:rsid w:val="00946E77"/>
    <w:rsid w:val="00967BD9"/>
    <w:rsid w:val="00976D58"/>
    <w:rsid w:val="00982B5E"/>
    <w:rsid w:val="00985558"/>
    <w:rsid w:val="00996281"/>
    <w:rsid w:val="009B10DA"/>
    <w:rsid w:val="00A44335"/>
    <w:rsid w:val="00A44D5E"/>
    <w:rsid w:val="00A55DBE"/>
    <w:rsid w:val="00A9428A"/>
    <w:rsid w:val="00AA7BDC"/>
    <w:rsid w:val="00B35B78"/>
    <w:rsid w:val="00B35DAC"/>
    <w:rsid w:val="00B82BAE"/>
    <w:rsid w:val="00B930B1"/>
    <w:rsid w:val="00C00501"/>
    <w:rsid w:val="00C33995"/>
    <w:rsid w:val="00C34187"/>
    <w:rsid w:val="00C5039C"/>
    <w:rsid w:val="00C641C9"/>
    <w:rsid w:val="00C7036A"/>
    <w:rsid w:val="00CB3CF8"/>
    <w:rsid w:val="00CC2049"/>
    <w:rsid w:val="00CD3DCA"/>
    <w:rsid w:val="00CE060F"/>
    <w:rsid w:val="00D653A4"/>
    <w:rsid w:val="00D6794D"/>
    <w:rsid w:val="00D76E6A"/>
    <w:rsid w:val="00D8100B"/>
    <w:rsid w:val="00D87303"/>
    <w:rsid w:val="00DC59CD"/>
    <w:rsid w:val="00DD6073"/>
    <w:rsid w:val="00DE275F"/>
    <w:rsid w:val="00DE5AFC"/>
    <w:rsid w:val="00DF4A76"/>
    <w:rsid w:val="00DF5FD2"/>
    <w:rsid w:val="00E009B3"/>
    <w:rsid w:val="00E17F25"/>
    <w:rsid w:val="00E3509A"/>
    <w:rsid w:val="00E53000"/>
    <w:rsid w:val="00EC7B43"/>
    <w:rsid w:val="00F67BAD"/>
    <w:rsid w:val="00F72337"/>
    <w:rsid w:val="00F7276A"/>
    <w:rsid w:val="00F9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AFBC96"/>
  <w15:docId w15:val="{14BF7614-FFB1-4E45-A2AF-B0A121E4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525"/>
    <w:pPr>
      <w:suppressAutoHyphens/>
      <w:spacing w:after="12" w:line="247" w:lineRule="auto"/>
      <w:ind w:left="165" w:right="6085" w:firstLine="576"/>
    </w:pPr>
    <w:rPr>
      <w:color w:val="000000"/>
      <w:sz w:val="24"/>
      <w:szCs w:val="22"/>
      <w:lang w:val="en-US" w:eastAsia="zh-CN"/>
    </w:rPr>
  </w:style>
  <w:style w:type="paragraph" w:styleId="1">
    <w:name w:val="heading 1"/>
    <w:next w:val="a"/>
    <w:qFormat/>
    <w:rsid w:val="00371525"/>
    <w:pPr>
      <w:keepNext/>
      <w:keepLines/>
      <w:tabs>
        <w:tab w:val="num" w:pos="0"/>
      </w:tabs>
      <w:suppressAutoHyphens/>
      <w:spacing w:after="264" w:line="247" w:lineRule="auto"/>
      <w:ind w:left="640" w:right="660" w:hanging="10"/>
      <w:outlineLvl w:val="0"/>
    </w:pPr>
    <w:rPr>
      <w:b/>
      <w:color w:val="000000"/>
      <w:sz w:val="24"/>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2z0">
    <w:name w:val="WW8Num2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3z0">
    <w:name w:val="WW8Num3z0"/>
    <w:rsid w:val="00371525"/>
    <w:rPr>
      <w:rFonts w:hint="default"/>
      <w:b w:val="0"/>
      <w:szCs w:val="24"/>
      <w:lang w:val="ru-RU"/>
    </w:rPr>
  </w:style>
  <w:style w:type="character" w:customStyle="1" w:styleId="WW8Num3z1">
    <w:name w:val="WW8Num3z1"/>
    <w:rsid w:val="00371525"/>
  </w:style>
  <w:style w:type="character" w:customStyle="1" w:styleId="WW8Num3z2">
    <w:name w:val="WW8Num3z2"/>
    <w:rsid w:val="00371525"/>
  </w:style>
  <w:style w:type="character" w:customStyle="1" w:styleId="WW8Num3z3">
    <w:name w:val="WW8Num3z3"/>
    <w:rsid w:val="00371525"/>
  </w:style>
  <w:style w:type="character" w:customStyle="1" w:styleId="WW8Num3z4">
    <w:name w:val="WW8Num3z4"/>
    <w:rsid w:val="00371525"/>
  </w:style>
  <w:style w:type="character" w:customStyle="1" w:styleId="WW8Num3z5">
    <w:name w:val="WW8Num3z5"/>
    <w:rsid w:val="00371525"/>
  </w:style>
  <w:style w:type="character" w:customStyle="1" w:styleId="WW8Num3z6">
    <w:name w:val="WW8Num3z6"/>
    <w:rsid w:val="00371525"/>
  </w:style>
  <w:style w:type="character" w:customStyle="1" w:styleId="WW8Num3z7">
    <w:name w:val="WW8Num3z7"/>
    <w:rsid w:val="00371525"/>
  </w:style>
  <w:style w:type="character" w:customStyle="1" w:styleId="WW8Num3z8">
    <w:name w:val="WW8Num3z8"/>
    <w:rsid w:val="00371525"/>
  </w:style>
  <w:style w:type="character" w:customStyle="1" w:styleId="WW8Num4z0">
    <w:name w:val="WW8Num4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5z0">
    <w:name w:val="WW8Num5z0"/>
    <w:rsid w:val="00371525"/>
    <w:rPr>
      <w:rFonts w:hint="default"/>
      <w:szCs w:val="24"/>
      <w:lang w:val="ru-RU"/>
    </w:rPr>
  </w:style>
  <w:style w:type="character" w:customStyle="1" w:styleId="WW8Num5z1">
    <w:name w:val="WW8Num5z1"/>
    <w:rsid w:val="00371525"/>
  </w:style>
  <w:style w:type="character" w:customStyle="1" w:styleId="WW8Num5z2">
    <w:name w:val="WW8Num5z2"/>
    <w:rsid w:val="00371525"/>
  </w:style>
  <w:style w:type="character" w:customStyle="1" w:styleId="WW8Num5z3">
    <w:name w:val="WW8Num5z3"/>
    <w:rsid w:val="00371525"/>
  </w:style>
  <w:style w:type="character" w:customStyle="1" w:styleId="WW8Num5z4">
    <w:name w:val="WW8Num5z4"/>
    <w:rsid w:val="00371525"/>
  </w:style>
  <w:style w:type="character" w:customStyle="1" w:styleId="WW8Num5z5">
    <w:name w:val="WW8Num5z5"/>
    <w:rsid w:val="00371525"/>
  </w:style>
  <w:style w:type="character" w:customStyle="1" w:styleId="WW8Num5z6">
    <w:name w:val="WW8Num5z6"/>
    <w:rsid w:val="00371525"/>
  </w:style>
  <w:style w:type="character" w:customStyle="1" w:styleId="WW8Num5z7">
    <w:name w:val="WW8Num5z7"/>
    <w:rsid w:val="00371525"/>
  </w:style>
  <w:style w:type="character" w:customStyle="1" w:styleId="WW8Num5z8">
    <w:name w:val="WW8Num5z8"/>
    <w:rsid w:val="00371525"/>
  </w:style>
  <w:style w:type="character" w:customStyle="1" w:styleId="WW8Num6z0">
    <w:name w:val="WW8Num6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style>
  <w:style w:type="character" w:customStyle="1" w:styleId="WW8Num6z1">
    <w:name w:val="WW8Num6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7z0">
    <w:name w:val="WW8Num7z0"/>
    <w:rsid w:val="00371525"/>
    <w:rPr>
      <w:rFonts w:eastAsia="Arial" w:hint="default"/>
      <w:szCs w:val="24"/>
      <w:lang w:val="ru-RU"/>
    </w:rPr>
  </w:style>
  <w:style w:type="character" w:customStyle="1" w:styleId="WW8Num7z1">
    <w:name w:val="WW8Num7z1"/>
    <w:rsid w:val="00371525"/>
  </w:style>
  <w:style w:type="character" w:customStyle="1" w:styleId="WW8Num7z2">
    <w:name w:val="WW8Num7z2"/>
    <w:rsid w:val="00371525"/>
  </w:style>
  <w:style w:type="character" w:customStyle="1" w:styleId="WW8Num7z3">
    <w:name w:val="WW8Num7z3"/>
    <w:rsid w:val="00371525"/>
  </w:style>
  <w:style w:type="character" w:customStyle="1" w:styleId="WW8Num7z4">
    <w:name w:val="WW8Num7z4"/>
    <w:rsid w:val="00371525"/>
  </w:style>
  <w:style w:type="character" w:customStyle="1" w:styleId="WW8Num7z5">
    <w:name w:val="WW8Num7z5"/>
    <w:rsid w:val="00371525"/>
  </w:style>
  <w:style w:type="character" w:customStyle="1" w:styleId="WW8Num7z6">
    <w:name w:val="WW8Num7z6"/>
    <w:rsid w:val="00371525"/>
  </w:style>
  <w:style w:type="character" w:customStyle="1" w:styleId="WW8Num7z7">
    <w:name w:val="WW8Num7z7"/>
    <w:rsid w:val="00371525"/>
  </w:style>
  <w:style w:type="character" w:customStyle="1" w:styleId="WW8Num7z8">
    <w:name w:val="WW8Num7z8"/>
    <w:rsid w:val="00371525"/>
  </w:style>
  <w:style w:type="character" w:customStyle="1" w:styleId="WW8Num8z0">
    <w:name w:val="WW8Num8z0"/>
    <w:rsid w:val="00371525"/>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8z1">
    <w:name w:val="WW8Num8z1"/>
    <w:rsid w:val="00371525"/>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9z0">
    <w:name w:val="WW8Num9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style>
  <w:style w:type="character" w:customStyle="1" w:styleId="WW8Num9z1">
    <w:name w:val="WW8Num9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10z0">
    <w:name w:val="WW8Num10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11z0">
    <w:name w:val="WW8Num11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12z0">
    <w:name w:val="WW8Num12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13z0">
    <w:name w:val="WW8Num13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14z0">
    <w:name w:val="WW8Num14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14z1">
    <w:name w:val="WW8Num14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15z0">
    <w:name w:val="WW8Num15z0"/>
    <w:rsid w:val="00371525"/>
    <w:rPr>
      <w:rFonts w:eastAsia="Arial" w:hint="default"/>
      <w:szCs w:val="24"/>
      <w:lang w:val="ru-RU"/>
    </w:rPr>
  </w:style>
  <w:style w:type="character" w:customStyle="1" w:styleId="WW8Num15z1">
    <w:name w:val="WW8Num15z1"/>
    <w:rsid w:val="00371525"/>
  </w:style>
  <w:style w:type="character" w:customStyle="1" w:styleId="WW8Num15z2">
    <w:name w:val="WW8Num15z2"/>
    <w:rsid w:val="00371525"/>
  </w:style>
  <w:style w:type="character" w:customStyle="1" w:styleId="WW8Num15z3">
    <w:name w:val="WW8Num15z3"/>
    <w:rsid w:val="00371525"/>
  </w:style>
  <w:style w:type="character" w:customStyle="1" w:styleId="WW8Num15z4">
    <w:name w:val="WW8Num15z4"/>
    <w:rsid w:val="00371525"/>
  </w:style>
  <w:style w:type="character" w:customStyle="1" w:styleId="WW8Num15z5">
    <w:name w:val="WW8Num15z5"/>
    <w:rsid w:val="00371525"/>
  </w:style>
  <w:style w:type="character" w:customStyle="1" w:styleId="WW8Num15z6">
    <w:name w:val="WW8Num15z6"/>
    <w:rsid w:val="00371525"/>
  </w:style>
  <w:style w:type="character" w:customStyle="1" w:styleId="WW8Num15z7">
    <w:name w:val="WW8Num15z7"/>
    <w:rsid w:val="00371525"/>
  </w:style>
  <w:style w:type="character" w:customStyle="1" w:styleId="WW8Num15z8">
    <w:name w:val="WW8Num15z8"/>
    <w:rsid w:val="00371525"/>
  </w:style>
  <w:style w:type="character" w:customStyle="1" w:styleId="WW8Num16z0">
    <w:name w:val="WW8Num16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17z0">
    <w:name w:val="WW8Num17z0"/>
    <w:rsid w:val="00371525"/>
    <w:rPr>
      <w:rFonts w:eastAsia="Arial" w:hint="default"/>
      <w:szCs w:val="24"/>
      <w:lang w:val="ru-RU"/>
    </w:rPr>
  </w:style>
  <w:style w:type="character" w:customStyle="1" w:styleId="WW8Num17z1">
    <w:name w:val="WW8Num17z1"/>
    <w:rsid w:val="00371525"/>
  </w:style>
  <w:style w:type="character" w:customStyle="1" w:styleId="WW8Num17z2">
    <w:name w:val="WW8Num17z2"/>
    <w:rsid w:val="00371525"/>
  </w:style>
  <w:style w:type="character" w:customStyle="1" w:styleId="WW8Num17z3">
    <w:name w:val="WW8Num17z3"/>
    <w:rsid w:val="00371525"/>
  </w:style>
  <w:style w:type="character" w:customStyle="1" w:styleId="WW8Num17z4">
    <w:name w:val="WW8Num17z4"/>
    <w:rsid w:val="00371525"/>
  </w:style>
  <w:style w:type="character" w:customStyle="1" w:styleId="WW8Num17z5">
    <w:name w:val="WW8Num17z5"/>
    <w:rsid w:val="00371525"/>
  </w:style>
  <w:style w:type="character" w:customStyle="1" w:styleId="WW8Num17z6">
    <w:name w:val="WW8Num17z6"/>
    <w:rsid w:val="00371525"/>
  </w:style>
  <w:style w:type="character" w:customStyle="1" w:styleId="WW8Num17z7">
    <w:name w:val="WW8Num17z7"/>
    <w:rsid w:val="00371525"/>
  </w:style>
  <w:style w:type="character" w:customStyle="1" w:styleId="WW8Num17z8">
    <w:name w:val="WW8Num17z8"/>
    <w:rsid w:val="00371525"/>
  </w:style>
  <w:style w:type="character" w:customStyle="1" w:styleId="WW8Num18z0">
    <w:name w:val="WW8Num18z0"/>
    <w:rsid w:val="00371525"/>
    <w:rPr>
      <w:rFonts w:hint="default"/>
      <w:szCs w:val="24"/>
      <w:lang w:val="ru-RU"/>
    </w:rPr>
  </w:style>
  <w:style w:type="character" w:customStyle="1" w:styleId="WW8Num18z1">
    <w:name w:val="WW8Num18z1"/>
    <w:rsid w:val="00371525"/>
  </w:style>
  <w:style w:type="character" w:customStyle="1" w:styleId="WW8Num18z2">
    <w:name w:val="WW8Num18z2"/>
    <w:rsid w:val="00371525"/>
  </w:style>
  <w:style w:type="character" w:customStyle="1" w:styleId="WW8Num18z3">
    <w:name w:val="WW8Num18z3"/>
    <w:rsid w:val="00371525"/>
  </w:style>
  <w:style w:type="character" w:customStyle="1" w:styleId="WW8Num18z4">
    <w:name w:val="WW8Num18z4"/>
    <w:rsid w:val="00371525"/>
  </w:style>
  <w:style w:type="character" w:customStyle="1" w:styleId="WW8Num18z5">
    <w:name w:val="WW8Num18z5"/>
    <w:rsid w:val="00371525"/>
  </w:style>
  <w:style w:type="character" w:customStyle="1" w:styleId="WW8Num18z6">
    <w:name w:val="WW8Num18z6"/>
    <w:rsid w:val="00371525"/>
  </w:style>
  <w:style w:type="character" w:customStyle="1" w:styleId="WW8Num18z7">
    <w:name w:val="WW8Num18z7"/>
    <w:rsid w:val="00371525"/>
  </w:style>
  <w:style w:type="character" w:customStyle="1" w:styleId="WW8Num18z8">
    <w:name w:val="WW8Num18z8"/>
    <w:rsid w:val="00371525"/>
  </w:style>
  <w:style w:type="character" w:customStyle="1" w:styleId="WW8Num19z0">
    <w:name w:val="WW8Num19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style>
  <w:style w:type="character" w:customStyle="1" w:styleId="WW8Num19z1">
    <w:name w:val="WW8Num19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20z0">
    <w:name w:val="WW8Num20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21z0">
    <w:name w:val="WW8Num21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style>
  <w:style w:type="character" w:customStyle="1" w:styleId="WW8Num21z1">
    <w:name w:val="WW8Num21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22z0">
    <w:name w:val="WW8Num22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22z1">
    <w:name w:val="WW8Num22z1"/>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23z0">
    <w:name w:val="WW8Num23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24z0">
    <w:name w:val="WW8Num24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25z0">
    <w:name w:val="WW8Num25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26z0">
    <w:name w:val="WW8Num26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27z0">
    <w:name w:val="WW8Num27z0"/>
    <w:rsid w:val="00371525"/>
    <w:rPr>
      <w:rFonts w:hint="default"/>
      <w:szCs w:val="24"/>
      <w:lang w:val="ru-RU"/>
    </w:rPr>
  </w:style>
  <w:style w:type="character" w:customStyle="1" w:styleId="WW8Num27z1">
    <w:name w:val="WW8Num27z1"/>
    <w:rsid w:val="00371525"/>
  </w:style>
  <w:style w:type="character" w:customStyle="1" w:styleId="WW8Num27z2">
    <w:name w:val="WW8Num27z2"/>
    <w:rsid w:val="00371525"/>
  </w:style>
  <w:style w:type="character" w:customStyle="1" w:styleId="WW8Num27z3">
    <w:name w:val="WW8Num27z3"/>
    <w:rsid w:val="00371525"/>
  </w:style>
  <w:style w:type="character" w:customStyle="1" w:styleId="WW8Num27z4">
    <w:name w:val="WW8Num27z4"/>
    <w:rsid w:val="00371525"/>
  </w:style>
  <w:style w:type="character" w:customStyle="1" w:styleId="WW8Num27z5">
    <w:name w:val="WW8Num27z5"/>
    <w:rsid w:val="00371525"/>
  </w:style>
  <w:style w:type="character" w:customStyle="1" w:styleId="WW8Num27z6">
    <w:name w:val="WW8Num27z6"/>
    <w:rsid w:val="00371525"/>
  </w:style>
  <w:style w:type="character" w:customStyle="1" w:styleId="WW8Num27z7">
    <w:name w:val="WW8Num27z7"/>
    <w:rsid w:val="00371525"/>
  </w:style>
  <w:style w:type="character" w:customStyle="1" w:styleId="WW8Num27z8">
    <w:name w:val="WW8Num27z8"/>
    <w:rsid w:val="00371525"/>
  </w:style>
  <w:style w:type="character" w:customStyle="1" w:styleId="WW8Num28z0">
    <w:name w:val="WW8Num28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28z1">
    <w:name w:val="WW8Num28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29z0">
    <w:name w:val="WW8Num29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30z0">
    <w:name w:val="WW8Num30z0"/>
    <w:rsid w:val="00371525"/>
    <w:rPr>
      <w:rFonts w:hint="default"/>
      <w:szCs w:val="24"/>
      <w:lang w:val="ru-RU"/>
    </w:rPr>
  </w:style>
  <w:style w:type="character" w:customStyle="1" w:styleId="WW8Num30z1">
    <w:name w:val="WW8Num30z1"/>
    <w:rsid w:val="00371525"/>
  </w:style>
  <w:style w:type="character" w:customStyle="1" w:styleId="WW8Num30z2">
    <w:name w:val="WW8Num30z2"/>
    <w:rsid w:val="00371525"/>
  </w:style>
  <w:style w:type="character" w:customStyle="1" w:styleId="WW8Num30z3">
    <w:name w:val="WW8Num30z3"/>
    <w:rsid w:val="00371525"/>
  </w:style>
  <w:style w:type="character" w:customStyle="1" w:styleId="WW8Num30z4">
    <w:name w:val="WW8Num30z4"/>
    <w:rsid w:val="00371525"/>
  </w:style>
  <w:style w:type="character" w:customStyle="1" w:styleId="WW8Num30z5">
    <w:name w:val="WW8Num30z5"/>
    <w:rsid w:val="00371525"/>
  </w:style>
  <w:style w:type="character" w:customStyle="1" w:styleId="WW8Num30z6">
    <w:name w:val="WW8Num30z6"/>
    <w:rsid w:val="00371525"/>
  </w:style>
  <w:style w:type="character" w:customStyle="1" w:styleId="WW8Num30z7">
    <w:name w:val="WW8Num30z7"/>
    <w:rsid w:val="00371525"/>
  </w:style>
  <w:style w:type="character" w:customStyle="1" w:styleId="WW8Num30z8">
    <w:name w:val="WW8Num30z8"/>
    <w:rsid w:val="00371525"/>
  </w:style>
  <w:style w:type="character" w:customStyle="1" w:styleId="WW8Num31z0">
    <w:name w:val="WW8Num31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31z1">
    <w:name w:val="WW8Num31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32z0">
    <w:name w:val="WW8Num32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33z0">
    <w:name w:val="WW8Num33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34z0">
    <w:name w:val="WW8Num34z0"/>
    <w:rsid w:val="00371525"/>
    <w:rPr>
      <w:rFonts w:eastAsia="Arial" w:hint="default"/>
      <w:color w:val="00000A"/>
      <w:szCs w:val="24"/>
      <w:lang w:val="ru-RU"/>
    </w:rPr>
  </w:style>
  <w:style w:type="character" w:customStyle="1" w:styleId="WW8Num34z1">
    <w:name w:val="WW8Num34z1"/>
    <w:rsid w:val="00371525"/>
  </w:style>
  <w:style w:type="character" w:customStyle="1" w:styleId="WW8Num34z2">
    <w:name w:val="WW8Num34z2"/>
    <w:rsid w:val="00371525"/>
  </w:style>
  <w:style w:type="character" w:customStyle="1" w:styleId="WW8Num34z3">
    <w:name w:val="WW8Num34z3"/>
    <w:rsid w:val="00371525"/>
  </w:style>
  <w:style w:type="character" w:customStyle="1" w:styleId="WW8Num34z4">
    <w:name w:val="WW8Num34z4"/>
    <w:rsid w:val="00371525"/>
  </w:style>
  <w:style w:type="character" w:customStyle="1" w:styleId="WW8Num34z5">
    <w:name w:val="WW8Num34z5"/>
    <w:rsid w:val="00371525"/>
  </w:style>
  <w:style w:type="character" w:customStyle="1" w:styleId="WW8Num34z6">
    <w:name w:val="WW8Num34z6"/>
    <w:rsid w:val="00371525"/>
  </w:style>
  <w:style w:type="character" w:customStyle="1" w:styleId="WW8Num34z7">
    <w:name w:val="WW8Num34z7"/>
    <w:rsid w:val="00371525"/>
  </w:style>
  <w:style w:type="character" w:customStyle="1" w:styleId="WW8Num34z8">
    <w:name w:val="WW8Num34z8"/>
    <w:rsid w:val="00371525"/>
  </w:style>
  <w:style w:type="character" w:customStyle="1" w:styleId="WW8Num35z0">
    <w:name w:val="WW8Num35z0"/>
    <w:rsid w:val="00371525"/>
    <w:rPr>
      <w:rFonts w:eastAsia="Arial" w:hint="default"/>
      <w:szCs w:val="24"/>
      <w:lang w:val="ru-RU"/>
    </w:rPr>
  </w:style>
  <w:style w:type="character" w:customStyle="1" w:styleId="WW8Num35z1">
    <w:name w:val="WW8Num35z1"/>
    <w:rsid w:val="00371525"/>
  </w:style>
  <w:style w:type="character" w:customStyle="1" w:styleId="WW8Num35z2">
    <w:name w:val="WW8Num35z2"/>
    <w:rsid w:val="00371525"/>
  </w:style>
  <w:style w:type="character" w:customStyle="1" w:styleId="WW8Num35z3">
    <w:name w:val="WW8Num35z3"/>
    <w:rsid w:val="00371525"/>
  </w:style>
  <w:style w:type="character" w:customStyle="1" w:styleId="WW8Num35z4">
    <w:name w:val="WW8Num35z4"/>
    <w:rsid w:val="00371525"/>
  </w:style>
  <w:style w:type="character" w:customStyle="1" w:styleId="WW8Num35z5">
    <w:name w:val="WW8Num35z5"/>
    <w:rsid w:val="00371525"/>
  </w:style>
  <w:style w:type="character" w:customStyle="1" w:styleId="WW8Num35z6">
    <w:name w:val="WW8Num35z6"/>
    <w:rsid w:val="00371525"/>
  </w:style>
  <w:style w:type="character" w:customStyle="1" w:styleId="WW8Num35z7">
    <w:name w:val="WW8Num35z7"/>
    <w:rsid w:val="00371525"/>
  </w:style>
  <w:style w:type="character" w:customStyle="1" w:styleId="WW8Num35z8">
    <w:name w:val="WW8Num35z8"/>
    <w:rsid w:val="00371525"/>
  </w:style>
  <w:style w:type="character" w:customStyle="1" w:styleId="WW8Num36z0">
    <w:name w:val="WW8Num36z0"/>
    <w:rsid w:val="00371525"/>
    <w:rPr>
      <w:rFonts w:hint="default"/>
    </w:rPr>
  </w:style>
  <w:style w:type="character" w:customStyle="1" w:styleId="WW8Num36z1">
    <w:name w:val="WW8Num36z1"/>
    <w:rsid w:val="00371525"/>
  </w:style>
  <w:style w:type="character" w:customStyle="1" w:styleId="WW8Num36z2">
    <w:name w:val="WW8Num36z2"/>
    <w:rsid w:val="00371525"/>
  </w:style>
  <w:style w:type="character" w:customStyle="1" w:styleId="WW8Num36z3">
    <w:name w:val="WW8Num36z3"/>
    <w:rsid w:val="00371525"/>
  </w:style>
  <w:style w:type="character" w:customStyle="1" w:styleId="WW8Num36z4">
    <w:name w:val="WW8Num36z4"/>
    <w:rsid w:val="00371525"/>
  </w:style>
  <w:style w:type="character" w:customStyle="1" w:styleId="WW8Num36z5">
    <w:name w:val="WW8Num36z5"/>
    <w:rsid w:val="00371525"/>
  </w:style>
  <w:style w:type="character" w:customStyle="1" w:styleId="WW8Num36z6">
    <w:name w:val="WW8Num36z6"/>
    <w:rsid w:val="00371525"/>
  </w:style>
  <w:style w:type="character" w:customStyle="1" w:styleId="WW8Num36z7">
    <w:name w:val="WW8Num36z7"/>
    <w:rsid w:val="00371525"/>
  </w:style>
  <w:style w:type="character" w:customStyle="1" w:styleId="WW8Num36z8">
    <w:name w:val="WW8Num36z8"/>
    <w:rsid w:val="00371525"/>
  </w:style>
  <w:style w:type="character" w:customStyle="1" w:styleId="WW8Num37z0">
    <w:name w:val="WW8Num37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38z0">
    <w:name w:val="WW8Num38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39z0">
    <w:name w:val="WW8Num39z0"/>
    <w:rsid w:val="00371525"/>
    <w:rPr>
      <w:rFonts w:hint="default"/>
      <w:szCs w:val="24"/>
      <w:lang w:val="ru-RU"/>
    </w:rPr>
  </w:style>
  <w:style w:type="character" w:customStyle="1" w:styleId="WW8Num39z1">
    <w:name w:val="WW8Num39z1"/>
    <w:rsid w:val="00371525"/>
  </w:style>
  <w:style w:type="character" w:customStyle="1" w:styleId="WW8Num39z2">
    <w:name w:val="WW8Num39z2"/>
    <w:rsid w:val="00371525"/>
  </w:style>
  <w:style w:type="character" w:customStyle="1" w:styleId="WW8Num39z3">
    <w:name w:val="WW8Num39z3"/>
    <w:rsid w:val="00371525"/>
  </w:style>
  <w:style w:type="character" w:customStyle="1" w:styleId="WW8Num39z4">
    <w:name w:val="WW8Num39z4"/>
    <w:rsid w:val="00371525"/>
  </w:style>
  <w:style w:type="character" w:customStyle="1" w:styleId="WW8Num39z5">
    <w:name w:val="WW8Num39z5"/>
    <w:rsid w:val="00371525"/>
  </w:style>
  <w:style w:type="character" w:customStyle="1" w:styleId="WW8Num39z6">
    <w:name w:val="WW8Num39z6"/>
    <w:rsid w:val="00371525"/>
  </w:style>
  <w:style w:type="character" w:customStyle="1" w:styleId="WW8Num39z7">
    <w:name w:val="WW8Num39z7"/>
    <w:rsid w:val="00371525"/>
  </w:style>
  <w:style w:type="character" w:customStyle="1" w:styleId="WW8Num39z8">
    <w:name w:val="WW8Num39z8"/>
    <w:rsid w:val="00371525"/>
  </w:style>
  <w:style w:type="character" w:customStyle="1" w:styleId="WW8Num40z0">
    <w:name w:val="WW8Num40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40z1">
    <w:name w:val="WW8Num40z1"/>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1z0">
    <w:name w:val="WW8Num41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42z0">
    <w:name w:val="WW8Num42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42z1">
    <w:name w:val="WW8Num42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43z0">
    <w:name w:val="WW8Num43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43z1">
    <w:name w:val="WW8Num43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44z0">
    <w:name w:val="WW8Num44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45z0">
    <w:name w:val="WW8Num45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6z0">
    <w:name w:val="WW8Num46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7z0">
    <w:name w:val="WW8Num47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48z0">
    <w:name w:val="WW8Num48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49z0">
    <w:name w:val="WW8Num49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50z0">
    <w:name w:val="WW8Num50z0"/>
    <w:rsid w:val="00371525"/>
    <w:rPr>
      <w:rFonts w:ascii="Times New Roman" w:eastAsia="Times New Roman" w:hAnsi="Times New Roman" w:cs="Times New Roman" w:hint="default"/>
      <w:b w:val="0"/>
      <w:i w:val="0"/>
      <w:strike w:val="0"/>
      <w:dstrike w:val="0"/>
      <w:color w:val="000000"/>
      <w:position w:val="0"/>
      <w:sz w:val="24"/>
      <w:szCs w:val="24"/>
      <w:u w:val="none" w:color="000000"/>
      <w:shd w:val="clear" w:color="auto" w:fill="auto"/>
      <w:vertAlign w:val="baseline"/>
      <w:lang w:val="ru-RU"/>
    </w:rPr>
  </w:style>
  <w:style w:type="character" w:customStyle="1" w:styleId="WW8Num50z1">
    <w:name w:val="WW8Num50z1"/>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51z0">
    <w:name w:val="WW8Num51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52z0">
    <w:name w:val="WW8Num52z0"/>
    <w:rsid w:val="00371525"/>
    <w:rPr>
      <w:rFonts w:hint="default"/>
    </w:rPr>
  </w:style>
  <w:style w:type="character" w:customStyle="1" w:styleId="WW8Num52z1">
    <w:name w:val="WW8Num52z1"/>
    <w:rsid w:val="00371525"/>
  </w:style>
  <w:style w:type="character" w:customStyle="1" w:styleId="WW8Num52z2">
    <w:name w:val="WW8Num52z2"/>
    <w:rsid w:val="00371525"/>
  </w:style>
  <w:style w:type="character" w:customStyle="1" w:styleId="WW8Num52z3">
    <w:name w:val="WW8Num52z3"/>
    <w:rsid w:val="00371525"/>
  </w:style>
  <w:style w:type="character" w:customStyle="1" w:styleId="WW8Num52z4">
    <w:name w:val="WW8Num52z4"/>
    <w:rsid w:val="00371525"/>
  </w:style>
  <w:style w:type="character" w:customStyle="1" w:styleId="WW8Num52z5">
    <w:name w:val="WW8Num52z5"/>
    <w:rsid w:val="00371525"/>
  </w:style>
  <w:style w:type="character" w:customStyle="1" w:styleId="WW8Num52z6">
    <w:name w:val="WW8Num52z6"/>
    <w:rsid w:val="00371525"/>
  </w:style>
  <w:style w:type="character" w:customStyle="1" w:styleId="WW8Num52z7">
    <w:name w:val="WW8Num52z7"/>
    <w:rsid w:val="00371525"/>
  </w:style>
  <w:style w:type="character" w:customStyle="1" w:styleId="WW8Num52z8">
    <w:name w:val="WW8Num52z8"/>
    <w:rsid w:val="00371525"/>
  </w:style>
  <w:style w:type="character" w:customStyle="1" w:styleId="WW8Num53z0">
    <w:name w:val="WW8Num53z0"/>
    <w:rsid w:val="00371525"/>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style>
  <w:style w:type="character" w:customStyle="1" w:styleId="WW8Num53z1">
    <w:name w:val="WW8Num53z1"/>
    <w:rsid w:val="00371525"/>
    <w:rPr>
      <w:rFonts w:ascii="Arial" w:eastAsia="Arial" w:hAnsi="Arial" w:cs="Arial"/>
      <w:b w:val="0"/>
      <w:i w:val="0"/>
      <w:strike w:val="0"/>
      <w:dstrike w:val="0"/>
      <w:color w:val="000000"/>
      <w:position w:val="0"/>
      <w:sz w:val="24"/>
      <w:szCs w:val="24"/>
      <w:u w:val="none" w:color="000000"/>
      <w:shd w:val="clear" w:color="auto" w:fill="auto"/>
      <w:vertAlign w:val="baseline"/>
    </w:rPr>
  </w:style>
  <w:style w:type="character" w:customStyle="1" w:styleId="WW8Num54z0">
    <w:name w:val="WW8Num54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55z0">
    <w:name w:val="WW8Num55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56z0">
    <w:name w:val="WW8Num56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WW8Num57z0">
    <w:name w:val="WW8Num57z0"/>
    <w:rsid w:val="0037152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style>
  <w:style w:type="character" w:customStyle="1" w:styleId="10">
    <w:name w:val="Основной шрифт абзаца1"/>
    <w:rsid w:val="00371525"/>
  </w:style>
  <w:style w:type="character" w:customStyle="1" w:styleId="11">
    <w:name w:val="Заголовок 1 Знак"/>
    <w:rsid w:val="00371525"/>
    <w:rPr>
      <w:rFonts w:ascii="Times New Roman" w:eastAsia="Times New Roman" w:hAnsi="Times New Roman" w:cs="Times New Roman"/>
      <w:b/>
      <w:color w:val="000000"/>
      <w:sz w:val="24"/>
    </w:rPr>
  </w:style>
  <w:style w:type="character" w:customStyle="1" w:styleId="a3">
    <w:name w:val="Нижний колонтитул Знак"/>
    <w:rsid w:val="00371525"/>
    <w:rPr>
      <w:rFonts w:ascii="Times New Roman" w:hAnsi="Times New Roman" w:cs="Times New Roman"/>
      <w:color w:val="000000"/>
      <w:sz w:val="24"/>
      <w:szCs w:val="22"/>
      <w:lang w:val="en-US"/>
    </w:rPr>
  </w:style>
  <w:style w:type="character" w:styleId="a4">
    <w:name w:val="Hyperlink"/>
    <w:rsid w:val="00371525"/>
    <w:rPr>
      <w:color w:val="0000FF"/>
      <w:u w:val="single"/>
    </w:rPr>
  </w:style>
  <w:style w:type="character" w:customStyle="1" w:styleId="a5">
    <w:name w:val="Верхний колонтитул Знак"/>
    <w:rsid w:val="00371525"/>
    <w:rPr>
      <w:rFonts w:ascii="Times New Roman" w:hAnsi="Times New Roman" w:cs="Times New Roman"/>
      <w:color w:val="000000"/>
      <w:sz w:val="24"/>
      <w:szCs w:val="22"/>
      <w:lang w:val="en-US"/>
    </w:rPr>
  </w:style>
  <w:style w:type="character" w:customStyle="1" w:styleId="a6">
    <w:name w:val="Текст выноски Знак"/>
    <w:rsid w:val="00371525"/>
    <w:rPr>
      <w:rFonts w:ascii="Tahoma" w:hAnsi="Tahoma" w:cs="Tahoma"/>
      <w:color w:val="000000"/>
      <w:sz w:val="16"/>
      <w:szCs w:val="16"/>
      <w:lang w:val="en-US"/>
    </w:rPr>
  </w:style>
  <w:style w:type="paragraph" w:customStyle="1" w:styleId="12">
    <w:name w:val="Заголовок1"/>
    <w:basedOn w:val="a"/>
    <w:next w:val="a7"/>
    <w:rsid w:val="00371525"/>
    <w:pPr>
      <w:keepNext/>
      <w:spacing w:before="240" w:after="120"/>
    </w:pPr>
    <w:rPr>
      <w:rFonts w:ascii="Liberation Sans" w:eastAsia="DejaVu Sans" w:hAnsi="Liberation Sans" w:cs="FreeSans"/>
      <w:sz w:val="28"/>
      <w:szCs w:val="28"/>
    </w:rPr>
  </w:style>
  <w:style w:type="paragraph" w:styleId="a7">
    <w:name w:val="Body Text"/>
    <w:basedOn w:val="a"/>
    <w:rsid w:val="00371525"/>
    <w:pPr>
      <w:spacing w:after="140" w:line="276" w:lineRule="auto"/>
    </w:pPr>
  </w:style>
  <w:style w:type="paragraph" w:styleId="a8">
    <w:name w:val="List"/>
    <w:basedOn w:val="a7"/>
    <w:rsid w:val="00371525"/>
    <w:rPr>
      <w:rFonts w:cs="FreeSans"/>
    </w:rPr>
  </w:style>
  <w:style w:type="paragraph" w:styleId="a9">
    <w:name w:val="caption"/>
    <w:basedOn w:val="a"/>
    <w:qFormat/>
    <w:rsid w:val="00371525"/>
    <w:pPr>
      <w:suppressLineNumbers/>
      <w:spacing w:before="120" w:after="120"/>
    </w:pPr>
    <w:rPr>
      <w:rFonts w:cs="FreeSans"/>
      <w:i/>
      <w:iCs/>
      <w:szCs w:val="24"/>
    </w:rPr>
  </w:style>
  <w:style w:type="paragraph" w:customStyle="1" w:styleId="13">
    <w:name w:val="Указатель1"/>
    <w:basedOn w:val="a"/>
    <w:rsid w:val="00371525"/>
    <w:pPr>
      <w:suppressLineNumbers/>
    </w:pPr>
    <w:rPr>
      <w:rFonts w:cs="FreeSans"/>
    </w:rPr>
  </w:style>
  <w:style w:type="paragraph" w:styleId="aa">
    <w:name w:val="footer"/>
    <w:basedOn w:val="a"/>
    <w:rsid w:val="00371525"/>
    <w:pPr>
      <w:tabs>
        <w:tab w:val="center" w:pos="4677"/>
        <w:tab w:val="right" w:pos="9355"/>
      </w:tabs>
    </w:pPr>
  </w:style>
  <w:style w:type="paragraph" w:customStyle="1" w:styleId="ConsPlusNormal">
    <w:name w:val="ConsPlusNormal"/>
    <w:uiPriority w:val="99"/>
    <w:rsid w:val="00371525"/>
    <w:pPr>
      <w:widowControl w:val="0"/>
      <w:suppressAutoHyphens/>
      <w:autoSpaceDE w:val="0"/>
    </w:pPr>
    <w:rPr>
      <w:rFonts w:ascii="Calibri" w:hAnsi="Calibri" w:cs="Calibri"/>
      <w:sz w:val="22"/>
      <w:lang w:eastAsia="zh-CN"/>
    </w:rPr>
  </w:style>
  <w:style w:type="paragraph" w:customStyle="1" w:styleId="s1">
    <w:name w:val="s_1"/>
    <w:basedOn w:val="a"/>
    <w:rsid w:val="00371525"/>
    <w:pPr>
      <w:spacing w:before="280" w:after="280" w:line="240" w:lineRule="auto"/>
      <w:ind w:left="0" w:right="0" w:firstLine="0"/>
      <w:jc w:val="left"/>
    </w:pPr>
    <w:rPr>
      <w:color w:val="auto"/>
      <w:szCs w:val="24"/>
      <w:lang w:val="ru-RU"/>
    </w:rPr>
  </w:style>
  <w:style w:type="paragraph" w:customStyle="1" w:styleId="ConsPlusTitle">
    <w:name w:val="ConsPlusTitle"/>
    <w:rsid w:val="00371525"/>
    <w:pPr>
      <w:widowControl w:val="0"/>
      <w:suppressAutoHyphens/>
      <w:autoSpaceDE w:val="0"/>
    </w:pPr>
    <w:rPr>
      <w:rFonts w:ascii="Calibri" w:hAnsi="Calibri" w:cs="Calibri"/>
      <w:b/>
      <w:sz w:val="22"/>
      <w:lang w:eastAsia="zh-CN"/>
    </w:rPr>
  </w:style>
  <w:style w:type="paragraph" w:styleId="ab">
    <w:name w:val="No Spacing"/>
    <w:qFormat/>
    <w:rsid w:val="00371525"/>
    <w:pPr>
      <w:suppressAutoHyphens/>
    </w:pPr>
    <w:rPr>
      <w:rFonts w:ascii="Calibri" w:hAnsi="Calibri"/>
      <w:sz w:val="22"/>
      <w:szCs w:val="22"/>
      <w:lang w:eastAsia="zh-CN"/>
    </w:rPr>
  </w:style>
  <w:style w:type="paragraph" w:styleId="ac">
    <w:name w:val="header"/>
    <w:basedOn w:val="a"/>
    <w:rsid w:val="00371525"/>
    <w:pPr>
      <w:tabs>
        <w:tab w:val="center" w:pos="4677"/>
        <w:tab w:val="right" w:pos="9355"/>
      </w:tabs>
    </w:pPr>
  </w:style>
  <w:style w:type="paragraph" w:styleId="ad">
    <w:name w:val="Balloon Text"/>
    <w:basedOn w:val="a"/>
    <w:rsid w:val="00371525"/>
    <w:pPr>
      <w:spacing w:after="0" w:line="240" w:lineRule="auto"/>
    </w:pPr>
    <w:rPr>
      <w:rFonts w:ascii="Tahoma" w:hAnsi="Tahoma" w:cs="Tahoma"/>
      <w:sz w:val="16"/>
      <w:szCs w:val="16"/>
    </w:rPr>
  </w:style>
  <w:style w:type="paragraph" w:customStyle="1" w:styleId="ae">
    <w:name w:val="Содержимое таблицы"/>
    <w:basedOn w:val="a"/>
    <w:rsid w:val="00371525"/>
    <w:pPr>
      <w:suppressLineNumbers/>
    </w:pPr>
  </w:style>
  <w:style w:type="paragraph" w:customStyle="1" w:styleId="af">
    <w:name w:val="Заголовок таблицы"/>
    <w:basedOn w:val="ae"/>
    <w:rsid w:val="00371525"/>
    <w:pPr>
      <w:jc w:val="center"/>
    </w:pPr>
    <w:rPr>
      <w:b/>
      <w:bCs/>
    </w:rPr>
  </w:style>
  <w:style w:type="character" w:customStyle="1" w:styleId="af0">
    <w:name w:val="Основной текст_"/>
    <w:basedOn w:val="a0"/>
    <w:link w:val="14"/>
    <w:rsid w:val="008A6B80"/>
    <w:rPr>
      <w:sz w:val="28"/>
      <w:szCs w:val="28"/>
      <w:shd w:val="clear" w:color="auto" w:fill="FFFFFF"/>
    </w:rPr>
  </w:style>
  <w:style w:type="paragraph" w:customStyle="1" w:styleId="14">
    <w:name w:val="Основной текст1"/>
    <w:basedOn w:val="a"/>
    <w:link w:val="af0"/>
    <w:rsid w:val="008A6B80"/>
    <w:pPr>
      <w:widowControl w:val="0"/>
      <w:shd w:val="clear" w:color="auto" w:fill="FFFFFF"/>
      <w:suppressAutoHyphens w:val="0"/>
      <w:spacing w:after="0" w:line="240" w:lineRule="auto"/>
      <w:ind w:left="0" w:right="0" w:firstLine="400"/>
      <w:jc w:val="left"/>
    </w:pPr>
    <w:rPr>
      <w:color w:val="auto"/>
      <w:sz w:val="28"/>
      <w:szCs w:val="28"/>
      <w:lang w:val="ru-RU" w:eastAsia="ru-RU"/>
    </w:rPr>
  </w:style>
  <w:style w:type="table" w:styleId="af1">
    <w:name w:val="Table Grid"/>
    <w:basedOn w:val="a1"/>
    <w:uiPriority w:val="59"/>
    <w:rsid w:val="008A6B8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unhideWhenUsed/>
    <w:rsid w:val="00257E35"/>
    <w:pPr>
      <w:spacing w:after="120" w:line="480" w:lineRule="auto"/>
    </w:pPr>
  </w:style>
  <w:style w:type="character" w:customStyle="1" w:styleId="20">
    <w:name w:val="Основной текст 2 Знак"/>
    <w:basedOn w:val="a0"/>
    <w:link w:val="2"/>
    <w:uiPriority w:val="99"/>
    <w:rsid w:val="00257E35"/>
    <w:rPr>
      <w:color w:val="000000"/>
      <w:sz w:val="24"/>
      <w:szCs w:val="22"/>
      <w:lang w:val="en-US" w:eastAsia="zh-CN"/>
    </w:rPr>
  </w:style>
  <w:style w:type="paragraph" w:styleId="af2">
    <w:name w:val="List Paragraph"/>
    <w:basedOn w:val="a"/>
    <w:uiPriority w:val="1"/>
    <w:qFormat/>
    <w:rsid w:val="00CD3DCA"/>
    <w:pPr>
      <w:ind w:left="720"/>
      <w:contextualSpacing/>
    </w:pPr>
  </w:style>
  <w:style w:type="character" w:customStyle="1" w:styleId="21">
    <w:name w:val="Основной текст (2)_"/>
    <w:basedOn w:val="a0"/>
    <w:link w:val="22"/>
    <w:rsid w:val="00C641C9"/>
    <w:rPr>
      <w:sz w:val="28"/>
      <w:szCs w:val="28"/>
      <w:shd w:val="clear" w:color="auto" w:fill="FFFFFF"/>
    </w:rPr>
  </w:style>
  <w:style w:type="paragraph" w:customStyle="1" w:styleId="22">
    <w:name w:val="Основной текст (2)"/>
    <w:basedOn w:val="a"/>
    <w:link w:val="21"/>
    <w:rsid w:val="00C641C9"/>
    <w:pPr>
      <w:widowControl w:val="0"/>
      <w:shd w:val="clear" w:color="auto" w:fill="FFFFFF"/>
      <w:suppressAutoHyphens w:val="0"/>
      <w:spacing w:after="0" w:line="266" w:lineRule="exact"/>
      <w:ind w:left="0" w:right="119" w:firstLine="709"/>
    </w:pPr>
    <w:rPr>
      <w:color w:val="auto"/>
      <w:sz w:val="28"/>
      <w:szCs w:val="28"/>
      <w:lang w:val="ru-RU" w:eastAsia="ru-RU"/>
    </w:rPr>
  </w:style>
  <w:style w:type="character" w:customStyle="1" w:styleId="23">
    <w:name w:val="Основной текст (2) + Курсив"/>
    <w:basedOn w:val="21"/>
    <w:rsid w:val="00371DC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nzpr.ru"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nzpr.ru"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9E9A-D2F5-4D24-8B13-2C0B33B3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10225</Words>
  <Characters>58289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EDDS</cp:lastModifiedBy>
  <cp:revision>21</cp:revision>
  <cp:lastPrinted>2025-04-09T08:25:00Z</cp:lastPrinted>
  <dcterms:created xsi:type="dcterms:W3CDTF">2025-04-03T05:41:00Z</dcterms:created>
  <dcterms:modified xsi:type="dcterms:W3CDTF">2026-01-20T09:41:00Z</dcterms:modified>
</cp:coreProperties>
</file>