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EB47B6" w14:textId="77777777" w:rsidR="002313DB" w:rsidRDefault="002313DB" w:rsidP="00631DBA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32"/>
          <w:szCs w:val="24"/>
          <w:lang w:eastAsia="zh-CN"/>
        </w:rPr>
      </w:pPr>
    </w:p>
    <w:p w14:paraId="6F2AEEC6" w14:textId="1C49B2F4" w:rsidR="00863F37" w:rsidRPr="00863F37" w:rsidRDefault="00863F37" w:rsidP="00863F3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4"/>
          <w:lang w:eastAsia="zh-CN"/>
        </w:rPr>
      </w:pPr>
    </w:p>
    <w:p w14:paraId="5D172414" w14:textId="77777777" w:rsidR="00863F37" w:rsidRPr="00863F37" w:rsidRDefault="00863F37" w:rsidP="00863F3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4"/>
          <w:lang w:eastAsia="zh-CN"/>
        </w:rPr>
      </w:pPr>
    </w:p>
    <w:p w14:paraId="5BD000BC" w14:textId="77777777" w:rsidR="00863F37" w:rsidRPr="00863F37" w:rsidRDefault="00863F37" w:rsidP="00863F37">
      <w:pPr>
        <w:widowControl w:val="0"/>
        <w:tabs>
          <w:tab w:val="num" w:pos="0"/>
          <w:tab w:val="left" w:pos="8280"/>
        </w:tabs>
        <w:suppressAutoHyphens/>
        <w:autoSpaceDE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6282F"/>
          <w:sz w:val="32"/>
          <w:szCs w:val="32"/>
          <w:lang w:eastAsia="zh-CN"/>
        </w:rPr>
      </w:pPr>
      <w:r w:rsidRPr="00863F37">
        <w:rPr>
          <w:rFonts w:ascii="Times New Roman" w:eastAsia="Times New Roman" w:hAnsi="Times New Roman" w:cs="Times New Roman"/>
          <w:b/>
          <w:bCs/>
          <w:color w:val="26282F"/>
          <w:sz w:val="32"/>
          <w:szCs w:val="24"/>
          <w:lang w:eastAsia="zh-CN"/>
        </w:rPr>
        <w:t>Администрация</w:t>
      </w:r>
      <w:r w:rsidR="00A2419D">
        <w:rPr>
          <w:rFonts w:ascii="Times New Roman" w:eastAsia="Times New Roman" w:hAnsi="Times New Roman" w:cs="Times New Roman"/>
          <w:b/>
          <w:bCs/>
          <w:color w:val="26282F"/>
          <w:sz w:val="32"/>
          <w:szCs w:val="24"/>
          <w:lang w:eastAsia="zh-CN"/>
        </w:rPr>
        <w:t xml:space="preserve"> </w:t>
      </w:r>
      <w:r w:rsidRPr="00863F37">
        <w:rPr>
          <w:rFonts w:ascii="Times New Roman" w:eastAsia="Times New Roman" w:hAnsi="Times New Roman" w:cs="Times New Roman"/>
          <w:b/>
          <w:bCs/>
          <w:color w:val="26282F"/>
          <w:sz w:val="32"/>
          <w:szCs w:val="24"/>
          <w:lang w:eastAsia="zh-CN"/>
        </w:rPr>
        <w:t>Нязепетровского</w:t>
      </w:r>
      <w:r w:rsidR="00A2419D">
        <w:rPr>
          <w:rFonts w:ascii="Times New Roman" w:eastAsia="Times New Roman" w:hAnsi="Times New Roman" w:cs="Times New Roman"/>
          <w:b/>
          <w:bCs/>
          <w:color w:val="26282F"/>
          <w:sz w:val="32"/>
          <w:szCs w:val="24"/>
          <w:lang w:eastAsia="zh-CN"/>
        </w:rPr>
        <w:t xml:space="preserve"> </w:t>
      </w:r>
      <w:r w:rsidRPr="00863F37">
        <w:rPr>
          <w:rFonts w:ascii="Times New Roman" w:eastAsia="Times New Roman" w:hAnsi="Times New Roman" w:cs="Times New Roman"/>
          <w:b/>
          <w:bCs/>
          <w:color w:val="26282F"/>
          <w:sz w:val="32"/>
          <w:szCs w:val="32"/>
          <w:lang w:eastAsia="zh-CN"/>
        </w:rPr>
        <w:t>муниципального</w:t>
      </w:r>
      <w:r w:rsidR="00A2419D">
        <w:rPr>
          <w:rFonts w:ascii="Times New Roman" w:eastAsia="Times New Roman" w:hAnsi="Times New Roman" w:cs="Times New Roman"/>
          <w:b/>
          <w:bCs/>
          <w:color w:val="26282F"/>
          <w:sz w:val="32"/>
          <w:szCs w:val="32"/>
          <w:lang w:eastAsia="zh-CN"/>
        </w:rPr>
        <w:t xml:space="preserve"> </w:t>
      </w:r>
      <w:r w:rsidR="00FA4A7F">
        <w:rPr>
          <w:rFonts w:ascii="Times New Roman" w:eastAsia="Times New Roman" w:hAnsi="Times New Roman" w:cs="Times New Roman"/>
          <w:b/>
          <w:bCs/>
          <w:color w:val="26282F"/>
          <w:sz w:val="32"/>
          <w:szCs w:val="32"/>
          <w:lang w:eastAsia="zh-CN"/>
        </w:rPr>
        <w:t>ок</w:t>
      </w:r>
      <w:r w:rsidR="00AE5BE5">
        <w:rPr>
          <w:rFonts w:ascii="Times New Roman" w:eastAsia="Times New Roman" w:hAnsi="Times New Roman" w:cs="Times New Roman"/>
          <w:b/>
          <w:bCs/>
          <w:color w:val="26282F"/>
          <w:sz w:val="32"/>
          <w:szCs w:val="32"/>
          <w:lang w:eastAsia="zh-CN"/>
        </w:rPr>
        <w:t>р</w:t>
      </w:r>
      <w:r w:rsidR="00FA4A7F">
        <w:rPr>
          <w:rFonts w:ascii="Times New Roman" w:eastAsia="Times New Roman" w:hAnsi="Times New Roman" w:cs="Times New Roman"/>
          <w:b/>
          <w:bCs/>
          <w:color w:val="26282F"/>
          <w:sz w:val="32"/>
          <w:szCs w:val="32"/>
          <w:lang w:eastAsia="zh-CN"/>
        </w:rPr>
        <w:t>уг</w:t>
      </w:r>
      <w:r w:rsidRPr="00863F37">
        <w:rPr>
          <w:rFonts w:ascii="Times New Roman" w:eastAsia="Times New Roman" w:hAnsi="Times New Roman" w:cs="Times New Roman"/>
          <w:b/>
          <w:bCs/>
          <w:color w:val="26282F"/>
          <w:sz w:val="32"/>
          <w:szCs w:val="32"/>
          <w:lang w:eastAsia="zh-CN"/>
        </w:rPr>
        <w:t>а</w:t>
      </w:r>
      <w:r w:rsidR="00A2419D">
        <w:rPr>
          <w:rFonts w:ascii="Times New Roman" w:eastAsia="Times New Roman" w:hAnsi="Times New Roman" w:cs="Times New Roman"/>
          <w:b/>
          <w:bCs/>
          <w:color w:val="26282F"/>
          <w:sz w:val="32"/>
          <w:szCs w:val="32"/>
          <w:lang w:eastAsia="zh-CN"/>
        </w:rPr>
        <w:t xml:space="preserve"> </w:t>
      </w:r>
    </w:p>
    <w:p w14:paraId="55B91499" w14:textId="77777777" w:rsidR="00863F37" w:rsidRPr="00863F37" w:rsidRDefault="00863F37" w:rsidP="00863F37">
      <w:pPr>
        <w:suppressAutoHyphens/>
        <w:spacing w:after="0" w:line="276" w:lineRule="auto"/>
        <w:rPr>
          <w:rFonts w:ascii="Times New Roman" w:eastAsia="Times New Roman" w:hAnsi="Times New Roman" w:cs="Times New Roman"/>
          <w:b/>
          <w:lang w:eastAsia="zh-CN"/>
        </w:rPr>
      </w:pPr>
    </w:p>
    <w:p w14:paraId="3858056D" w14:textId="77777777" w:rsidR="00863F37" w:rsidRPr="00863F37" w:rsidRDefault="00863F37" w:rsidP="00863F37">
      <w:pPr>
        <w:widowControl w:val="0"/>
        <w:tabs>
          <w:tab w:val="num" w:pos="0"/>
          <w:tab w:val="left" w:pos="8280"/>
        </w:tabs>
        <w:suppressAutoHyphens/>
        <w:autoSpaceDE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6282F"/>
          <w:sz w:val="32"/>
          <w:szCs w:val="24"/>
          <w:lang w:eastAsia="zh-CN"/>
        </w:rPr>
      </w:pPr>
      <w:r w:rsidRPr="00863F37">
        <w:rPr>
          <w:rFonts w:ascii="Times New Roman" w:eastAsia="Times New Roman" w:hAnsi="Times New Roman" w:cs="Times New Roman"/>
          <w:b/>
          <w:bCs/>
          <w:color w:val="26282F"/>
          <w:sz w:val="32"/>
          <w:szCs w:val="32"/>
          <w:lang w:eastAsia="zh-CN"/>
        </w:rPr>
        <w:t>Челябинской</w:t>
      </w:r>
      <w:r w:rsidR="00A2419D">
        <w:rPr>
          <w:rFonts w:ascii="Times New Roman" w:eastAsia="Times New Roman" w:hAnsi="Times New Roman" w:cs="Times New Roman"/>
          <w:b/>
          <w:bCs/>
          <w:color w:val="26282F"/>
          <w:sz w:val="32"/>
          <w:szCs w:val="32"/>
          <w:lang w:eastAsia="zh-CN"/>
        </w:rPr>
        <w:t xml:space="preserve"> </w:t>
      </w:r>
      <w:r w:rsidRPr="00863F37">
        <w:rPr>
          <w:rFonts w:ascii="Times New Roman" w:eastAsia="Times New Roman" w:hAnsi="Times New Roman" w:cs="Times New Roman"/>
          <w:b/>
          <w:bCs/>
          <w:color w:val="26282F"/>
          <w:sz w:val="32"/>
          <w:szCs w:val="32"/>
          <w:lang w:eastAsia="zh-CN"/>
        </w:rPr>
        <w:t>области</w:t>
      </w:r>
    </w:p>
    <w:p w14:paraId="23D50A41" w14:textId="77777777" w:rsidR="00863F37" w:rsidRPr="00863F37" w:rsidRDefault="00863F37" w:rsidP="00863F37">
      <w:pPr>
        <w:tabs>
          <w:tab w:val="left" w:pos="8280"/>
        </w:tabs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32"/>
          <w:lang w:eastAsia="zh-CN"/>
        </w:rPr>
      </w:pPr>
    </w:p>
    <w:p w14:paraId="3EF7296B" w14:textId="77777777" w:rsidR="00863F37" w:rsidRPr="00863F37" w:rsidRDefault="00863F37" w:rsidP="00863F37">
      <w:pPr>
        <w:tabs>
          <w:tab w:val="left" w:pos="8280"/>
        </w:tabs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32"/>
          <w:lang w:eastAsia="zh-CN"/>
        </w:rPr>
      </w:pPr>
      <w:r w:rsidRPr="00863F37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П</w:t>
      </w:r>
      <w:r w:rsidR="00A2419D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</w:t>
      </w:r>
      <w:r w:rsidRPr="00863F37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О</w:t>
      </w:r>
      <w:r w:rsidR="00A2419D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</w:t>
      </w:r>
      <w:r w:rsidRPr="00863F37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С</w:t>
      </w:r>
      <w:r w:rsidR="00A2419D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</w:t>
      </w:r>
      <w:r w:rsidRPr="00863F37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Т</w:t>
      </w:r>
      <w:r w:rsidR="00A2419D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</w:t>
      </w:r>
      <w:r w:rsidRPr="00863F37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А</w:t>
      </w:r>
      <w:r w:rsidR="00A2419D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</w:t>
      </w:r>
      <w:r w:rsidRPr="00863F37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Н</w:t>
      </w:r>
      <w:r w:rsidR="00A2419D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</w:t>
      </w:r>
      <w:r w:rsidRPr="00863F37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О</w:t>
      </w:r>
      <w:r w:rsidR="00A2419D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</w:t>
      </w:r>
      <w:r w:rsidRPr="00863F37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В</w:t>
      </w:r>
      <w:r w:rsidR="00A2419D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</w:t>
      </w:r>
      <w:r w:rsidRPr="00863F37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Л</w:t>
      </w:r>
      <w:r w:rsidR="00A2419D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</w:t>
      </w:r>
      <w:r w:rsidRPr="00863F37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Е</w:t>
      </w:r>
      <w:r w:rsidR="00A2419D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</w:t>
      </w:r>
      <w:r w:rsidRPr="00863F37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Н</w:t>
      </w:r>
      <w:r w:rsidR="00A2419D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</w:t>
      </w:r>
      <w:r w:rsidRPr="00863F37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И</w:t>
      </w:r>
      <w:r w:rsidR="00A2419D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</w:t>
      </w:r>
      <w:r w:rsidRPr="00863F37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Е</w:t>
      </w:r>
    </w:p>
    <w:p w14:paraId="2AFCC47D" w14:textId="77777777" w:rsidR="00863F37" w:rsidRPr="00863F37" w:rsidRDefault="000A2A56" w:rsidP="00863F37">
      <w:pPr>
        <w:keepNext/>
        <w:keepLines/>
        <w:numPr>
          <w:ilvl w:val="1"/>
          <w:numId w:val="0"/>
        </w:numPr>
        <w:tabs>
          <w:tab w:val="num" w:pos="0"/>
          <w:tab w:val="left" w:pos="8280"/>
        </w:tabs>
        <w:suppressAutoHyphens/>
        <w:spacing w:after="0" w:line="276" w:lineRule="auto"/>
        <w:outlineLvl w:val="1"/>
        <w:rPr>
          <w:rFonts w:ascii="Times New Roman" w:eastAsia="Times New Roman" w:hAnsi="Times New Roman" w:cs="Times New Roman"/>
          <w:b/>
          <w:bCs/>
          <w:color w:val="4F81BD"/>
          <w:sz w:val="32"/>
          <w:szCs w:val="26"/>
          <w:lang w:eastAsia="zh-CN"/>
        </w:rPr>
      </w:pPr>
      <w:r>
        <w:rPr>
          <w:rFonts w:ascii="Times New Roman" w:eastAsia="Times New Roman" w:hAnsi="Times New Roman" w:cs="Times New Roman"/>
          <w:b/>
          <w:bCs/>
          <w:noProof/>
          <w:color w:val="4F81BD"/>
          <w:sz w:val="32"/>
          <w:szCs w:val="26"/>
          <w:lang w:eastAsia="ru-RU"/>
        </w:rPr>
        <w:pict w14:anchorId="566AB8C1">
          <v:line id="Прямая соединительная линия 4" o:spid="_x0000_s1026" style="position:absolute;z-index:251659264;visibility:visible;mso-position-horizontal:right;mso-position-horizontal-relative:margin" from="9186.8pt,11.95pt" to="9666.4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" strokeweight="3pt">
            <v:stroke linestyle="thinThin"/>
            <w10:wrap anchorx="margin"/>
          </v:line>
        </w:pict>
      </w:r>
    </w:p>
    <w:p w14:paraId="3E0AC85A" w14:textId="548318F0" w:rsidR="00863F37" w:rsidRPr="00CE48A6" w:rsidRDefault="00863F37" w:rsidP="00863F37">
      <w:pPr>
        <w:keepNext/>
        <w:keepLines/>
        <w:numPr>
          <w:ilvl w:val="1"/>
          <w:numId w:val="0"/>
        </w:numPr>
        <w:tabs>
          <w:tab w:val="num" w:pos="0"/>
          <w:tab w:val="left" w:pos="8280"/>
        </w:tabs>
        <w:suppressAutoHyphens/>
        <w:spacing w:after="0" w:line="276" w:lineRule="auto"/>
        <w:outlineLvl w:val="1"/>
        <w:rPr>
          <w:rFonts w:ascii="Times New Roman" w:eastAsia="Times New Roman" w:hAnsi="Times New Roman" w:cs="Cambria"/>
          <w:b/>
          <w:bCs/>
          <w:color w:val="4F81BD"/>
          <w:sz w:val="26"/>
          <w:szCs w:val="26"/>
          <w:lang w:eastAsia="zh-CN"/>
        </w:rPr>
      </w:pPr>
      <w:r w:rsidRPr="00863F37">
        <w:rPr>
          <w:rFonts w:ascii="Times New Roman" w:eastAsia="Times New Roman" w:hAnsi="Times New Roman" w:cs="Times New Roman"/>
          <w:b/>
          <w:bCs/>
          <w:lang w:eastAsia="zh-CN"/>
        </w:rPr>
        <w:t>от</w:t>
      </w:r>
      <w:r w:rsidR="00A2419D">
        <w:rPr>
          <w:rFonts w:ascii="Times New Roman" w:eastAsia="Times New Roman" w:hAnsi="Times New Roman" w:cs="Times New Roman"/>
          <w:b/>
          <w:bCs/>
          <w:lang w:eastAsia="zh-CN"/>
        </w:rPr>
        <w:t xml:space="preserve"> </w:t>
      </w:r>
      <w:r w:rsidR="004742FD">
        <w:rPr>
          <w:rFonts w:ascii="Times New Roman" w:eastAsia="Times New Roman" w:hAnsi="Times New Roman" w:cs="Times New Roman"/>
          <w:b/>
          <w:bCs/>
          <w:lang w:eastAsia="zh-CN"/>
        </w:rPr>
        <w:t>30.04.2025 г.</w:t>
      </w:r>
      <w:r w:rsidRPr="00863F37">
        <w:rPr>
          <w:rFonts w:ascii="Times New Roman" w:eastAsia="Times New Roman" w:hAnsi="Times New Roman" w:cs="Times New Roman"/>
          <w:b/>
          <w:bCs/>
          <w:lang w:eastAsia="zh-CN"/>
        </w:rPr>
        <w:t>№</w:t>
      </w:r>
      <w:r w:rsidR="004742FD">
        <w:rPr>
          <w:rFonts w:ascii="Times New Roman" w:eastAsia="Times New Roman" w:hAnsi="Times New Roman" w:cs="Times New Roman"/>
          <w:b/>
          <w:bCs/>
          <w:lang w:eastAsia="zh-CN"/>
        </w:rPr>
        <w:t xml:space="preserve"> 531</w:t>
      </w:r>
    </w:p>
    <w:p w14:paraId="3EB4EF79" w14:textId="77777777" w:rsidR="00863F37" w:rsidRPr="00863F37" w:rsidRDefault="00863F37" w:rsidP="00D94C7D">
      <w:pPr>
        <w:keepNext/>
        <w:keepLines/>
        <w:numPr>
          <w:ilvl w:val="1"/>
          <w:numId w:val="0"/>
        </w:numPr>
        <w:tabs>
          <w:tab w:val="num" w:pos="0"/>
          <w:tab w:val="left" w:pos="4820"/>
          <w:tab w:val="left" w:pos="8280"/>
        </w:tabs>
        <w:suppressAutoHyphens/>
        <w:spacing w:after="0" w:line="276" w:lineRule="auto"/>
        <w:outlineLvl w:val="1"/>
        <w:rPr>
          <w:rFonts w:ascii="Times New Roman" w:eastAsia="Times New Roman" w:hAnsi="Times New Roman" w:cs="Cambria"/>
          <w:b/>
          <w:bCs/>
          <w:lang w:eastAsia="zh-CN"/>
        </w:rPr>
      </w:pPr>
      <w:r w:rsidRPr="00863F37">
        <w:rPr>
          <w:rFonts w:ascii="Times New Roman" w:eastAsia="Times New Roman" w:hAnsi="Times New Roman" w:cs="Cambria"/>
          <w:b/>
          <w:bCs/>
          <w:lang w:eastAsia="zh-CN"/>
        </w:rPr>
        <w:t>г.</w:t>
      </w:r>
      <w:r w:rsidR="00A2419D">
        <w:rPr>
          <w:rFonts w:ascii="Times New Roman" w:eastAsia="Times New Roman" w:hAnsi="Times New Roman" w:cs="Cambria"/>
          <w:b/>
          <w:bCs/>
          <w:lang w:eastAsia="zh-CN"/>
        </w:rPr>
        <w:t xml:space="preserve"> </w:t>
      </w:r>
      <w:r w:rsidRPr="00863F37">
        <w:rPr>
          <w:rFonts w:ascii="Times New Roman" w:eastAsia="Times New Roman" w:hAnsi="Times New Roman" w:cs="Cambria"/>
          <w:b/>
          <w:bCs/>
          <w:lang w:eastAsia="zh-CN"/>
        </w:rPr>
        <w:t>Нязепетровск</w:t>
      </w:r>
    </w:p>
    <w:p w14:paraId="3E53D970" w14:textId="77777777" w:rsidR="00863F37" w:rsidRPr="00863F37" w:rsidRDefault="00863F37" w:rsidP="00863F37">
      <w:pPr>
        <w:suppressAutoHyphens/>
        <w:spacing w:after="0" w:line="240" w:lineRule="auto"/>
        <w:rPr>
          <w:rFonts w:ascii="Calibri" w:eastAsia="Times New Roman" w:hAnsi="Calibri" w:cs="Times New Roman"/>
          <w:lang w:eastAsia="zh-CN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995"/>
      </w:tblGrid>
      <w:tr w:rsidR="00863F37" w:rsidRPr="00863F37" w14:paraId="16914386" w14:textId="77777777" w:rsidTr="003F3EF7">
        <w:trPr>
          <w:trHeight w:val="730"/>
        </w:trPr>
        <w:tc>
          <w:tcPr>
            <w:tcW w:w="3995" w:type="dxa"/>
          </w:tcPr>
          <w:p w14:paraId="31C9676B" w14:textId="77777777" w:rsidR="00863F37" w:rsidRPr="00863F37" w:rsidRDefault="00863F37" w:rsidP="0041402F">
            <w:pPr>
              <w:tabs>
                <w:tab w:val="left" w:pos="198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F3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Об</w:t>
            </w:r>
            <w:r w:rsidR="00A2419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Pr="00863F3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утверждении</w:t>
            </w:r>
            <w:r w:rsidR="00A2419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Pr="00863F3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административного</w:t>
            </w:r>
            <w:r w:rsidR="0041402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Pr="00863F3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регламента</w:t>
            </w:r>
            <w:r w:rsidR="00A2419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Pr="00863F3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предоставления</w:t>
            </w:r>
            <w:r w:rsidR="00A2419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Pr="00863F3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муниципальной</w:t>
            </w:r>
            <w:r w:rsidR="00A2419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Pr="00863F3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услуги</w:t>
            </w:r>
          </w:p>
        </w:tc>
      </w:tr>
    </w:tbl>
    <w:p w14:paraId="5DD82260" w14:textId="77777777" w:rsidR="00863F37" w:rsidRPr="00863F37" w:rsidRDefault="00863F37" w:rsidP="00D94C7D">
      <w:pPr>
        <w:suppressAutoHyphens/>
        <w:spacing w:after="0" w:line="240" w:lineRule="auto"/>
        <w:rPr>
          <w:rFonts w:ascii="Calibri" w:eastAsia="Times New Roman" w:hAnsi="Calibri" w:cs="Times New Roman"/>
          <w:lang w:eastAsia="ru-RU"/>
        </w:rPr>
      </w:pPr>
    </w:p>
    <w:p w14:paraId="47ABADA4" w14:textId="77777777" w:rsidR="00863F37" w:rsidRPr="00863F37" w:rsidRDefault="00863F37" w:rsidP="00D94C7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20315495" w14:textId="3B51BA61" w:rsidR="00863F37" w:rsidRPr="00863F37" w:rsidRDefault="00863F37" w:rsidP="00863F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3F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A2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63F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соответствии</w:t>
      </w:r>
      <w:r w:rsidR="00A2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63F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A2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63F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Федеральным</w:t>
      </w:r>
      <w:r w:rsidR="00A2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63F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законом</w:t>
      </w:r>
      <w:r w:rsidR="00A2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63F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«Об</w:t>
      </w:r>
      <w:r w:rsidR="00A2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63F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организации</w:t>
      </w:r>
      <w:r w:rsidR="00A2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63F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предоставления</w:t>
      </w:r>
      <w:r w:rsidR="00A2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63F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государственных</w:t>
      </w:r>
      <w:r w:rsidR="00A2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63F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A2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63F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муниципальных</w:t>
      </w:r>
      <w:r w:rsidR="00A2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63F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услуг»,</w:t>
      </w:r>
      <w:r w:rsidR="00A2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63F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постановлением</w:t>
      </w:r>
      <w:r w:rsidR="00A2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63F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администрации</w:t>
      </w:r>
      <w:r w:rsidR="00A2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63F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Нязепетровского</w:t>
      </w:r>
      <w:r w:rsidR="00A2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63F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муниципального</w:t>
      </w:r>
      <w:r w:rsidR="00A2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E5B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округ</w:t>
      </w:r>
      <w:r w:rsidRPr="00863F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="00A2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63F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</w:t>
      </w:r>
      <w:r w:rsidR="00A2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56D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06</w:t>
      </w:r>
      <w:r w:rsidRPr="00863F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FA4A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</w:t>
      </w:r>
      <w:r w:rsidR="00956D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2.202</w:t>
      </w:r>
      <w:r w:rsidR="00FA4A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="00A2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63F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</w:t>
      </w:r>
      <w:r w:rsidR="00A2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63F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</w:t>
      </w:r>
      <w:r w:rsidR="00A2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A4A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956D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80</w:t>
      </w:r>
      <w:r w:rsidR="00A2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63F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«Об</w:t>
      </w:r>
      <w:r w:rsidR="00A2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63F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утверждении</w:t>
      </w:r>
      <w:r w:rsidR="00A2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63F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Порядка</w:t>
      </w:r>
      <w:r w:rsidR="00A2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63F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разработки</w:t>
      </w:r>
      <w:r w:rsidR="00A2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63F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A2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63F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утверждения</w:t>
      </w:r>
      <w:r w:rsidR="00A2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63F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административных</w:t>
      </w:r>
      <w:r w:rsidR="00A2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63F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регламентов</w:t>
      </w:r>
      <w:r w:rsidR="00A2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63F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предо</w:t>
      </w:r>
      <w:r w:rsidR="008472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ставления</w:t>
      </w:r>
      <w:r w:rsidR="00A2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472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муниципальных</w:t>
      </w:r>
      <w:r w:rsidR="00A2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4720D" w:rsidRPr="004742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услуг</w:t>
      </w:r>
      <w:r w:rsidR="00FA4A7F" w:rsidRPr="004742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E12FD3" w:rsidRPr="004742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A2419D" w:rsidRPr="004742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742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администрация</w:t>
      </w:r>
      <w:bookmarkStart w:id="0" w:name="_GoBack"/>
      <w:bookmarkEnd w:id="0"/>
      <w:r w:rsidR="00A2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A4A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Нязепетровского</w:t>
      </w:r>
      <w:r w:rsidR="00A2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A4A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муниципального</w:t>
      </w:r>
      <w:r w:rsidR="00A2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A4A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округ</w:t>
      </w:r>
      <w:r w:rsidR="00AE5B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</w:p>
    <w:p w14:paraId="1F86901A" w14:textId="77777777" w:rsidR="00863F37" w:rsidRPr="00863F37" w:rsidRDefault="00863F37" w:rsidP="00863F37">
      <w:pPr>
        <w:suppressAutoHyphens/>
        <w:spacing w:after="0" w:line="240" w:lineRule="auto"/>
        <w:jc w:val="both"/>
        <w:rPr>
          <w:rFonts w:ascii="Calibri" w:eastAsia="Times New Roman" w:hAnsi="Calibri" w:cs="Times New Roman"/>
          <w:lang w:eastAsia="zh-CN"/>
        </w:rPr>
      </w:pPr>
      <w:r w:rsidRPr="00863F37">
        <w:rPr>
          <w:rFonts w:ascii="Times New Roman" w:eastAsia="Times New Roman" w:hAnsi="Times New Roman" w:cs="Times New Roman"/>
          <w:sz w:val="24"/>
          <w:szCs w:val="24"/>
          <w:lang w:eastAsia="zh-CN"/>
        </w:rPr>
        <w:t>ПОСТАНОВЛЯЕТ:</w:t>
      </w:r>
    </w:p>
    <w:p w14:paraId="08530339" w14:textId="77777777" w:rsidR="00863F37" w:rsidRPr="00863F37" w:rsidRDefault="00FA4A7F" w:rsidP="00863F37">
      <w:pPr>
        <w:suppressAutoHyphens/>
        <w:spacing w:after="0" w:line="240" w:lineRule="auto"/>
        <w:ind w:firstLine="709"/>
        <w:jc w:val="both"/>
        <w:rPr>
          <w:rFonts w:ascii="Calibri" w:eastAsia="Times New Roman" w:hAnsi="Calibri" w:cs="Times New Roman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1.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863F37" w:rsidRPr="00863F37">
        <w:rPr>
          <w:rFonts w:ascii="Times New Roman" w:eastAsia="Times New Roman" w:hAnsi="Times New Roman" w:cs="Times New Roman"/>
          <w:sz w:val="24"/>
          <w:szCs w:val="24"/>
          <w:lang w:eastAsia="zh-CN"/>
        </w:rPr>
        <w:t>Утвердить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863F37" w:rsidRPr="00863F37">
        <w:rPr>
          <w:rFonts w:ascii="Times New Roman" w:eastAsia="Times New Roman" w:hAnsi="Times New Roman" w:cs="Times New Roman"/>
          <w:sz w:val="24"/>
          <w:szCs w:val="24"/>
          <w:lang w:eastAsia="zh-CN"/>
        </w:rPr>
        <w:t>прилагаемый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863F37" w:rsidRPr="00863F37">
        <w:rPr>
          <w:rFonts w:ascii="Times New Roman" w:eastAsia="Times New Roman" w:hAnsi="Times New Roman" w:cs="Times New Roman"/>
          <w:sz w:val="24"/>
          <w:szCs w:val="24"/>
          <w:lang w:eastAsia="zh-CN"/>
        </w:rPr>
        <w:t>административный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863F37" w:rsidRPr="00863F37">
        <w:rPr>
          <w:rFonts w:ascii="Times New Roman" w:eastAsia="Times New Roman" w:hAnsi="Times New Roman" w:cs="Times New Roman"/>
          <w:sz w:val="24"/>
          <w:szCs w:val="24"/>
          <w:lang w:eastAsia="zh-CN"/>
        </w:rPr>
        <w:t>регламент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863F37" w:rsidRPr="00863F37">
        <w:rPr>
          <w:rFonts w:ascii="Times New Roman" w:eastAsia="Times New Roman" w:hAnsi="Times New Roman" w:cs="Times New Roman"/>
          <w:sz w:val="24"/>
          <w:szCs w:val="24"/>
          <w:lang w:eastAsia="zh-CN"/>
        </w:rPr>
        <w:t>предоставления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863F37" w:rsidRPr="00863F37">
        <w:rPr>
          <w:rFonts w:ascii="Times New Roman" w:eastAsia="Times New Roman" w:hAnsi="Times New Roman" w:cs="Times New Roman"/>
          <w:sz w:val="24"/>
          <w:szCs w:val="24"/>
          <w:lang w:eastAsia="zh-CN"/>
        </w:rPr>
        <w:t>муниципальной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863F37" w:rsidRPr="00863F37">
        <w:rPr>
          <w:rFonts w:ascii="Times New Roman" w:eastAsia="Times New Roman" w:hAnsi="Times New Roman" w:cs="Times New Roman"/>
          <w:sz w:val="24"/>
          <w:szCs w:val="24"/>
          <w:lang w:eastAsia="zh-CN"/>
        </w:rPr>
        <w:t>услуги</w:t>
      </w:r>
      <w:bookmarkStart w:id="1" w:name="_Hlk162364268"/>
      <w:r w:rsidR="00A2419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863F37" w:rsidRPr="00863F37">
        <w:rPr>
          <w:rFonts w:ascii="Times New Roman" w:eastAsia="Times New Roman" w:hAnsi="Times New Roman" w:cs="Times New Roman"/>
          <w:sz w:val="24"/>
          <w:szCs w:val="24"/>
          <w:lang w:eastAsia="zh-CN"/>
        </w:rPr>
        <w:t>«</w:t>
      </w:r>
      <w:r w:rsidR="008B680B">
        <w:rPr>
          <w:rFonts w:ascii="Times New Roman" w:eastAsia="Times New Roman" w:hAnsi="Times New Roman" w:cs="Times New Roman"/>
          <w:sz w:val="24"/>
          <w:szCs w:val="24"/>
          <w:lang w:eastAsia="zh-CN"/>
        </w:rPr>
        <w:t>Закреплени</w:t>
      </w:r>
      <w:r w:rsidR="00CE48A6">
        <w:rPr>
          <w:rFonts w:ascii="Times New Roman" w:eastAsia="Times New Roman" w:hAnsi="Times New Roman" w:cs="Times New Roman"/>
          <w:sz w:val="24"/>
          <w:szCs w:val="24"/>
          <w:lang w:eastAsia="zh-CN"/>
        </w:rPr>
        <w:t>е</w:t>
      </w:r>
      <w:r w:rsidR="0041402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8B680B">
        <w:rPr>
          <w:rFonts w:ascii="Times New Roman" w:eastAsia="Times New Roman" w:hAnsi="Times New Roman" w:cs="Times New Roman"/>
          <w:sz w:val="24"/>
          <w:szCs w:val="24"/>
          <w:lang w:eastAsia="zh-CN"/>
        </w:rPr>
        <w:t>имущества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8B680B">
        <w:rPr>
          <w:rFonts w:ascii="Times New Roman" w:eastAsia="Times New Roman" w:hAnsi="Times New Roman" w:cs="Times New Roman"/>
          <w:sz w:val="24"/>
          <w:szCs w:val="24"/>
          <w:lang w:eastAsia="zh-CN"/>
        </w:rPr>
        <w:t>Нязепетровского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8B680B">
        <w:rPr>
          <w:rFonts w:ascii="Times New Roman" w:eastAsia="Times New Roman" w:hAnsi="Times New Roman" w:cs="Times New Roman"/>
          <w:sz w:val="24"/>
          <w:szCs w:val="24"/>
          <w:lang w:eastAsia="zh-CN"/>
        </w:rPr>
        <w:t>муниципального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AE5BE5">
        <w:rPr>
          <w:rFonts w:ascii="Times New Roman" w:eastAsia="Times New Roman" w:hAnsi="Times New Roman" w:cs="Times New Roman"/>
          <w:sz w:val="24"/>
          <w:szCs w:val="24"/>
          <w:lang w:eastAsia="zh-CN"/>
        </w:rPr>
        <w:t>округ</w:t>
      </w:r>
      <w:r w:rsidR="00FA2C4A">
        <w:rPr>
          <w:rFonts w:ascii="Times New Roman" w:eastAsia="Times New Roman" w:hAnsi="Times New Roman" w:cs="Times New Roman"/>
          <w:sz w:val="24"/>
          <w:szCs w:val="24"/>
          <w:lang w:eastAsia="zh-CN"/>
        </w:rPr>
        <w:t>а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FA2C4A">
        <w:rPr>
          <w:rFonts w:ascii="Times New Roman" w:eastAsia="Times New Roman" w:hAnsi="Times New Roman" w:cs="Times New Roman"/>
          <w:sz w:val="24"/>
          <w:szCs w:val="24"/>
          <w:lang w:eastAsia="zh-CN"/>
        </w:rPr>
        <w:t>в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FA2C4A">
        <w:rPr>
          <w:rFonts w:ascii="Times New Roman" w:eastAsia="Times New Roman" w:hAnsi="Times New Roman" w:cs="Times New Roman"/>
          <w:sz w:val="24"/>
          <w:szCs w:val="24"/>
          <w:lang w:eastAsia="zh-CN"/>
        </w:rPr>
        <w:t>оперативное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FA2C4A">
        <w:rPr>
          <w:rFonts w:ascii="Times New Roman" w:eastAsia="Times New Roman" w:hAnsi="Times New Roman" w:cs="Times New Roman"/>
          <w:sz w:val="24"/>
          <w:szCs w:val="24"/>
          <w:lang w:eastAsia="zh-CN"/>
        </w:rPr>
        <w:t>управление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FA2C4A">
        <w:rPr>
          <w:rFonts w:ascii="Times New Roman" w:eastAsia="Times New Roman" w:hAnsi="Times New Roman" w:cs="Times New Roman"/>
          <w:sz w:val="24"/>
          <w:szCs w:val="24"/>
          <w:lang w:eastAsia="zh-CN"/>
        </w:rPr>
        <w:t>или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8B680B">
        <w:rPr>
          <w:rFonts w:ascii="Times New Roman" w:eastAsia="Times New Roman" w:hAnsi="Times New Roman" w:cs="Times New Roman"/>
          <w:sz w:val="24"/>
          <w:szCs w:val="24"/>
          <w:lang w:eastAsia="zh-CN"/>
        </w:rPr>
        <w:t>хозяйственное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8B680B">
        <w:rPr>
          <w:rFonts w:ascii="Times New Roman" w:eastAsia="Times New Roman" w:hAnsi="Times New Roman" w:cs="Times New Roman"/>
          <w:sz w:val="24"/>
          <w:szCs w:val="24"/>
          <w:lang w:eastAsia="zh-CN"/>
        </w:rPr>
        <w:t>ведение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8B680B" w:rsidRPr="00BA6D1F">
        <w:rPr>
          <w:rFonts w:ascii="Times New Roman" w:eastAsia="Times New Roman" w:hAnsi="Times New Roman" w:cs="Times New Roman"/>
          <w:sz w:val="24"/>
          <w:szCs w:val="24"/>
          <w:lang w:eastAsia="zh-CN"/>
        </w:rPr>
        <w:t>и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8B680B" w:rsidRPr="00BA6D1F">
        <w:rPr>
          <w:rFonts w:ascii="Times New Roman" w:eastAsia="Times New Roman" w:hAnsi="Times New Roman" w:cs="Times New Roman"/>
          <w:sz w:val="24"/>
          <w:szCs w:val="24"/>
          <w:lang w:eastAsia="zh-CN"/>
        </w:rPr>
        <w:t>изъятие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8B680B" w:rsidRPr="00BA6D1F">
        <w:rPr>
          <w:rFonts w:ascii="Times New Roman" w:eastAsia="Times New Roman" w:hAnsi="Times New Roman" w:cs="Times New Roman"/>
          <w:sz w:val="24"/>
          <w:szCs w:val="24"/>
          <w:lang w:eastAsia="zh-CN"/>
        </w:rPr>
        <w:t>его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8B680B" w:rsidRPr="00BA6D1F">
        <w:rPr>
          <w:rFonts w:ascii="Times New Roman" w:eastAsia="Times New Roman" w:hAnsi="Times New Roman" w:cs="Times New Roman"/>
          <w:sz w:val="24"/>
          <w:szCs w:val="24"/>
          <w:lang w:eastAsia="zh-CN"/>
        </w:rPr>
        <w:t>из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8B680B" w:rsidRPr="00BA6D1F">
        <w:rPr>
          <w:rFonts w:ascii="Times New Roman" w:eastAsia="Times New Roman" w:hAnsi="Times New Roman" w:cs="Times New Roman"/>
          <w:sz w:val="24"/>
          <w:szCs w:val="24"/>
          <w:lang w:eastAsia="zh-CN"/>
        </w:rPr>
        <w:t>оперативного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8B680B" w:rsidRPr="00BA6D1F">
        <w:rPr>
          <w:rFonts w:ascii="Times New Roman" w:eastAsia="Times New Roman" w:hAnsi="Times New Roman" w:cs="Times New Roman"/>
          <w:sz w:val="24"/>
          <w:szCs w:val="24"/>
          <w:lang w:eastAsia="zh-CN"/>
        </w:rPr>
        <w:t>управления,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8B680B" w:rsidRPr="00BA6D1F">
        <w:rPr>
          <w:rFonts w:ascii="Times New Roman" w:eastAsia="Times New Roman" w:hAnsi="Times New Roman" w:cs="Times New Roman"/>
          <w:sz w:val="24"/>
          <w:szCs w:val="24"/>
          <w:lang w:eastAsia="zh-CN"/>
        </w:rPr>
        <w:t>хозяйственного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8B680B" w:rsidRPr="00BA6D1F">
        <w:rPr>
          <w:rFonts w:ascii="Times New Roman" w:eastAsia="Times New Roman" w:hAnsi="Times New Roman" w:cs="Times New Roman"/>
          <w:sz w:val="24"/>
          <w:szCs w:val="24"/>
          <w:lang w:eastAsia="zh-CN"/>
        </w:rPr>
        <w:t>ведения»</w:t>
      </w:r>
      <w:r w:rsidR="00863F37" w:rsidRPr="00BA6D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bookmarkEnd w:id="1"/>
    </w:p>
    <w:p w14:paraId="73AF6A03" w14:textId="51A371BC" w:rsidR="00863F37" w:rsidRPr="00863F37" w:rsidRDefault="00FA4A7F" w:rsidP="00CE48A6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2.</w:t>
      </w:r>
      <w:r w:rsidR="00A2419D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  <w:r w:rsidR="00863F37" w:rsidRPr="00863F3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Признать</w:t>
      </w:r>
      <w:r w:rsidR="00A2419D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  <w:r w:rsidR="00863F37" w:rsidRPr="00863F3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утратившим</w:t>
      </w:r>
      <w:r w:rsidR="00A2419D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  <w:r w:rsidR="00863F37" w:rsidRPr="00863F3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силу</w:t>
      </w:r>
      <w:r w:rsidR="00A2419D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  <w:r w:rsidR="00863F37" w:rsidRPr="00863F3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постановлени</w:t>
      </w:r>
      <w:r w:rsidR="00CE48A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е</w:t>
      </w:r>
      <w:r w:rsidR="00A2419D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  <w:r w:rsidR="00863F37" w:rsidRPr="00863F3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администрации</w:t>
      </w:r>
      <w:r w:rsidR="00A2419D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  <w:r w:rsidR="00863F37" w:rsidRPr="00863F3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Нязепе</w:t>
      </w:r>
      <w:r w:rsidR="00CE48A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тровского</w:t>
      </w:r>
      <w:r w:rsidR="00A2419D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  <w:r w:rsidR="00CE48A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муниципального</w:t>
      </w:r>
      <w:r w:rsidR="00A2419D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  <w:r w:rsidR="0041608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района</w:t>
      </w:r>
      <w:r w:rsidR="00A2419D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  <w:r w:rsidR="00863F37" w:rsidRPr="00863F3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от</w:t>
      </w:r>
      <w:r w:rsidR="00A2419D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  <w:r w:rsidR="008B680B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17.04</w:t>
      </w:r>
      <w:r w:rsidR="00863F37" w:rsidRPr="00863F3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.201</w:t>
      </w:r>
      <w:r w:rsidR="008B680B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2</w:t>
      </w:r>
      <w:r w:rsidR="00A2419D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  <w:r w:rsidR="00863F37" w:rsidRPr="00863F3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г.</w:t>
      </w:r>
      <w:r w:rsidR="00A2419D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  <w:r w:rsidR="00863F37" w:rsidRPr="00863F3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№</w:t>
      </w:r>
      <w:r w:rsidR="00A2419D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  <w:r w:rsidR="008B680B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319</w:t>
      </w:r>
      <w:r w:rsidR="00A2419D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  <w:r w:rsidR="00863F37" w:rsidRPr="00863F3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«Об</w:t>
      </w:r>
      <w:r w:rsidR="00A2419D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  <w:r w:rsidR="00863F37" w:rsidRPr="00863F3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утверждении</w:t>
      </w:r>
      <w:r w:rsidR="00A2419D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  <w:r w:rsidR="00863F37" w:rsidRPr="00863F3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административного</w:t>
      </w:r>
      <w:r w:rsidR="00A2419D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  <w:r w:rsidR="00863F37" w:rsidRPr="00863F3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регламента</w:t>
      </w:r>
      <w:r w:rsidR="00A2419D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  <w:r w:rsidR="00863F37" w:rsidRPr="00863F3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Комитета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863F37" w:rsidRPr="00863F37">
        <w:rPr>
          <w:rFonts w:ascii="Times New Roman" w:eastAsia="Times New Roman" w:hAnsi="Times New Roman" w:cs="Times New Roman"/>
          <w:sz w:val="24"/>
          <w:szCs w:val="24"/>
          <w:lang w:eastAsia="zh-CN"/>
        </w:rPr>
        <w:t>по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863F37" w:rsidRPr="00863F37">
        <w:rPr>
          <w:rFonts w:ascii="Times New Roman" w:eastAsia="Times New Roman" w:hAnsi="Times New Roman" w:cs="Times New Roman"/>
          <w:sz w:val="24"/>
          <w:szCs w:val="24"/>
          <w:lang w:eastAsia="zh-CN"/>
        </w:rPr>
        <w:t>управлению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863F37" w:rsidRPr="00863F37">
        <w:rPr>
          <w:rFonts w:ascii="Times New Roman" w:eastAsia="Times New Roman" w:hAnsi="Times New Roman" w:cs="Times New Roman"/>
          <w:sz w:val="24"/>
          <w:szCs w:val="24"/>
          <w:lang w:eastAsia="zh-CN"/>
        </w:rPr>
        <w:t>муниципальным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863F37" w:rsidRPr="00863F37">
        <w:rPr>
          <w:rFonts w:ascii="Times New Roman" w:eastAsia="Times New Roman" w:hAnsi="Times New Roman" w:cs="Times New Roman"/>
          <w:sz w:val="24"/>
          <w:szCs w:val="24"/>
          <w:lang w:eastAsia="zh-CN"/>
        </w:rPr>
        <w:t>имуществом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863F37" w:rsidRPr="00863F37">
        <w:rPr>
          <w:rFonts w:ascii="Times New Roman" w:eastAsia="Times New Roman" w:hAnsi="Times New Roman" w:cs="Times New Roman"/>
          <w:sz w:val="24"/>
          <w:szCs w:val="24"/>
          <w:lang w:eastAsia="zh-CN"/>
        </w:rPr>
        <w:t>администрации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863F37" w:rsidRPr="00863F37">
        <w:rPr>
          <w:rFonts w:ascii="Times New Roman" w:eastAsia="Times New Roman" w:hAnsi="Times New Roman" w:cs="Times New Roman"/>
          <w:sz w:val="24"/>
          <w:szCs w:val="24"/>
          <w:lang w:eastAsia="zh-CN"/>
        </w:rPr>
        <w:t>Нязепет</w:t>
      </w:r>
      <w:r w:rsidR="00CE48A6">
        <w:rPr>
          <w:rFonts w:ascii="Times New Roman" w:eastAsia="Times New Roman" w:hAnsi="Times New Roman" w:cs="Times New Roman"/>
          <w:sz w:val="24"/>
          <w:szCs w:val="24"/>
          <w:lang w:eastAsia="zh-CN"/>
        </w:rPr>
        <w:t>ровского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CE48A6">
        <w:rPr>
          <w:rFonts w:ascii="Times New Roman" w:eastAsia="Times New Roman" w:hAnsi="Times New Roman" w:cs="Times New Roman"/>
          <w:sz w:val="24"/>
          <w:szCs w:val="24"/>
          <w:lang w:eastAsia="zh-CN"/>
        </w:rPr>
        <w:t>муниципального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416080">
        <w:rPr>
          <w:rFonts w:ascii="Times New Roman" w:eastAsia="Times New Roman" w:hAnsi="Times New Roman" w:cs="Times New Roman"/>
          <w:sz w:val="24"/>
          <w:szCs w:val="24"/>
          <w:lang w:eastAsia="zh-CN"/>
        </w:rPr>
        <w:t>район</w:t>
      </w:r>
      <w:r w:rsidR="00CE48A6">
        <w:rPr>
          <w:rFonts w:ascii="Times New Roman" w:eastAsia="Times New Roman" w:hAnsi="Times New Roman" w:cs="Times New Roman"/>
          <w:sz w:val="24"/>
          <w:szCs w:val="24"/>
          <w:lang w:eastAsia="zh-CN"/>
        </w:rPr>
        <w:t>а».</w:t>
      </w:r>
      <w:r w:rsidR="00E12FD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</w:p>
    <w:p w14:paraId="2B82D9CC" w14:textId="77777777" w:rsidR="00863F37" w:rsidRPr="00863F37" w:rsidRDefault="00863F37" w:rsidP="00863F37">
      <w:pPr>
        <w:tabs>
          <w:tab w:val="left" w:pos="993"/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63F3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3.</w:t>
      </w:r>
      <w:r w:rsidR="00A2419D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  <w:r w:rsidRPr="00863F37">
        <w:rPr>
          <w:rFonts w:ascii="Times New Roman" w:eastAsia="Times New Roman" w:hAnsi="Times New Roman" w:cs="Times New Roman"/>
          <w:sz w:val="24"/>
          <w:szCs w:val="24"/>
          <w:lang w:eastAsia="zh-CN"/>
        </w:rPr>
        <w:t>Управлению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863F37">
        <w:rPr>
          <w:rFonts w:ascii="Times New Roman" w:eastAsia="Times New Roman" w:hAnsi="Times New Roman" w:cs="Times New Roman"/>
          <w:sz w:val="24"/>
          <w:szCs w:val="24"/>
          <w:lang w:eastAsia="zh-CN"/>
        </w:rPr>
        <w:t>экономического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41402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развития </w:t>
      </w:r>
      <w:r w:rsidRPr="00863F37">
        <w:rPr>
          <w:rFonts w:ascii="Times New Roman" w:eastAsia="Times New Roman" w:hAnsi="Times New Roman" w:cs="Times New Roman"/>
          <w:sz w:val="24"/>
          <w:szCs w:val="24"/>
          <w:lang w:eastAsia="zh-CN"/>
        </w:rPr>
        <w:t>администрации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863F37">
        <w:rPr>
          <w:rFonts w:ascii="Times New Roman" w:eastAsia="Times New Roman" w:hAnsi="Times New Roman" w:cs="Times New Roman"/>
          <w:sz w:val="24"/>
          <w:szCs w:val="24"/>
          <w:lang w:eastAsia="zh-CN"/>
        </w:rPr>
        <w:t>Нязепетровского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863F37">
        <w:rPr>
          <w:rFonts w:ascii="Times New Roman" w:eastAsia="Times New Roman" w:hAnsi="Times New Roman" w:cs="Times New Roman"/>
          <w:sz w:val="24"/>
          <w:szCs w:val="24"/>
          <w:lang w:eastAsia="zh-CN"/>
        </w:rPr>
        <w:t>муниципального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AE5BE5">
        <w:rPr>
          <w:rFonts w:ascii="Times New Roman" w:eastAsia="Times New Roman" w:hAnsi="Times New Roman" w:cs="Times New Roman"/>
          <w:sz w:val="24"/>
          <w:szCs w:val="24"/>
          <w:lang w:eastAsia="zh-CN"/>
        </w:rPr>
        <w:t>округ</w:t>
      </w:r>
      <w:r w:rsidRPr="00863F37">
        <w:rPr>
          <w:rFonts w:ascii="Times New Roman" w:eastAsia="Times New Roman" w:hAnsi="Times New Roman" w:cs="Times New Roman"/>
          <w:sz w:val="24"/>
          <w:szCs w:val="24"/>
          <w:lang w:eastAsia="zh-CN"/>
        </w:rPr>
        <w:t>а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863F37">
        <w:rPr>
          <w:rFonts w:ascii="Times New Roman" w:eastAsia="Times New Roman" w:hAnsi="Times New Roman" w:cs="Times New Roman"/>
          <w:sz w:val="24"/>
          <w:szCs w:val="24"/>
          <w:lang w:eastAsia="zh-CN"/>
        </w:rPr>
        <w:t>(</w:t>
      </w:r>
      <w:proofErr w:type="spellStart"/>
      <w:r w:rsidRPr="00863F37">
        <w:rPr>
          <w:rFonts w:ascii="Times New Roman" w:eastAsia="Times New Roman" w:hAnsi="Times New Roman" w:cs="Times New Roman"/>
          <w:sz w:val="24"/>
          <w:szCs w:val="24"/>
          <w:lang w:eastAsia="zh-CN"/>
        </w:rPr>
        <w:t>Пенькова</w:t>
      </w:r>
      <w:proofErr w:type="spellEnd"/>
      <w:r w:rsidR="00A2419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863F37">
        <w:rPr>
          <w:rFonts w:ascii="Times New Roman" w:eastAsia="Times New Roman" w:hAnsi="Times New Roman" w:cs="Times New Roman"/>
          <w:sz w:val="24"/>
          <w:szCs w:val="24"/>
          <w:lang w:eastAsia="zh-CN"/>
        </w:rPr>
        <w:t>Л.Г.)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863F37">
        <w:rPr>
          <w:rFonts w:ascii="Times New Roman" w:eastAsia="Times New Roman" w:hAnsi="Times New Roman" w:cs="Times New Roman"/>
          <w:sz w:val="24"/>
          <w:szCs w:val="24"/>
          <w:lang w:eastAsia="zh-CN"/>
        </w:rPr>
        <w:t>внести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863F37">
        <w:rPr>
          <w:rFonts w:ascii="Times New Roman" w:eastAsia="Times New Roman" w:hAnsi="Times New Roman" w:cs="Times New Roman"/>
          <w:sz w:val="24"/>
          <w:szCs w:val="24"/>
          <w:lang w:eastAsia="zh-CN"/>
        </w:rPr>
        <w:t>изменения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863F37">
        <w:rPr>
          <w:rFonts w:ascii="Times New Roman" w:eastAsia="Times New Roman" w:hAnsi="Times New Roman" w:cs="Times New Roman"/>
          <w:sz w:val="24"/>
          <w:szCs w:val="24"/>
          <w:lang w:eastAsia="zh-CN"/>
        </w:rPr>
        <w:t>в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863F37">
        <w:rPr>
          <w:rFonts w:ascii="Times New Roman" w:eastAsia="Times New Roman" w:hAnsi="Times New Roman" w:cs="Times New Roman"/>
          <w:sz w:val="24"/>
          <w:szCs w:val="24"/>
          <w:lang w:eastAsia="zh-CN"/>
        </w:rPr>
        <w:t>сводный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863F37">
        <w:rPr>
          <w:rFonts w:ascii="Times New Roman" w:eastAsia="Times New Roman" w:hAnsi="Times New Roman" w:cs="Times New Roman"/>
          <w:sz w:val="24"/>
          <w:szCs w:val="24"/>
          <w:lang w:eastAsia="zh-CN"/>
        </w:rPr>
        <w:t>перечень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863F37">
        <w:rPr>
          <w:rFonts w:ascii="Times New Roman" w:eastAsia="Times New Roman" w:hAnsi="Times New Roman" w:cs="Times New Roman"/>
          <w:sz w:val="24"/>
          <w:szCs w:val="24"/>
          <w:lang w:eastAsia="zh-CN"/>
        </w:rPr>
        <w:t>муниципальных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863F37">
        <w:rPr>
          <w:rFonts w:ascii="Times New Roman" w:eastAsia="Times New Roman" w:hAnsi="Times New Roman" w:cs="Times New Roman"/>
          <w:sz w:val="24"/>
          <w:szCs w:val="24"/>
          <w:lang w:eastAsia="zh-CN"/>
        </w:rPr>
        <w:t>услуг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863F37">
        <w:rPr>
          <w:rFonts w:ascii="Times New Roman" w:eastAsia="Times New Roman" w:hAnsi="Times New Roman" w:cs="Times New Roman"/>
          <w:sz w:val="24"/>
          <w:szCs w:val="24"/>
          <w:lang w:eastAsia="zh-CN"/>
        </w:rPr>
        <w:t>и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863F37">
        <w:rPr>
          <w:rFonts w:ascii="Times New Roman" w:eastAsia="Times New Roman" w:hAnsi="Times New Roman" w:cs="Times New Roman"/>
          <w:sz w:val="24"/>
          <w:szCs w:val="24"/>
          <w:lang w:eastAsia="zh-CN"/>
        </w:rPr>
        <w:t>работ,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863F37">
        <w:rPr>
          <w:rFonts w:ascii="Times New Roman" w:eastAsia="Times New Roman" w:hAnsi="Times New Roman" w:cs="Times New Roman"/>
          <w:sz w:val="24"/>
          <w:szCs w:val="24"/>
          <w:lang w:eastAsia="zh-CN"/>
        </w:rPr>
        <w:t>оказываемых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863F37">
        <w:rPr>
          <w:rFonts w:ascii="Times New Roman" w:eastAsia="Times New Roman" w:hAnsi="Times New Roman" w:cs="Times New Roman"/>
          <w:sz w:val="24"/>
          <w:szCs w:val="24"/>
          <w:lang w:eastAsia="zh-CN"/>
        </w:rPr>
        <w:t>администрацией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863F37">
        <w:rPr>
          <w:rFonts w:ascii="Times New Roman" w:eastAsia="Times New Roman" w:hAnsi="Times New Roman" w:cs="Times New Roman"/>
          <w:sz w:val="24"/>
          <w:szCs w:val="24"/>
          <w:lang w:eastAsia="zh-CN"/>
        </w:rPr>
        <w:t>Нязепетровского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863F37">
        <w:rPr>
          <w:rFonts w:ascii="Times New Roman" w:eastAsia="Times New Roman" w:hAnsi="Times New Roman" w:cs="Times New Roman"/>
          <w:sz w:val="24"/>
          <w:szCs w:val="24"/>
          <w:lang w:eastAsia="zh-CN"/>
        </w:rPr>
        <w:t>муниципального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AE5BE5">
        <w:rPr>
          <w:rFonts w:ascii="Times New Roman" w:eastAsia="Times New Roman" w:hAnsi="Times New Roman" w:cs="Times New Roman"/>
          <w:sz w:val="24"/>
          <w:szCs w:val="24"/>
          <w:lang w:eastAsia="zh-CN"/>
        </w:rPr>
        <w:t>округ</w:t>
      </w:r>
      <w:r w:rsidRPr="00863F37">
        <w:rPr>
          <w:rFonts w:ascii="Times New Roman" w:eastAsia="Times New Roman" w:hAnsi="Times New Roman" w:cs="Times New Roman"/>
          <w:sz w:val="24"/>
          <w:szCs w:val="24"/>
          <w:lang w:eastAsia="zh-CN"/>
        </w:rPr>
        <w:t>а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863F37">
        <w:rPr>
          <w:rFonts w:ascii="Times New Roman" w:eastAsia="Times New Roman" w:hAnsi="Times New Roman" w:cs="Times New Roman"/>
          <w:sz w:val="24"/>
          <w:szCs w:val="24"/>
          <w:lang w:eastAsia="zh-CN"/>
        </w:rPr>
        <w:t>и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863F37">
        <w:rPr>
          <w:rFonts w:ascii="Times New Roman" w:eastAsia="Times New Roman" w:hAnsi="Times New Roman" w:cs="Times New Roman"/>
          <w:sz w:val="24"/>
          <w:szCs w:val="24"/>
          <w:lang w:eastAsia="zh-CN"/>
        </w:rPr>
        <w:t>подведомственными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863F37">
        <w:rPr>
          <w:rFonts w:ascii="Times New Roman" w:eastAsia="Times New Roman" w:hAnsi="Times New Roman" w:cs="Times New Roman"/>
          <w:sz w:val="24"/>
          <w:szCs w:val="24"/>
          <w:lang w:eastAsia="zh-CN"/>
        </w:rPr>
        <w:t>ей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863F37">
        <w:rPr>
          <w:rFonts w:ascii="Times New Roman" w:eastAsia="Times New Roman" w:hAnsi="Times New Roman" w:cs="Times New Roman"/>
          <w:sz w:val="24"/>
          <w:szCs w:val="24"/>
          <w:lang w:eastAsia="zh-CN"/>
        </w:rPr>
        <w:t>учреждениями.</w:t>
      </w:r>
    </w:p>
    <w:p w14:paraId="55EA1F61" w14:textId="1C9E3DB3" w:rsidR="00863F37" w:rsidRPr="00863F37" w:rsidRDefault="00FA4A7F" w:rsidP="00863F37">
      <w:pPr>
        <w:tabs>
          <w:tab w:val="left" w:pos="540"/>
          <w:tab w:val="left" w:pos="900"/>
          <w:tab w:val="left" w:pos="102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4.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863F37" w:rsidRPr="00863F37">
        <w:rPr>
          <w:rFonts w:ascii="Times New Roman" w:eastAsia="Times New Roman" w:hAnsi="Times New Roman" w:cs="Times New Roman"/>
          <w:sz w:val="24"/>
          <w:szCs w:val="24"/>
          <w:lang w:eastAsia="zh-CN"/>
        </w:rPr>
        <w:t>Контроль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863F37" w:rsidRPr="00863F37">
        <w:rPr>
          <w:rFonts w:ascii="Times New Roman" w:eastAsia="Times New Roman" w:hAnsi="Times New Roman" w:cs="Times New Roman"/>
          <w:sz w:val="24"/>
          <w:szCs w:val="24"/>
          <w:lang w:eastAsia="zh-CN"/>
        </w:rPr>
        <w:t>за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E12FD3" w:rsidRPr="00C45F76">
        <w:rPr>
          <w:rFonts w:ascii="Times New Roman" w:eastAsia="Times New Roman" w:hAnsi="Times New Roman" w:cs="Times New Roman"/>
          <w:sz w:val="24"/>
          <w:szCs w:val="24"/>
          <w:lang w:eastAsia="zh-CN"/>
        </w:rPr>
        <w:t>вы</w:t>
      </w:r>
      <w:r w:rsidR="00863F37" w:rsidRPr="00863F37">
        <w:rPr>
          <w:rFonts w:ascii="Times New Roman" w:eastAsia="Times New Roman" w:hAnsi="Times New Roman" w:cs="Times New Roman"/>
          <w:sz w:val="24"/>
          <w:szCs w:val="24"/>
          <w:lang w:eastAsia="zh-CN"/>
        </w:rPr>
        <w:t>полнением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863F37" w:rsidRPr="00863F37">
        <w:rPr>
          <w:rFonts w:ascii="Times New Roman" w:eastAsia="Times New Roman" w:hAnsi="Times New Roman" w:cs="Times New Roman"/>
          <w:sz w:val="24"/>
          <w:szCs w:val="24"/>
          <w:lang w:eastAsia="zh-CN"/>
        </w:rPr>
        <w:t>настоящего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863F37" w:rsidRPr="00863F37">
        <w:rPr>
          <w:rFonts w:ascii="Times New Roman" w:eastAsia="Times New Roman" w:hAnsi="Times New Roman" w:cs="Times New Roman"/>
          <w:sz w:val="24"/>
          <w:szCs w:val="24"/>
          <w:lang w:eastAsia="zh-CN"/>
        </w:rPr>
        <w:t>постановления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863F37" w:rsidRPr="00863F37">
        <w:rPr>
          <w:rFonts w:ascii="Times New Roman" w:eastAsia="Times New Roman" w:hAnsi="Times New Roman" w:cs="Times New Roman"/>
          <w:sz w:val="24"/>
          <w:szCs w:val="24"/>
          <w:lang w:eastAsia="zh-CN"/>
        </w:rPr>
        <w:t>возложить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863F37" w:rsidRPr="00863F37">
        <w:rPr>
          <w:rFonts w:ascii="Times New Roman" w:eastAsia="Times New Roman" w:hAnsi="Times New Roman" w:cs="Times New Roman"/>
          <w:sz w:val="24"/>
          <w:szCs w:val="24"/>
          <w:lang w:eastAsia="zh-CN"/>
        </w:rPr>
        <w:t>на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863F37" w:rsidRPr="00863F37">
        <w:rPr>
          <w:rFonts w:ascii="Times New Roman" w:eastAsia="Times New Roman" w:hAnsi="Times New Roman" w:cs="Times New Roman"/>
          <w:sz w:val="24"/>
          <w:szCs w:val="24"/>
          <w:lang w:eastAsia="zh-CN"/>
        </w:rPr>
        <w:t>первого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863F37" w:rsidRPr="00863F37">
        <w:rPr>
          <w:rFonts w:ascii="Times New Roman" w:eastAsia="Times New Roman" w:hAnsi="Times New Roman" w:cs="Times New Roman"/>
          <w:sz w:val="24"/>
          <w:szCs w:val="24"/>
          <w:lang w:eastAsia="zh-CN"/>
        </w:rPr>
        <w:t>заместителя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863F37" w:rsidRPr="00863F37">
        <w:rPr>
          <w:rFonts w:ascii="Times New Roman" w:eastAsia="Times New Roman" w:hAnsi="Times New Roman" w:cs="Times New Roman"/>
          <w:sz w:val="24"/>
          <w:szCs w:val="24"/>
          <w:lang w:eastAsia="zh-CN"/>
        </w:rPr>
        <w:t>главы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863F37" w:rsidRPr="00863F37">
        <w:rPr>
          <w:rFonts w:ascii="Times New Roman" w:eastAsia="Times New Roman" w:hAnsi="Times New Roman" w:cs="Times New Roman"/>
          <w:sz w:val="24"/>
          <w:szCs w:val="24"/>
          <w:lang w:eastAsia="zh-CN"/>
        </w:rPr>
        <w:t>муниципального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AE5BE5">
        <w:rPr>
          <w:rFonts w:ascii="Times New Roman" w:eastAsia="Times New Roman" w:hAnsi="Times New Roman" w:cs="Times New Roman"/>
          <w:sz w:val="24"/>
          <w:szCs w:val="24"/>
          <w:lang w:eastAsia="zh-CN"/>
        </w:rPr>
        <w:t>округ</w:t>
      </w:r>
      <w:r w:rsidR="00863F37" w:rsidRPr="00863F37">
        <w:rPr>
          <w:rFonts w:ascii="Times New Roman" w:eastAsia="Times New Roman" w:hAnsi="Times New Roman" w:cs="Times New Roman"/>
          <w:sz w:val="24"/>
          <w:szCs w:val="24"/>
          <w:lang w:eastAsia="zh-CN"/>
        </w:rPr>
        <w:t>а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863F37" w:rsidRPr="00863F37">
        <w:rPr>
          <w:rFonts w:ascii="Times New Roman" w:eastAsia="Times New Roman" w:hAnsi="Times New Roman" w:cs="Times New Roman"/>
          <w:sz w:val="24"/>
          <w:szCs w:val="24"/>
          <w:lang w:eastAsia="zh-CN"/>
        </w:rPr>
        <w:t>Карпова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863F37" w:rsidRPr="00863F37">
        <w:rPr>
          <w:rFonts w:ascii="Times New Roman" w:eastAsia="Times New Roman" w:hAnsi="Times New Roman" w:cs="Times New Roman"/>
          <w:sz w:val="24"/>
          <w:szCs w:val="24"/>
          <w:lang w:eastAsia="zh-CN"/>
        </w:rPr>
        <w:t>М.П.</w:t>
      </w:r>
    </w:p>
    <w:p w14:paraId="11C2B5E4" w14:textId="77777777" w:rsidR="00863F37" w:rsidRPr="00CE48A6" w:rsidRDefault="00863F37" w:rsidP="00863F37">
      <w:pPr>
        <w:tabs>
          <w:tab w:val="left" w:pos="540"/>
          <w:tab w:val="left" w:pos="900"/>
          <w:tab w:val="left" w:pos="102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kern w:val="2"/>
          <w:sz w:val="24"/>
          <w:szCs w:val="24"/>
          <w:lang w:eastAsia="zh-CN"/>
        </w:rPr>
      </w:pPr>
      <w:r w:rsidRPr="00863F37">
        <w:rPr>
          <w:rFonts w:ascii="Times New Roman" w:eastAsia="Times New Roman" w:hAnsi="Times New Roman" w:cs="Times New Roman"/>
          <w:sz w:val="24"/>
          <w:szCs w:val="24"/>
          <w:lang w:eastAsia="zh-CN"/>
        </w:rPr>
        <w:t>5.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863F37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>Настоящее</w:t>
      </w:r>
      <w:r w:rsidR="00A2419D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 xml:space="preserve"> </w:t>
      </w:r>
      <w:r w:rsidRPr="00863F37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>постановление</w:t>
      </w:r>
      <w:r w:rsidR="00A2419D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 xml:space="preserve"> </w:t>
      </w:r>
      <w:r w:rsidRPr="00863F37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>подлежит</w:t>
      </w:r>
      <w:r w:rsidR="00A2419D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 xml:space="preserve"> </w:t>
      </w:r>
      <w:r w:rsidRPr="00863F37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>официальному</w:t>
      </w:r>
      <w:r w:rsidR="00A2419D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 xml:space="preserve"> </w:t>
      </w:r>
      <w:r w:rsidRPr="00863F37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>опубликованию</w:t>
      </w:r>
      <w:r w:rsidR="00A2419D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 xml:space="preserve"> </w:t>
      </w:r>
      <w:r w:rsidRPr="00863F37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>на</w:t>
      </w:r>
      <w:r w:rsidR="00A2419D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 xml:space="preserve"> </w:t>
      </w:r>
      <w:r w:rsidRPr="00863F37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>официальном</w:t>
      </w:r>
      <w:r w:rsidR="00A2419D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 xml:space="preserve"> </w:t>
      </w:r>
      <w:r w:rsidR="00FA4A7F" w:rsidRPr="009B04DF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>С</w:t>
      </w:r>
      <w:r w:rsidRPr="009B04DF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>айте</w:t>
      </w:r>
      <w:r w:rsidR="00A2419D" w:rsidRPr="009B04DF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 xml:space="preserve"> </w:t>
      </w:r>
      <w:r w:rsidRPr="009B04DF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>Нязепетровского</w:t>
      </w:r>
      <w:r w:rsidR="00A2419D" w:rsidRPr="009B04DF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 xml:space="preserve"> </w:t>
      </w:r>
      <w:r w:rsidRPr="009B04DF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>муниципального</w:t>
      </w:r>
      <w:r w:rsidR="00A2419D" w:rsidRPr="009B04DF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 xml:space="preserve"> </w:t>
      </w:r>
      <w:r w:rsidR="009B04DF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>район</w:t>
      </w:r>
      <w:r w:rsidRPr="009B04DF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>а</w:t>
      </w:r>
      <w:r w:rsidR="00A2419D" w:rsidRPr="009B04DF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 xml:space="preserve"> </w:t>
      </w:r>
      <w:r w:rsidR="00CE48A6" w:rsidRPr="009B04DF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>(</w:t>
      </w:r>
      <w:r w:rsidR="00C65CA2" w:rsidRPr="009B04DF">
        <w:rPr>
          <w:rFonts w:ascii="Times New Roman" w:eastAsia="Times New Roman" w:hAnsi="Times New Roman" w:cs="Times New Roman"/>
          <w:kern w:val="2"/>
          <w:sz w:val="24"/>
          <w:szCs w:val="24"/>
          <w:lang w:val="en-US" w:eastAsia="zh-CN"/>
        </w:rPr>
        <w:t>https</w:t>
      </w:r>
      <w:r w:rsidR="00C65CA2" w:rsidRPr="009B04DF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>://</w:t>
      </w:r>
      <w:hyperlink w:history="1">
        <w:r w:rsidR="00CE48A6" w:rsidRPr="00A72FB9">
          <w:rPr>
            <w:rStyle w:val="a4"/>
            <w:rFonts w:ascii="Times New Roman" w:eastAsia="Times New Roman" w:hAnsi="Times New Roman" w:cs="Times New Roman"/>
            <w:color w:val="000000" w:themeColor="text1"/>
            <w:kern w:val="2"/>
            <w:sz w:val="24"/>
            <w:szCs w:val="24"/>
            <w:u w:val="none"/>
            <w:lang w:val="en-US" w:eastAsia="zh-CN"/>
          </w:rPr>
          <w:t>www</w:t>
        </w:r>
        <w:r w:rsidR="00CE48A6" w:rsidRPr="00A72FB9">
          <w:rPr>
            <w:rStyle w:val="a4"/>
            <w:rFonts w:ascii="Times New Roman" w:eastAsia="Times New Roman" w:hAnsi="Times New Roman" w:cs="Times New Roman"/>
            <w:color w:val="000000" w:themeColor="text1"/>
            <w:kern w:val="2"/>
            <w:sz w:val="24"/>
            <w:szCs w:val="24"/>
            <w:u w:val="none"/>
            <w:lang w:eastAsia="zh-CN"/>
          </w:rPr>
          <w:t>.</w:t>
        </w:r>
        <w:proofErr w:type="spellStart"/>
        <w:r w:rsidR="00CE48A6" w:rsidRPr="00A72FB9">
          <w:rPr>
            <w:rStyle w:val="a4"/>
            <w:rFonts w:ascii="Times New Roman" w:eastAsia="Times New Roman" w:hAnsi="Times New Roman" w:cs="Times New Roman"/>
            <w:color w:val="000000" w:themeColor="text1"/>
            <w:kern w:val="2"/>
            <w:sz w:val="24"/>
            <w:szCs w:val="24"/>
            <w:u w:val="none"/>
            <w:lang w:val="en-US" w:eastAsia="zh-CN"/>
          </w:rPr>
          <w:t>nzpr</w:t>
        </w:r>
        <w:proofErr w:type="spellEnd"/>
        <w:r w:rsidR="00CE48A6" w:rsidRPr="00A72FB9">
          <w:rPr>
            <w:rStyle w:val="a4"/>
            <w:rFonts w:ascii="Times New Roman" w:eastAsia="Times New Roman" w:hAnsi="Times New Roman" w:cs="Times New Roman"/>
            <w:color w:val="000000" w:themeColor="text1"/>
            <w:kern w:val="2"/>
            <w:sz w:val="24"/>
            <w:szCs w:val="24"/>
            <w:u w:val="none"/>
            <w:lang w:eastAsia="zh-CN"/>
          </w:rPr>
          <w:t>.</w:t>
        </w:r>
        <w:proofErr w:type="spellStart"/>
        <w:r w:rsidR="00CE48A6" w:rsidRPr="00A72FB9">
          <w:rPr>
            <w:rStyle w:val="a4"/>
            <w:rFonts w:ascii="Times New Roman" w:eastAsia="Times New Roman" w:hAnsi="Times New Roman" w:cs="Times New Roman"/>
            <w:color w:val="000000" w:themeColor="text1"/>
            <w:kern w:val="2"/>
            <w:sz w:val="24"/>
            <w:szCs w:val="24"/>
            <w:u w:val="none"/>
            <w:lang w:val="en-US" w:eastAsia="zh-CN"/>
          </w:rPr>
          <w:t>ru</w:t>
        </w:r>
        <w:proofErr w:type="spellEnd"/>
        <w:r w:rsidR="00CE48A6" w:rsidRPr="00A72FB9">
          <w:rPr>
            <w:rStyle w:val="a4"/>
            <w:rFonts w:ascii="Times New Roman" w:eastAsia="Times New Roman" w:hAnsi="Times New Roman" w:cs="Times New Roman"/>
            <w:color w:val="000000" w:themeColor="text1"/>
            <w:kern w:val="2"/>
            <w:sz w:val="24"/>
            <w:szCs w:val="24"/>
            <w:u w:val="none"/>
            <w:lang w:eastAsia="zh-CN"/>
          </w:rPr>
          <w:t>,</w:t>
        </w:r>
        <w:r w:rsidR="00A2419D" w:rsidRPr="00A72FB9">
          <w:rPr>
            <w:rStyle w:val="a4"/>
            <w:rFonts w:ascii="Times New Roman" w:eastAsia="Times New Roman" w:hAnsi="Times New Roman" w:cs="Times New Roman"/>
            <w:color w:val="000000" w:themeColor="text1"/>
            <w:kern w:val="2"/>
            <w:sz w:val="24"/>
            <w:szCs w:val="24"/>
            <w:u w:val="none"/>
            <w:lang w:eastAsia="zh-CN"/>
          </w:rPr>
          <w:t xml:space="preserve"> </w:t>
        </w:r>
        <w:r w:rsidR="00CE48A6" w:rsidRPr="00A72FB9">
          <w:rPr>
            <w:rStyle w:val="a4"/>
            <w:rFonts w:ascii="Times New Roman" w:eastAsia="Times New Roman" w:hAnsi="Times New Roman" w:cs="Times New Roman"/>
            <w:color w:val="000000" w:themeColor="text1"/>
            <w:kern w:val="2"/>
            <w:sz w:val="24"/>
            <w:szCs w:val="24"/>
            <w:u w:val="none"/>
            <w:lang w:eastAsia="zh-CN"/>
          </w:rPr>
          <w:t>регистрация</w:t>
        </w:r>
        <w:r w:rsidR="00A2419D" w:rsidRPr="00A72FB9">
          <w:rPr>
            <w:rStyle w:val="a4"/>
            <w:rFonts w:ascii="Times New Roman" w:eastAsia="Times New Roman" w:hAnsi="Times New Roman" w:cs="Times New Roman"/>
            <w:color w:val="000000" w:themeColor="text1"/>
            <w:kern w:val="2"/>
            <w:sz w:val="24"/>
            <w:szCs w:val="24"/>
            <w:u w:val="none"/>
            <w:lang w:eastAsia="zh-CN"/>
          </w:rPr>
          <w:t xml:space="preserve"> </w:t>
        </w:r>
        <w:r w:rsidR="00CE48A6" w:rsidRPr="00A72FB9">
          <w:rPr>
            <w:rStyle w:val="a4"/>
            <w:rFonts w:ascii="Times New Roman" w:eastAsia="Times New Roman" w:hAnsi="Times New Roman" w:cs="Times New Roman"/>
            <w:color w:val="000000" w:themeColor="text1"/>
            <w:kern w:val="2"/>
            <w:sz w:val="24"/>
            <w:szCs w:val="24"/>
            <w:u w:val="none"/>
            <w:lang w:eastAsia="zh-CN"/>
          </w:rPr>
          <w:t>в</w:t>
        </w:r>
        <w:r w:rsidR="00A2419D" w:rsidRPr="00A72FB9">
          <w:rPr>
            <w:rStyle w:val="a4"/>
            <w:rFonts w:ascii="Times New Roman" w:eastAsia="Times New Roman" w:hAnsi="Times New Roman" w:cs="Times New Roman"/>
            <w:color w:val="000000" w:themeColor="text1"/>
            <w:kern w:val="2"/>
            <w:sz w:val="24"/>
            <w:szCs w:val="24"/>
            <w:u w:val="none"/>
            <w:lang w:eastAsia="zh-CN"/>
          </w:rPr>
          <w:t xml:space="preserve"> </w:t>
        </w:r>
        <w:r w:rsidR="00CE48A6" w:rsidRPr="00A72FB9">
          <w:rPr>
            <w:rStyle w:val="a4"/>
            <w:rFonts w:ascii="Times New Roman" w:eastAsia="Times New Roman" w:hAnsi="Times New Roman" w:cs="Times New Roman"/>
            <w:color w:val="000000" w:themeColor="text1"/>
            <w:kern w:val="2"/>
            <w:sz w:val="24"/>
            <w:szCs w:val="24"/>
            <w:u w:val="none"/>
            <w:lang w:eastAsia="zh-CN"/>
          </w:rPr>
          <w:t>качестве</w:t>
        </w:r>
        <w:r w:rsidR="00A2419D" w:rsidRPr="00A72FB9">
          <w:rPr>
            <w:rStyle w:val="a4"/>
            <w:rFonts w:ascii="Times New Roman" w:eastAsia="Times New Roman" w:hAnsi="Times New Roman" w:cs="Times New Roman"/>
            <w:color w:val="000000" w:themeColor="text1"/>
            <w:kern w:val="2"/>
            <w:sz w:val="24"/>
            <w:szCs w:val="24"/>
            <w:u w:val="none"/>
            <w:lang w:eastAsia="zh-CN"/>
          </w:rPr>
          <w:t xml:space="preserve"> </w:t>
        </w:r>
        <w:r w:rsidR="00CE48A6" w:rsidRPr="00A72FB9">
          <w:rPr>
            <w:rStyle w:val="a4"/>
            <w:rFonts w:ascii="Times New Roman" w:eastAsia="Times New Roman" w:hAnsi="Times New Roman" w:cs="Times New Roman"/>
            <w:color w:val="000000" w:themeColor="text1"/>
            <w:kern w:val="2"/>
            <w:sz w:val="24"/>
            <w:szCs w:val="24"/>
            <w:u w:val="none"/>
            <w:lang w:eastAsia="zh-CN"/>
          </w:rPr>
          <w:t>сетевого</w:t>
        </w:r>
        <w:r w:rsidR="00A2419D" w:rsidRPr="00A72FB9">
          <w:rPr>
            <w:rStyle w:val="a4"/>
            <w:rFonts w:ascii="Times New Roman" w:eastAsia="Times New Roman" w:hAnsi="Times New Roman" w:cs="Times New Roman"/>
            <w:color w:val="000000" w:themeColor="text1"/>
            <w:kern w:val="2"/>
            <w:sz w:val="24"/>
            <w:szCs w:val="24"/>
            <w:u w:val="none"/>
            <w:lang w:eastAsia="zh-CN"/>
          </w:rPr>
          <w:t xml:space="preserve"> </w:t>
        </w:r>
        <w:r w:rsidR="00CE48A6" w:rsidRPr="00A72FB9">
          <w:rPr>
            <w:rStyle w:val="a4"/>
            <w:rFonts w:ascii="Times New Roman" w:eastAsia="Times New Roman" w:hAnsi="Times New Roman" w:cs="Times New Roman"/>
            <w:color w:val="000000" w:themeColor="text1"/>
            <w:kern w:val="2"/>
            <w:sz w:val="24"/>
            <w:szCs w:val="24"/>
            <w:u w:val="none"/>
            <w:lang w:eastAsia="zh-CN"/>
          </w:rPr>
          <w:t>издания:</w:t>
        </w:r>
        <w:r w:rsidR="00A2419D" w:rsidRPr="00A72FB9">
          <w:rPr>
            <w:rStyle w:val="a4"/>
            <w:rFonts w:ascii="Times New Roman" w:eastAsia="Times New Roman" w:hAnsi="Times New Roman" w:cs="Times New Roman"/>
            <w:color w:val="000000" w:themeColor="text1"/>
            <w:kern w:val="2"/>
            <w:sz w:val="24"/>
            <w:szCs w:val="24"/>
            <w:u w:val="none"/>
            <w:lang w:eastAsia="zh-CN"/>
          </w:rPr>
          <w:t xml:space="preserve"> </w:t>
        </w:r>
        <w:r w:rsidR="00CE48A6" w:rsidRPr="00A72FB9">
          <w:rPr>
            <w:rStyle w:val="a4"/>
            <w:rFonts w:ascii="Times New Roman" w:eastAsia="Times New Roman" w:hAnsi="Times New Roman" w:cs="Times New Roman"/>
            <w:color w:val="000000" w:themeColor="text1"/>
            <w:kern w:val="2"/>
            <w:sz w:val="24"/>
            <w:szCs w:val="24"/>
            <w:u w:val="none"/>
            <w:lang w:eastAsia="zh-CN"/>
          </w:rPr>
          <w:t>Эл</w:t>
        </w:r>
        <w:r w:rsidR="00A2419D" w:rsidRPr="00A72FB9">
          <w:rPr>
            <w:rStyle w:val="a4"/>
            <w:rFonts w:ascii="Times New Roman" w:eastAsia="Times New Roman" w:hAnsi="Times New Roman" w:cs="Times New Roman"/>
            <w:color w:val="000000" w:themeColor="text1"/>
            <w:kern w:val="2"/>
            <w:sz w:val="24"/>
            <w:szCs w:val="24"/>
            <w:u w:val="none"/>
            <w:lang w:eastAsia="zh-CN"/>
          </w:rPr>
          <w:t xml:space="preserve"> </w:t>
        </w:r>
        <w:r w:rsidR="00CE48A6" w:rsidRPr="00A72FB9">
          <w:rPr>
            <w:rStyle w:val="a4"/>
            <w:rFonts w:ascii="Times New Roman" w:eastAsia="Times New Roman" w:hAnsi="Times New Roman" w:cs="Times New Roman"/>
            <w:color w:val="000000" w:themeColor="text1"/>
            <w:kern w:val="2"/>
            <w:sz w:val="24"/>
            <w:szCs w:val="24"/>
            <w:u w:val="none"/>
            <w:lang w:eastAsia="zh-CN"/>
          </w:rPr>
          <w:t>№</w:t>
        </w:r>
        <w:r w:rsidR="00A2419D" w:rsidRPr="00A72FB9">
          <w:rPr>
            <w:rStyle w:val="a4"/>
            <w:rFonts w:ascii="Times New Roman" w:eastAsia="Times New Roman" w:hAnsi="Times New Roman" w:cs="Times New Roman"/>
            <w:color w:val="000000" w:themeColor="text1"/>
            <w:kern w:val="2"/>
            <w:sz w:val="24"/>
            <w:szCs w:val="24"/>
            <w:u w:val="none"/>
            <w:lang w:eastAsia="zh-CN"/>
          </w:rPr>
          <w:t xml:space="preserve"> </w:t>
        </w:r>
        <w:r w:rsidR="00CE48A6" w:rsidRPr="00A72FB9">
          <w:rPr>
            <w:rStyle w:val="a4"/>
            <w:rFonts w:ascii="Times New Roman" w:eastAsia="Times New Roman" w:hAnsi="Times New Roman" w:cs="Times New Roman"/>
            <w:color w:val="000000" w:themeColor="text1"/>
            <w:kern w:val="2"/>
            <w:sz w:val="24"/>
            <w:szCs w:val="24"/>
            <w:u w:val="none"/>
            <w:lang w:eastAsia="zh-CN"/>
          </w:rPr>
          <w:t>ФС77-81111</w:t>
        </w:r>
        <w:r w:rsidR="00A2419D" w:rsidRPr="00A72FB9">
          <w:rPr>
            <w:rStyle w:val="a4"/>
            <w:rFonts w:ascii="Times New Roman" w:eastAsia="Times New Roman" w:hAnsi="Times New Roman" w:cs="Times New Roman"/>
            <w:color w:val="000000" w:themeColor="text1"/>
            <w:kern w:val="2"/>
            <w:sz w:val="24"/>
            <w:szCs w:val="24"/>
            <w:u w:val="none"/>
            <w:lang w:eastAsia="zh-CN"/>
          </w:rPr>
          <w:t xml:space="preserve"> </w:t>
        </w:r>
        <w:r w:rsidR="00CE48A6" w:rsidRPr="00A72FB9">
          <w:rPr>
            <w:rStyle w:val="a4"/>
            <w:rFonts w:ascii="Times New Roman" w:eastAsia="Times New Roman" w:hAnsi="Times New Roman" w:cs="Times New Roman"/>
            <w:color w:val="000000" w:themeColor="text1"/>
            <w:kern w:val="2"/>
            <w:sz w:val="24"/>
            <w:szCs w:val="24"/>
            <w:u w:val="none"/>
            <w:lang w:eastAsia="zh-CN"/>
          </w:rPr>
          <w:t>от</w:t>
        </w:r>
        <w:r w:rsidR="00A2419D" w:rsidRPr="00A72FB9">
          <w:rPr>
            <w:rStyle w:val="a4"/>
            <w:rFonts w:ascii="Times New Roman" w:eastAsia="Times New Roman" w:hAnsi="Times New Roman" w:cs="Times New Roman"/>
            <w:color w:val="000000" w:themeColor="text1"/>
            <w:kern w:val="2"/>
            <w:sz w:val="24"/>
            <w:szCs w:val="24"/>
            <w:u w:val="none"/>
            <w:lang w:eastAsia="zh-CN"/>
          </w:rPr>
          <w:t xml:space="preserve"> </w:t>
        </w:r>
        <w:r w:rsidR="00CE48A6" w:rsidRPr="00A72FB9">
          <w:rPr>
            <w:rStyle w:val="a4"/>
            <w:rFonts w:ascii="Times New Roman" w:eastAsia="Times New Roman" w:hAnsi="Times New Roman" w:cs="Times New Roman"/>
            <w:color w:val="000000" w:themeColor="text1"/>
            <w:kern w:val="2"/>
            <w:sz w:val="24"/>
            <w:szCs w:val="24"/>
            <w:u w:val="none"/>
            <w:lang w:eastAsia="zh-CN"/>
          </w:rPr>
          <w:t>17</w:t>
        </w:r>
        <w:r w:rsidR="00A2419D" w:rsidRPr="00A72FB9">
          <w:rPr>
            <w:rStyle w:val="a4"/>
            <w:rFonts w:ascii="Times New Roman" w:eastAsia="Times New Roman" w:hAnsi="Times New Roman" w:cs="Times New Roman"/>
            <w:color w:val="000000" w:themeColor="text1"/>
            <w:kern w:val="2"/>
            <w:sz w:val="24"/>
            <w:szCs w:val="24"/>
            <w:u w:val="none"/>
            <w:lang w:eastAsia="zh-CN"/>
          </w:rPr>
          <w:t xml:space="preserve"> </w:t>
        </w:r>
        <w:r w:rsidR="00CE48A6" w:rsidRPr="00A72FB9">
          <w:rPr>
            <w:rStyle w:val="a4"/>
            <w:rFonts w:ascii="Times New Roman" w:eastAsia="Times New Roman" w:hAnsi="Times New Roman" w:cs="Times New Roman"/>
            <w:color w:val="000000" w:themeColor="text1"/>
            <w:kern w:val="2"/>
            <w:sz w:val="24"/>
            <w:szCs w:val="24"/>
            <w:u w:val="none"/>
            <w:lang w:eastAsia="zh-CN"/>
          </w:rPr>
          <w:t>мая</w:t>
        </w:r>
        <w:r w:rsidR="00A2419D" w:rsidRPr="00A72FB9">
          <w:rPr>
            <w:rStyle w:val="a4"/>
            <w:rFonts w:ascii="Times New Roman" w:eastAsia="Times New Roman" w:hAnsi="Times New Roman" w:cs="Times New Roman"/>
            <w:color w:val="000000" w:themeColor="text1"/>
            <w:kern w:val="2"/>
            <w:sz w:val="24"/>
            <w:szCs w:val="24"/>
            <w:u w:val="none"/>
            <w:lang w:eastAsia="zh-CN"/>
          </w:rPr>
          <w:t xml:space="preserve"> </w:t>
        </w:r>
        <w:r w:rsidR="00CE48A6" w:rsidRPr="00A72FB9">
          <w:rPr>
            <w:rStyle w:val="a4"/>
            <w:rFonts w:ascii="Times New Roman" w:eastAsia="Times New Roman" w:hAnsi="Times New Roman" w:cs="Times New Roman"/>
            <w:color w:val="000000" w:themeColor="text1"/>
            <w:kern w:val="2"/>
            <w:sz w:val="24"/>
            <w:szCs w:val="24"/>
            <w:u w:val="none"/>
            <w:lang w:eastAsia="zh-CN"/>
          </w:rPr>
          <w:t>2021</w:t>
        </w:r>
        <w:r w:rsidR="00A2419D" w:rsidRPr="00A72FB9">
          <w:rPr>
            <w:rStyle w:val="a4"/>
            <w:rFonts w:ascii="Times New Roman" w:eastAsia="Times New Roman" w:hAnsi="Times New Roman" w:cs="Times New Roman"/>
            <w:color w:val="000000" w:themeColor="text1"/>
            <w:kern w:val="2"/>
            <w:sz w:val="24"/>
            <w:szCs w:val="24"/>
            <w:u w:val="none"/>
            <w:lang w:eastAsia="zh-CN"/>
          </w:rPr>
          <w:t xml:space="preserve"> </w:t>
        </w:r>
        <w:r w:rsidR="00CE48A6" w:rsidRPr="00A72FB9">
          <w:rPr>
            <w:rStyle w:val="a4"/>
            <w:rFonts w:ascii="Times New Roman" w:eastAsia="Times New Roman" w:hAnsi="Times New Roman" w:cs="Times New Roman"/>
            <w:color w:val="000000" w:themeColor="text1"/>
            <w:kern w:val="2"/>
            <w:sz w:val="24"/>
            <w:szCs w:val="24"/>
            <w:u w:val="none"/>
            <w:lang w:eastAsia="zh-CN"/>
          </w:rPr>
          <w:t>г.).</w:t>
        </w:r>
      </w:hyperlink>
    </w:p>
    <w:p w14:paraId="75C8A3A6" w14:textId="77777777" w:rsidR="00863F37" w:rsidRPr="00863F37" w:rsidRDefault="00863F37" w:rsidP="00863F37">
      <w:pPr>
        <w:tabs>
          <w:tab w:val="left" w:pos="851"/>
          <w:tab w:val="left" w:pos="993"/>
        </w:tabs>
        <w:suppressAutoHyphens/>
        <w:spacing w:after="0" w:line="240" w:lineRule="auto"/>
        <w:jc w:val="both"/>
        <w:rPr>
          <w:rFonts w:ascii="Calibri" w:eastAsia="Times New Roman" w:hAnsi="Calibri" w:cs="Times New Roman"/>
          <w:lang w:eastAsia="zh-CN"/>
        </w:rPr>
      </w:pPr>
    </w:p>
    <w:p w14:paraId="2D3AFD82" w14:textId="77777777" w:rsidR="00863F37" w:rsidRPr="00863F37" w:rsidRDefault="00863F37" w:rsidP="00863F37">
      <w:pPr>
        <w:tabs>
          <w:tab w:val="left" w:pos="851"/>
          <w:tab w:val="left" w:pos="993"/>
        </w:tabs>
        <w:suppressAutoHyphens/>
        <w:spacing w:after="0" w:line="240" w:lineRule="auto"/>
        <w:jc w:val="both"/>
        <w:rPr>
          <w:rFonts w:ascii="Calibri" w:eastAsia="Times New Roman" w:hAnsi="Calibri" w:cs="Times New Roman"/>
          <w:lang w:eastAsia="zh-CN"/>
        </w:rPr>
      </w:pPr>
    </w:p>
    <w:p w14:paraId="4B1C34C6" w14:textId="77777777" w:rsidR="00863F37" w:rsidRPr="00863F37" w:rsidRDefault="00863F37" w:rsidP="00863F37">
      <w:pPr>
        <w:tabs>
          <w:tab w:val="left" w:pos="851"/>
          <w:tab w:val="left" w:pos="993"/>
        </w:tabs>
        <w:suppressAutoHyphens/>
        <w:spacing w:after="0" w:line="240" w:lineRule="auto"/>
        <w:jc w:val="both"/>
        <w:rPr>
          <w:rFonts w:ascii="Calibri" w:eastAsia="Times New Roman" w:hAnsi="Calibri" w:cs="Times New Roman"/>
          <w:lang w:eastAsia="zh-CN"/>
        </w:rPr>
      </w:pPr>
    </w:p>
    <w:p w14:paraId="142173E3" w14:textId="77777777" w:rsidR="00863F37" w:rsidRPr="00863F37" w:rsidRDefault="00863F37" w:rsidP="00863F3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63F37">
        <w:rPr>
          <w:rFonts w:ascii="Times New Roman" w:eastAsia="Times New Roman" w:hAnsi="Times New Roman" w:cs="Times New Roman"/>
          <w:sz w:val="24"/>
          <w:szCs w:val="24"/>
          <w:lang w:eastAsia="zh-CN"/>
        </w:rPr>
        <w:t>Глава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863F37">
        <w:rPr>
          <w:rFonts w:ascii="Times New Roman" w:eastAsia="Times New Roman" w:hAnsi="Times New Roman" w:cs="Times New Roman"/>
          <w:sz w:val="24"/>
          <w:szCs w:val="24"/>
          <w:lang w:eastAsia="zh-CN"/>
        </w:rPr>
        <w:t>Нязепетровского</w:t>
      </w:r>
    </w:p>
    <w:p w14:paraId="62678AC7" w14:textId="77777777" w:rsidR="00863F37" w:rsidRPr="00863F37" w:rsidRDefault="00863F37" w:rsidP="00863F3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63F37">
        <w:rPr>
          <w:rFonts w:ascii="Times New Roman" w:eastAsia="Times New Roman" w:hAnsi="Times New Roman" w:cs="Times New Roman"/>
          <w:sz w:val="24"/>
          <w:szCs w:val="24"/>
          <w:lang w:eastAsia="zh-CN"/>
        </w:rPr>
        <w:t>муниципального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AE5BE5">
        <w:rPr>
          <w:rFonts w:ascii="Times New Roman" w:eastAsia="Times New Roman" w:hAnsi="Times New Roman" w:cs="Times New Roman"/>
          <w:sz w:val="24"/>
          <w:szCs w:val="24"/>
          <w:lang w:eastAsia="zh-CN"/>
        </w:rPr>
        <w:t>округ</w:t>
      </w:r>
      <w:r w:rsidRPr="00863F37">
        <w:rPr>
          <w:rFonts w:ascii="Times New Roman" w:eastAsia="Times New Roman" w:hAnsi="Times New Roman" w:cs="Times New Roman"/>
          <w:sz w:val="24"/>
          <w:szCs w:val="24"/>
          <w:lang w:eastAsia="zh-CN"/>
        </w:rPr>
        <w:t>а</w:t>
      </w:r>
      <w:r w:rsidRPr="00863F37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="00A2419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                                                              </w:t>
      </w:r>
      <w:r w:rsidRPr="00863F37">
        <w:rPr>
          <w:rFonts w:ascii="Times New Roman" w:eastAsia="Times New Roman" w:hAnsi="Times New Roman" w:cs="Times New Roman"/>
          <w:sz w:val="24"/>
          <w:szCs w:val="24"/>
          <w:lang w:eastAsia="zh-CN"/>
        </w:rPr>
        <w:t>С.А.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863F37">
        <w:rPr>
          <w:rFonts w:ascii="Times New Roman" w:eastAsia="Times New Roman" w:hAnsi="Times New Roman" w:cs="Times New Roman"/>
          <w:sz w:val="24"/>
          <w:szCs w:val="24"/>
          <w:lang w:eastAsia="zh-CN"/>
        </w:rPr>
        <w:t>Кравцов</w:t>
      </w:r>
    </w:p>
    <w:p w14:paraId="3943E0CA" w14:textId="77777777" w:rsidR="00631DBA" w:rsidRPr="00631DBA" w:rsidRDefault="00631DBA" w:rsidP="00631DBA">
      <w:pPr>
        <w:suppressAutoHyphens/>
        <w:autoSpaceDE w:val="0"/>
        <w:autoSpaceDN w:val="0"/>
        <w:adjustRightInd w:val="0"/>
        <w:ind w:firstLine="54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7C137FD1" w14:textId="77777777" w:rsidR="00D94C7D" w:rsidRDefault="00D94C7D" w:rsidP="00BF2D1B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61107BE" w14:textId="77777777" w:rsidR="004742FD" w:rsidRDefault="004742FD" w:rsidP="00BF2D1B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87369A3" w14:textId="77777777" w:rsidR="004742FD" w:rsidRDefault="004742FD" w:rsidP="00BF2D1B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322CEC3" w14:textId="77777777" w:rsidR="004742FD" w:rsidRDefault="004742FD" w:rsidP="00BF2D1B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31B7E59" w14:textId="2EA88C80" w:rsidR="00BF2D1B" w:rsidRPr="008417D9" w:rsidRDefault="00BF2D1B" w:rsidP="00BF2D1B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17D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УТВЕРЖДЕН</w:t>
      </w:r>
    </w:p>
    <w:p w14:paraId="20CAD4E8" w14:textId="77777777" w:rsidR="00BF2D1B" w:rsidRPr="008417D9" w:rsidRDefault="00BF2D1B" w:rsidP="00BF2D1B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постановлением </w:t>
      </w:r>
      <w:r w:rsidRPr="008417D9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</w:t>
      </w:r>
    </w:p>
    <w:p w14:paraId="20568114" w14:textId="77777777" w:rsidR="00BF2D1B" w:rsidRDefault="00BF2D1B" w:rsidP="00BF2D1B">
      <w:pPr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17D9">
        <w:rPr>
          <w:rFonts w:ascii="Times New Roman" w:eastAsia="Times New Roman" w:hAnsi="Times New Roman" w:cs="Times New Roman"/>
          <w:sz w:val="24"/>
          <w:szCs w:val="24"/>
          <w:lang w:eastAsia="ru-RU"/>
        </w:rPr>
        <w:t>Нязепетровского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417D9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</w:t>
      </w:r>
      <w:r w:rsidR="00D94C7D" w:rsidRPr="00D94C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94C7D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округ</w:t>
      </w:r>
      <w:r w:rsidR="00D94C7D" w:rsidRPr="008417D9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</w:p>
    <w:p w14:paraId="31A2A9F8" w14:textId="2FA87521" w:rsidR="00631DBA" w:rsidRDefault="00D94C7D" w:rsidP="00A12064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</w:t>
      </w:r>
      <w:r w:rsidR="00BF2D1B" w:rsidRPr="008417D9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 w:rsidR="00A025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742FD">
        <w:rPr>
          <w:rFonts w:ascii="Times New Roman" w:eastAsia="Times New Roman" w:hAnsi="Times New Roman" w:cs="Times New Roman"/>
          <w:sz w:val="24"/>
          <w:szCs w:val="24"/>
          <w:lang w:eastAsia="ru-RU"/>
        </w:rPr>
        <w:t>30.04.2025 г.</w:t>
      </w:r>
      <w:r w:rsidR="00BF2D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F2D1B" w:rsidRPr="008417D9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A025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742FD">
        <w:rPr>
          <w:rFonts w:ascii="Times New Roman" w:eastAsia="Times New Roman" w:hAnsi="Times New Roman" w:cs="Times New Roman"/>
          <w:sz w:val="24"/>
          <w:szCs w:val="24"/>
          <w:lang w:eastAsia="ru-RU"/>
        </w:rPr>
        <w:t>531</w:t>
      </w:r>
      <w:r w:rsidR="00A025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</w:p>
    <w:p w14:paraId="485F506E" w14:textId="77777777" w:rsidR="00BF2D1B" w:rsidRPr="00631DBA" w:rsidRDefault="00BF2D1B" w:rsidP="00CE48A6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0B9D74CA" w14:textId="77777777" w:rsidR="00631DBA" w:rsidRPr="0041402F" w:rsidRDefault="00631DBA" w:rsidP="00956D38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41402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Административный</w:t>
      </w:r>
      <w:r w:rsidR="00A2419D" w:rsidRPr="0041402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41402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регламент</w:t>
      </w:r>
    </w:p>
    <w:p w14:paraId="32962148" w14:textId="77777777" w:rsidR="00631DBA" w:rsidRPr="0041402F" w:rsidRDefault="00CE48A6" w:rsidP="00956D38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41402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предоставления</w:t>
      </w:r>
      <w:r w:rsidR="00A2419D" w:rsidRPr="0041402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631DBA" w:rsidRPr="0041402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муниципальной</w:t>
      </w:r>
      <w:r w:rsidR="00A2419D" w:rsidRPr="0041402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631DBA" w:rsidRPr="0041402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услуги</w:t>
      </w:r>
    </w:p>
    <w:p w14:paraId="44878DF7" w14:textId="77777777" w:rsidR="00631DBA" w:rsidRPr="0041402F" w:rsidRDefault="00631DBA" w:rsidP="00956D38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41402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«Закрепление</w:t>
      </w:r>
      <w:r w:rsidR="00A2419D" w:rsidRPr="0041402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41402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имущества</w:t>
      </w:r>
      <w:r w:rsidR="00A2419D" w:rsidRPr="0041402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41402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Нязепетровского</w:t>
      </w:r>
      <w:r w:rsidR="00A2419D" w:rsidRPr="0041402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41402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муниципального</w:t>
      </w:r>
      <w:r w:rsidR="00A2419D" w:rsidRPr="0041402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B15EEE" w:rsidRPr="0041402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округа</w:t>
      </w:r>
      <w:r w:rsidR="00A2419D" w:rsidRPr="0041402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FA2C4A" w:rsidRPr="0041402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</w:t>
      </w:r>
      <w:r w:rsidR="00A2419D" w:rsidRPr="0041402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FA2C4A" w:rsidRPr="0041402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оперативное</w:t>
      </w:r>
      <w:r w:rsidR="00A2419D" w:rsidRPr="0041402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FA2C4A" w:rsidRPr="0041402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управление</w:t>
      </w:r>
      <w:r w:rsidR="00A2419D" w:rsidRPr="0041402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FA2C4A" w:rsidRPr="0041402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или</w:t>
      </w:r>
      <w:r w:rsidR="00A2419D" w:rsidRPr="0041402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41402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хозяйственное</w:t>
      </w:r>
      <w:r w:rsidR="00A2419D" w:rsidRPr="0041402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41402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ведение</w:t>
      </w:r>
      <w:r w:rsidR="00A2419D" w:rsidRPr="0041402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41402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и</w:t>
      </w:r>
      <w:r w:rsidR="00A2419D" w:rsidRPr="0041402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41402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изъятие</w:t>
      </w:r>
      <w:r w:rsidR="00A2419D" w:rsidRPr="0041402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41402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его</w:t>
      </w:r>
      <w:r w:rsidR="00A2419D" w:rsidRPr="0041402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41402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из</w:t>
      </w:r>
      <w:r w:rsidR="00A2419D" w:rsidRPr="0041402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41402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оперативного</w:t>
      </w:r>
      <w:r w:rsidR="00A2419D" w:rsidRPr="0041402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41402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управления,</w:t>
      </w:r>
      <w:r w:rsidR="00A2419D" w:rsidRPr="0041402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41402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хозяйственного</w:t>
      </w:r>
      <w:r w:rsidR="00A2419D" w:rsidRPr="0041402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41402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ведения»</w:t>
      </w:r>
    </w:p>
    <w:p w14:paraId="1F5E0929" w14:textId="77777777" w:rsidR="00631DBA" w:rsidRPr="00631DBA" w:rsidRDefault="00631DBA" w:rsidP="00631DBA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14:paraId="759227DB" w14:textId="77777777" w:rsidR="003668FD" w:rsidRDefault="006F440E" w:rsidP="00FA4A7F">
      <w:pPr>
        <w:pStyle w:val="a3"/>
        <w:numPr>
          <w:ilvl w:val="0"/>
          <w:numId w:val="3"/>
        </w:numPr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002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Общие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8002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положения</w:t>
      </w:r>
    </w:p>
    <w:p w14:paraId="03100515" w14:textId="77777777" w:rsidR="00235136" w:rsidRDefault="00235136" w:rsidP="00235136">
      <w:pPr>
        <w:pStyle w:val="a3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89FA84F" w14:textId="77777777" w:rsidR="00FA4A7F" w:rsidRDefault="00235136" w:rsidP="00235136">
      <w:pPr>
        <w:pStyle w:val="a3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 регулирования административного регламента</w:t>
      </w:r>
    </w:p>
    <w:p w14:paraId="4008A296" w14:textId="77777777" w:rsidR="00F532BF" w:rsidRPr="00A80024" w:rsidRDefault="00F532BF" w:rsidP="00235136">
      <w:pPr>
        <w:pStyle w:val="a3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65234B4" w14:textId="77777777" w:rsidR="00B03E6B" w:rsidRDefault="00CE48A6" w:rsidP="00B03E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</w:t>
      </w:r>
      <w:r w:rsidR="00A241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6F440E" w:rsidRPr="006F440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Административный</w:t>
      </w:r>
      <w:r w:rsidR="00A241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6F440E" w:rsidRPr="006F440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регламент</w:t>
      </w:r>
      <w:r w:rsidR="00A241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6F440E" w:rsidRPr="006F440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предоставления</w:t>
      </w:r>
      <w:r w:rsidR="00A241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6F440E" w:rsidRPr="006F440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муниципальной</w:t>
      </w:r>
      <w:r w:rsidR="00A241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6F440E" w:rsidRPr="006F440E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услуги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F440E" w:rsidRPr="00863F37">
        <w:rPr>
          <w:rFonts w:ascii="Times New Roman" w:eastAsia="Times New Roman" w:hAnsi="Times New Roman" w:cs="Times New Roman"/>
          <w:sz w:val="24"/>
          <w:szCs w:val="24"/>
          <w:lang w:eastAsia="zh-CN"/>
        </w:rPr>
        <w:t>«</w:t>
      </w:r>
      <w:r w:rsidR="006F440E">
        <w:rPr>
          <w:rFonts w:ascii="Times New Roman" w:eastAsia="Times New Roman" w:hAnsi="Times New Roman" w:cs="Times New Roman"/>
          <w:sz w:val="24"/>
          <w:szCs w:val="24"/>
          <w:lang w:eastAsia="zh-CN"/>
        </w:rPr>
        <w:t>Закреплени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е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6F440E">
        <w:rPr>
          <w:rFonts w:ascii="Times New Roman" w:eastAsia="Times New Roman" w:hAnsi="Times New Roman" w:cs="Times New Roman"/>
          <w:sz w:val="24"/>
          <w:szCs w:val="24"/>
          <w:lang w:eastAsia="zh-CN"/>
        </w:rPr>
        <w:t>имущества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6F440E">
        <w:rPr>
          <w:rFonts w:ascii="Times New Roman" w:eastAsia="Times New Roman" w:hAnsi="Times New Roman" w:cs="Times New Roman"/>
          <w:sz w:val="24"/>
          <w:szCs w:val="24"/>
          <w:lang w:eastAsia="zh-CN"/>
        </w:rPr>
        <w:t>Нязепетровского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6F440E">
        <w:rPr>
          <w:rFonts w:ascii="Times New Roman" w:eastAsia="Times New Roman" w:hAnsi="Times New Roman" w:cs="Times New Roman"/>
          <w:sz w:val="24"/>
          <w:szCs w:val="24"/>
          <w:lang w:eastAsia="zh-CN"/>
        </w:rPr>
        <w:t>муниципального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AE5BE5">
        <w:rPr>
          <w:rFonts w:ascii="Times New Roman" w:eastAsia="Times New Roman" w:hAnsi="Times New Roman" w:cs="Times New Roman"/>
          <w:sz w:val="24"/>
          <w:szCs w:val="24"/>
          <w:lang w:eastAsia="zh-CN"/>
        </w:rPr>
        <w:t>округ</w:t>
      </w:r>
      <w:r w:rsidR="00FA2C4A">
        <w:rPr>
          <w:rFonts w:ascii="Times New Roman" w:eastAsia="Times New Roman" w:hAnsi="Times New Roman" w:cs="Times New Roman"/>
          <w:sz w:val="24"/>
          <w:szCs w:val="24"/>
          <w:lang w:eastAsia="zh-CN"/>
        </w:rPr>
        <w:t>а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FA2C4A">
        <w:rPr>
          <w:rFonts w:ascii="Times New Roman" w:eastAsia="Times New Roman" w:hAnsi="Times New Roman" w:cs="Times New Roman"/>
          <w:sz w:val="24"/>
          <w:szCs w:val="24"/>
          <w:lang w:eastAsia="zh-CN"/>
        </w:rPr>
        <w:t>в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FA2C4A">
        <w:rPr>
          <w:rFonts w:ascii="Times New Roman" w:eastAsia="Times New Roman" w:hAnsi="Times New Roman" w:cs="Times New Roman"/>
          <w:sz w:val="24"/>
          <w:szCs w:val="24"/>
          <w:lang w:eastAsia="zh-CN"/>
        </w:rPr>
        <w:t>оперативное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FA2C4A">
        <w:rPr>
          <w:rFonts w:ascii="Times New Roman" w:eastAsia="Times New Roman" w:hAnsi="Times New Roman" w:cs="Times New Roman"/>
          <w:sz w:val="24"/>
          <w:szCs w:val="24"/>
          <w:lang w:eastAsia="zh-CN"/>
        </w:rPr>
        <w:t>управление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FA2C4A">
        <w:rPr>
          <w:rFonts w:ascii="Times New Roman" w:eastAsia="Times New Roman" w:hAnsi="Times New Roman" w:cs="Times New Roman"/>
          <w:sz w:val="24"/>
          <w:szCs w:val="24"/>
          <w:lang w:eastAsia="zh-CN"/>
        </w:rPr>
        <w:t>или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6F440E">
        <w:rPr>
          <w:rFonts w:ascii="Times New Roman" w:eastAsia="Times New Roman" w:hAnsi="Times New Roman" w:cs="Times New Roman"/>
          <w:sz w:val="24"/>
          <w:szCs w:val="24"/>
          <w:lang w:eastAsia="zh-CN"/>
        </w:rPr>
        <w:t>хозяйственное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6F440E">
        <w:rPr>
          <w:rFonts w:ascii="Times New Roman" w:eastAsia="Times New Roman" w:hAnsi="Times New Roman" w:cs="Times New Roman"/>
          <w:sz w:val="24"/>
          <w:szCs w:val="24"/>
          <w:lang w:eastAsia="zh-CN"/>
        </w:rPr>
        <w:t>ведение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6F440E" w:rsidRPr="00BA6D1F">
        <w:rPr>
          <w:rFonts w:ascii="Times New Roman" w:eastAsia="Times New Roman" w:hAnsi="Times New Roman" w:cs="Times New Roman"/>
          <w:sz w:val="24"/>
          <w:szCs w:val="24"/>
          <w:lang w:eastAsia="zh-CN"/>
        </w:rPr>
        <w:t>и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6F440E" w:rsidRPr="00BA6D1F">
        <w:rPr>
          <w:rFonts w:ascii="Times New Roman" w:eastAsia="Times New Roman" w:hAnsi="Times New Roman" w:cs="Times New Roman"/>
          <w:sz w:val="24"/>
          <w:szCs w:val="24"/>
          <w:lang w:eastAsia="zh-CN"/>
        </w:rPr>
        <w:t>изъятие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6F440E" w:rsidRPr="00BA6D1F">
        <w:rPr>
          <w:rFonts w:ascii="Times New Roman" w:eastAsia="Times New Roman" w:hAnsi="Times New Roman" w:cs="Times New Roman"/>
          <w:sz w:val="24"/>
          <w:szCs w:val="24"/>
          <w:lang w:eastAsia="zh-CN"/>
        </w:rPr>
        <w:t>его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6F440E" w:rsidRPr="00BA6D1F">
        <w:rPr>
          <w:rFonts w:ascii="Times New Roman" w:eastAsia="Times New Roman" w:hAnsi="Times New Roman" w:cs="Times New Roman"/>
          <w:sz w:val="24"/>
          <w:szCs w:val="24"/>
          <w:lang w:eastAsia="zh-CN"/>
        </w:rPr>
        <w:t>из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6F440E" w:rsidRPr="00BA6D1F">
        <w:rPr>
          <w:rFonts w:ascii="Times New Roman" w:eastAsia="Times New Roman" w:hAnsi="Times New Roman" w:cs="Times New Roman"/>
          <w:sz w:val="24"/>
          <w:szCs w:val="24"/>
          <w:lang w:eastAsia="zh-CN"/>
        </w:rPr>
        <w:t>оперативного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6F440E" w:rsidRPr="00BA6D1F">
        <w:rPr>
          <w:rFonts w:ascii="Times New Roman" w:eastAsia="Times New Roman" w:hAnsi="Times New Roman" w:cs="Times New Roman"/>
          <w:sz w:val="24"/>
          <w:szCs w:val="24"/>
          <w:lang w:eastAsia="zh-CN"/>
        </w:rPr>
        <w:t>управления,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6F440E" w:rsidRPr="00BA6D1F">
        <w:rPr>
          <w:rFonts w:ascii="Times New Roman" w:eastAsia="Times New Roman" w:hAnsi="Times New Roman" w:cs="Times New Roman"/>
          <w:sz w:val="24"/>
          <w:szCs w:val="24"/>
          <w:lang w:eastAsia="zh-CN"/>
        </w:rPr>
        <w:t>хозяйственного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6F440E" w:rsidRPr="00BA6D1F">
        <w:rPr>
          <w:rFonts w:ascii="Times New Roman" w:eastAsia="Times New Roman" w:hAnsi="Times New Roman" w:cs="Times New Roman"/>
          <w:sz w:val="24"/>
          <w:szCs w:val="24"/>
          <w:lang w:eastAsia="zh-CN"/>
        </w:rPr>
        <w:t>ведения»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E5BE5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(далее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E5BE5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E5BE5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6F440E" w:rsidRPr="006F440E">
        <w:rPr>
          <w:rFonts w:ascii="Times New Roman" w:eastAsia="Times New Roman" w:hAnsi="Times New Roman" w:cs="Times New Roman"/>
          <w:sz w:val="24"/>
          <w:szCs w:val="24"/>
          <w:lang w:eastAsia="ru-RU"/>
        </w:rPr>
        <w:t>дминистративный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F440E" w:rsidRPr="0023513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регламент)</w:t>
      </w:r>
      <w:r w:rsidR="00A2419D" w:rsidRPr="002351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35136" w:rsidRPr="00235136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устанавливает состав, последовательность и сроки выполнения административных процедур (действий) и (или) принятия решений по предоставлению муниципальной услуги, </w:t>
      </w:r>
      <w:r w:rsidR="006F440E" w:rsidRPr="00235136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возникающих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F440E" w:rsidRPr="006F440E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между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12064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="006F440E" w:rsidRPr="006F440E">
        <w:rPr>
          <w:rFonts w:ascii="Times New Roman" w:eastAsia="Times New Roman" w:hAnsi="Times New Roman" w:cs="Times New Roman"/>
          <w:sz w:val="24"/>
          <w:szCs w:val="24"/>
          <w:lang w:eastAsia="ru-RU"/>
        </w:rPr>
        <w:t>аявителями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F440E" w:rsidRPr="006F440E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F440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Комитетом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F440E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F440E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управлению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F440E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муниципальным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F440E">
        <w:rPr>
          <w:rFonts w:ascii="Times New Roman" w:eastAsia="Times New Roman" w:hAnsi="Times New Roman" w:cs="Times New Roman"/>
          <w:sz w:val="24"/>
          <w:szCs w:val="24"/>
          <w:lang w:eastAsia="ru-RU"/>
        </w:rPr>
        <w:t>имуществом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F440E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F440E">
        <w:rPr>
          <w:rFonts w:ascii="Times New Roman" w:eastAsia="Times New Roman" w:hAnsi="Times New Roman" w:cs="Times New Roman"/>
          <w:sz w:val="24"/>
          <w:szCs w:val="24"/>
          <w:lang w:eastAsia="ru-RU"/>
        </w:rPr>
        <w:t>Нязепетровского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F440E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E5BE5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округ</w:t>
      </w:r>
      <w:r w:rsidR="006F440E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70594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(далее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70594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70594">
        <w:rPr>
          <w:rFonts w:ascii="Times New Roman" w:eastAsia="Times New Roman" w:hAnsi="Times New Roman" w:cs="Times New Roman"/>
          <w:sz w:val="24"/>
          <w:szCs w:val="24"/>
          <w:lang w:eastAsia="ru-RU"/>
        </w:rPr>
        <w:t>КУМИ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70594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администрации)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F440E" w:rsidRPr="000540D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F440E" w:rsidRPr="000540D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предоставлении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F440E" w:rsidRPr="000540DD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F440E" w:rsidRPr="000540DD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услуги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F440E" w:rsidRPr="006F440E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F440E" w:rsidRPr="006F440E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передаче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F440E" w:rsidRPr="006F440E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F440E" w:rsidRPr="006F440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заключению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F440E" w:rsidRPr="006F440E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договоров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F440E" w:rsidRPr="006F440E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F440E" w:rsidRPr="006F440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закреплении</w:t>
      </w:r>
      <w:r w:rsidR="00B919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F440E" w:rsidRPr="006F440E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F440E" w:rsidRPr="006F440E">
        <w:rPr>
          <w:rFonts w:ascii="Times New Roman" w:eastAsia="Times New Roman" w:hAnsi="Times New Roman" w:cs="Times New Roman"/>
          <w:sz w:val="24"/>
          <w:szCs w:val="24"/>
          <w:lang w:eastAsia="ru-RU"/>
        </w:rPr>
        <w:t>имущества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F440E" w:rsidRPr="006F440E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F440E" w:rsidRPr="006F440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праве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F440E" w:rsidRPr="006F440E">
        <w:rPr>
          <w:rFonts w:ascii="Times New Roman" w:eastAsia="Times New Roman" w:hAnsi="Times New Roman" w:cs="Times New Roman"/>
          <w:sz w:val="24"/>
          <w:szCs w:val="24"/>
          <w:lang w:eastAsia="ru-RU"/>
        </w:rPr>
        <w:t>хозяйственного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F440E" w:rsidRPr="006F440E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ведения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F440E" w:rsidRPr="006F440E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F440E" w:rsidRPr="006F440E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оперативного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F440E" w:rsidRPr="006F440E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управления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F440E" w:rsidRPr="006F440E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(далее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F440E" w:rsidRPr="006F440E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F440E" w:rsidRPr="006F440E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муниципальная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F440E" w:rsidRPr="006F440E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услуга).</w:t>
      </w:r>
    </w:p>
    <w:p w14:paraId="3ABC998F" w14:textId="77777777" w:rsidR="00B03E6B" w:rsidRPr="00B03E6B" w:rsidRDefault="00B03E6B" w:rsidP="00B03E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E6B">
        <w:rPr>
          <w:rFonts w:ascii="Times New Roman" w:hAnsi="Times New Roman" w:cs="Times New Roman"/>
          <w:color w:val="000000"/>
          <w:sz w:val="24"/>
          <w:szCs w:val="24"/>
        </w:rPr>
        <w:t>2.</w:t>
      </w:r>
      <w:r w:rsidR="00A2419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03E6B">
        <w:rPr>
          <w:rFonts w:ascii="Times New Roman" w:hAnsi="Times New Roman" w:cs="Times New Roman"/>
          <w:color w:val="000000"/>
          <w:sz w:val="24"/>
          <w:szCs w:val="24"/>
        </w:rPr>
        <w:t>Целью</w:t>
      </w:r>
      <w:r w:rsidR="00A2419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03E6B">
        <w:rPr>
          <w:rFonts w:ascii="Times New Roman" w:hAnsi="Times New Roman" w:cs="Times New Roman"/>
          <w:color w:val="000000"/>
          <w:sz w:val="24"/>
          <w:szCs w:val="24"/>
        </w:rPr>
        <w:t>разработки</w:t>
      </w:r>
      <w:r w:rsidR="00A2419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03E6B">
        <w:rPr>
          <w:rFonts w:ascii="Times New Roman" w:hAnsi="Times New Roman" w:cs="Times New Roman"/>
          <w:color w:val="000000"/>
          <w:sz w:val="24"/>
          <w:szCs w:val="24"/>
        </w:rPr>
        <w:t>настоящего</w:t>
      </w:r>
      <w:r w:rsidR="00A2419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03E6B">
        <w:rPr>
          <w:rFonts w:ascii="Times New Roman" w:hAnsi="Times New Roman" w:cs="Times New Roman"/>
          <w:color w:val="000000"/>
          <w:sz w:val="24"/>
          <w:szCs w:val="24"/>
        </w:rPr>
        <w:t>Административного</w:t>
      </w:r>
      <w:r w:rsidR="00A2419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03E6B">
        <w:rPr>
          <w:rFonts w:ascii="Times New Roman" w:hAnsi="Times New Roman" w:cs="Times New Roman"/>
          <w:color w:val="000000"/>
          <w:sz w:val="24"/>
          <w:szCs w:val="24"/>
        </w:rPr>
        <w:t>регламента</w:t>
      </w:r>
      <w:r w:rsidR="00A2419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03E6B">
        <w:rPr>
          <w:rFonts w:ascii="Times New Roman" w:hAnsi="Times New Roman" w:cs="Times New Roman"/>
          <w:color w:val="000000"/>
          <w:sz w:val="24"/>
          <w:szCs w:val="24"/>
        </w:rPr>
        <w:t>является</w:t>
      </w:r>
      <w:r w:rsidR="00A2419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03E6B">
        <w:rPr>
          <w:rFonts w:ascii="Times New Roman" w:hAnsi="Times New Roman" w:cs="Times New Roman"/>
          <w:color w:val="000000"/>
          <w:sz w:val="24"/>
          <w:szCs w:val="24"/>
        </w:rPr>
        <w:t>повышение</w:t>
      </w:r>
      <w:r w:rsidR="00A2419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03E6B">
        <w:rPr>
          <w:rFonts w:ascii="Times New Roman" w:hAnsi="Times New Roman" w:cs="Times New Roman"/>
          <w:color w:val="000000"/>
          <w:sz w:val="24"/>
          <w:szCs w:val="24"/>
        </w:rPr>
        <w:t>качества</w:t>
      </w:r>
      <w:r w:rsidR="00A2419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03E6B">
        <w:rPr>
          <w:rFonts w:ascii="Times New Roman" w:hAnsi="Times New Roman" w:cs="Times New Roman"/>
          <w:color w:val="000000"/>
          <w:sz w:val="24"/>
          <w:szCs w:val="24"/>
        </w:rPr>
        <w:t>предоставления</w:t>
      </w:r>
      <w:r w:rsidR="00A2419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03E6B">
        <w:rPr>
          <w:rFonts w:ascii="Times New Roman" w:hAnsi="Times New Roman" w:cs="Times New Roman"/>
          <w:color w:val="000000"/>
          <w:sz w:val="24"/>
          <w:szCs w:val="24"/>
        </w:rPr>
        <w:t>государственной</w:t>
      </w:r>
      <w:r w:rsidR="00A2419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03E6B">
        <w:rPr>
          <w:rFonts w:ascii="Times New Roman" w:hAnsi="Times New Roman" w:cs="Times New Roman"/>
          <w:color w:val="000000"/>
          <w:sz w:val="24"/>
          <w:szCs w:val="24"/>
        </w:rPr>
        <w:t>услуги,</w:t>
      </w:r>
      <w:r w:rsidR="00A2419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03E6B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="00A2419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03E6B">
        <w:rPr>
          <w:rFonts w:ascii="Times New Roman" w:hAnsi="Times New Roman" w:cs="Times New Roman"/>
          <w:color w:val="000000"/>
          <w:sz w:val="24"/>
          <w:szCs w:val="24"/>
        </w:rPr>
        <w:t>том</w:t>
      </w:r>
      <w:r w:rsidR="00A2419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03E6B">
        <w:rPr>
          <w:rFonts w:ascii="Times New Roman" w:hAnsi="Times New Roman" w:cs="Times New Roman"/>
          <w:color w:val="000000"/>
          <w:sz w:val="24"/>
          <w:szCs w:val="24"/>
        </w:rPr>
        <w:t>числе:</w:t>
      </w:r>
    </w:p>
    <w:p w14:paraId="705BD751" w14:textId="77777777" w:rsidR="00B03E6B" w:rsidRPr="00B03E6B" w:rsidRDefault="00B03E6B" w:rsidP="00B03E6B">
      <w:pPr>
        <w:pStyle w:val="a8"/>
        <w:spacing w:before="0" w:beforeAutospacing="0" w:after="0" w:afterAutospacing="0"/>
        <w:ind w:firstLine="709"/>
        <w:jc w:val="both"/>
        <w:rPr>
          <w:color w:val="3B4256"/>
        </w:rPr>
      </w:pPr>
      <w:bookmarkStart w:id="2" w:name="sub_10502_Копия_1"/>
      <w:bookmarkEnd w:id="2"/>
      <w:r w:rsidRPr="00B03E6B">
        <w:rPr>
          <w:color w:val="000000"/>
        </w:rPr>
        <w:t>упорядочение</w:t>
      </w:r>
      <w:r w:rsidR="00A2419D">
        <w:rPr>
          <w:color w:val="000000"/>
        </w:rPr>
        <w:t xml:space="preserve"> </w:t>
      </w:r>
      <w:r w:rsidRPr="00B03E6B">
        <w:rPr>
          <w:color w:val="000000"/>
        </w:rPr>
        <w:t>административных</w:t>
      </w:r>
      <w:r w:rsidR="00A2419D">
        <w:rPr>
          <w:color w:val="000000"/>
        </w:rPr>
        <w:t xml:space="preserve"> </w:t>
      </w:r>
      <w:r w:rsidRPr="00B03E6B">
        <w:rPr>
          <w:color w:val="000000"/>
        </w:rPr>
        <w:t>процедур;</w:t>
      </w:r>
    </w:p>
    <w:p w14:paraId="0E602C80" w14:textId="77777777" w:rsidR="00B03E6B" w:rsidRPr="00B03E6B" w:rsidRDefault="00B03E6B" w:rsidP="00B03E6B">
      <w:pPr>
        <w:pStyle w:val="a8"/>
        <w:spacing w:before="0" w:beforeAutospacing="0" w:after="0" w:afterAutospacing="0"/>
        <w:ind w:firstLine="709"/>
        <w:jc w:val="both"/>
        <w:rPr>
          <w:color w:val="3B4256"/>
        </w:rPr>
      </w:pPr>
      <w:r w:rsidRPr="00B03E6B">
        <w:rPr>
          <w:color w:val="000000"/>
        </w:rPr>
        <w:t>устранение</w:t>
      </w:r>
      <w:r w:rsidR="00A2419D">
        <w:rPr>
          <w:color w:val="000000"/>
        </w:rPr>
        <w:t xml:space="preserve"> </w:t>
      </w:r>
      <w:r w:rsidRPr="00B03E6B">
        <w:rPr>
          <w:color w:val="000000"/>
        </w:rPr>
        <w:t>избыточных</w:t>
      </w:r>
      <w:r w:rsidR="00A2419D">
        <w:rPr>
          <w:color w:val="000000"/>
        </w:rPr>
        <w:t xml:space="preserve"> </w:t>
      </w:r>
      <w:r w:rsidRPr="00B03E6B">
        <w:rPr>
          <w:color w:val="000000"/>
        </w:rPr>
        <w:t>административных</w:t>
      </w:r>
      <w:r w:rsidR="00A2419D">
        <w:rPr>
          <w:color w:val="000000"/>
        </w:rPr>
        <w:t xml:space="preserve"> </w:t>
      </w:r>
      <w:r w:rsidRPr="00B03E6B">
        <w:rPr>
          <w:color w:val="000000"/>
        </w:rPr>
        <w:t>процедур;</w:t>
      </w:r>
    </w:p>
    <w:p w14:paraId="1A97D789" w14:textId="77777777" w:rsidR="00B03E6B" w:rsidRPr="00B03E6B" w:rsidRDefault="00B03E6B" w:rsidP="00B03E6B">
      <w:pPr>
        <w:pStyle w:val="a8"/>
        <w:spacing w:before="0" w:beforeAutospacing="0" w:after="0" w:afterAutospacing="0"/>
        <w:ind w:firstLine="709"/>
        <w:jc w:val="both"/>
        <w:rPr>
          <w:color w:val="3B4256"/>
        </w:rPr>
      </w:pPr>
      <w:r w:rsidRPr="00B03E6B">
        <w:rPr>
          <w:color w:val="000000"/>
        </w:rPr>
        <w:t>сокращение</w:t>
      </w:r>
      <w:r w:rsidR="00A2419D">
        <w:rPr>
          <w:color w:val="000000"/>
        </w:rPr>
        <w:t xml:space="preserve"> </w:t>
      </w:r>
      <w:r w:rsidRPr="00B03E6B">
        <w:rPr>
          <w:color w:val="000000"/>
        </w:rPr>
        <w:t>количества</w:t>
      </w:r>
      <w:r w:rsidR="00A2419D">
        <w:rPr>
          <w:color w:val="000000"/>
        </w:rPr>
        <w:t xml:space="preserve"> </w:t>
      </w:r>
      <w:r w:rsidRPr="00B03E6B">
        <w:rPr>
          <w:color w:val="000000"/>
        </w:rPr>
        <w:t>документов,</w:t>
      </w:r>
      <w:r w:rsidR="00A2419D">
        <w:rPr>
          <w:color w:val="000000"/>
        </w:rPr>
        <w:t xml:space="preserve"> </w:t>
      </w:r>
      <w:r w:rsidRPr="00B03E6B">
        <w:rPr>
          <w:color w:val="000000"/>
        </w:rPr>
        <w:t>представляемых</w:t>
      </w:r>
      <w:r w:rsidR="00A2419D">
        <w:rPr>
          <w:color w:val="000000"/>
        </w:rPr>
        <w:t xml:space="preserve"> </w:t>
      </w:r>
      <w:r w:rsidR="00A12064">
        <w:rPr>
          <w:color w:val="000000"/>
        </w:rPr>
        <w:t>З</w:t>
      </w:r>
      <w:r w:rsidRPr="00B03E6B">
        <w:rPr>
          <w:color w:val="000000"/>
        </w:rPr>
        <w:t>аявителями</w:t>
      </w:r>
      <w:r w:rsidR="00A2419D">
        <w:rPr>
          <w:color w:val="000000"/>
        </w:rPr>
        <w:t xml:space="preserve"> </w:t>
      </w:r>
      <w:r w:rsidRPr="00B03E6B">
        <w:rPr>
          <w:color w:val="000000"/>
        </w:rPr>
        <w:t>для</w:t>
      </w:r>
      <w:r w:rsidR="00A2419D">
        <w:rPr>
          <w:color w:val="000000"/>
        </w:rPr>
        <w:t xml:space="preserve"> </w:t>
      </w:r>
      <w:r w:rsidRPr="00B03E6B">
        <w:rPr>
          <w:color w:val="000000"/>
        </w:rPr>
        <w:t>предоставления</w:t>
      </w:r>
      <w:r w:rsidR="00A2419D">
        <w:rPr>
          <w:color w:val="000000"/>
        </w:rPr>
        <w:t xml:space="preserve"> </w:t>
      </w:r>
      <w:r w:rsidRPr="00B03E6B">
        <w:rPr>
          <w:color w:val="000000"/>
        </w:rPr>
        <w:t>государственной</w:t>
      </w:r>
      <w:r w:rsidR="00A2419D">
        <w:rPr>
          <w:color w:val="000000"/>
        </w:rPr>
        <w:t xml:space="preserve"> </w:t>
      </w:r>
      <w:r w:rsidRPr="00B03E6B">
        <w:rPr>
          <w:color w:val="000000"/>
        </w:rPr>
        <w:t>услуги,</w:t>
      </w:r>
      <w:r w:rsidR="00A2419D">
        <w:rPr>
          <w:color w:val="000000"/>
        </w:rPr>
        <w:t xml:space="preserve"> </w:t>
      </w:r>
      <w:r w:rsidRPr="00B03E6B">
        <w:rPr>
          <w:color w:val="000000"/>
        </w:rPr>
        <w:t>применение</w:t>
      </w:r>
      <w:r w:rsidR="00A2419D">
        <w:rPr>
          <w:color w:val="000000"/>
        </w:rPr>
        <w:t xml:space="preserve"> </w:t>
      </w:r>
      <w:r w:rsidRPr="00B03E6B">
        <w:rPr>
          <w:color w:val="000000"/>
        </w:rPr>
        <w:t>новых</w:t>
      </w:r>
      <w:r w:rsidR="00A2419D">
        <w:rPr>
          <w:color w:val="000000"/>
        </w:rPr>
        <w:t xml:space="preserve"> </w:t>
      </w:r>
      <w:r w:rsidRPr="00B03E6B">
        <w:rPr>
          <w:color w:val="000000"/>
        </w:rPr>
        <w:t>форм</w:t>
      </w:r>
      <w:r w:rsidR="00A2419D">
        <w:rPr>
          <w:color w:val="000000"/>
        </w:rPr>
        <w:t xml:space="preserve"> </w:t>
      </w:r>
      <w:r w:rsidRPr="00B03E6B">
        <w:rPr>
          <w:color w:val="000000"/>
        </w:rPr>
        <w:t>документов,</w:t>
      </w:r>
      <w:r w:rsidR="00A2419D">
        <w:rPr>
          <w:color w:val="000000"/>
        </w:rPr>
        <w:t xml:space="preserve"> </w:t>
      </w:r>
      <w:r w:rsidRPr="00B03E6B">
        <w:rPr>
          <w:color w:val="000000"/>
        </w:rPr>
        <w:t>позволяющих</w:t>
      </w:r>
      <w:r w:rsidR="00A2419D">
        <w:rPr>
          <w:color w:val="000000"/>
        </w:rPr>
        <w:t xml:space="preserve"> </w:t>
      </w:r>
      <w:r w:rsidRPr="00B03E6B">
        <w:rPr>
          <w:color w:val="000000"/>
        </w:rPr>
        <w:t>устранить</w:t>
      </w:r>
      <w:r w:rsidR="00A2419D">
        <w:rPr>
          <w:color w:val="000000"/>
        </w:rPr>
        <w:t xml:space="preserve"> </w:t>
      </w:r>
      <w:r w:rsidRPr="00B03E6B">
        <w:rPr>
          <w:color w:val="000000"/>
        </w:rPr>
        <w:t>необходимость</w:t>
      </w:r>
      <w:r w:rsidR="00A2419D">
        <w:rPr>
          <w:color w:val="000000"/>
        </w:rPr>
        <w:t xml:space="preserve"> </w:t>
      </w:r>
      <w:r w:rsidRPr="00B03E6B">
        <w:rPr>
          <w:color w:val="000000"/>
        </w:rPr>
        <w:t>неоднократного</w:t>
      </w:r>
      <w:r w:rsidR="00A2419D">
        <w:rPr>
          <w:color w:val="000000"/>
        </w:rPr>
        <w:t xml:space="preserve"> </w:t>
      </w:r>
      <w:r w:rsidRPr="00B03E6B">
        <w:rPr>
          <w:color w:val="000000"/>
        </w:rPr>
        <w:t>представления</w:t>
      </w:r>
      <w:r w:rsidR="00A2419D">
        <w:rPr>
          <w:color w:val="000000"/>
        </w:rPr>
        <w:t xml:space="preserve"> </w:t>
      </w:r>
      <w:r w:rsidRPr="00B03E6B">
        <w:rPr>
          <w:color w:val="000000"/>
        </w:rPr>
        <w:t>идентичной</w:t>
      </w:r>
      <w:r w:rsidR="00A2419D">
        <w:rPr>
          <w:color w:val="000000"/>
        </w:rPr>
        <w:t xml:space="preserve"> </w:t>
      </w:r>
      <w:r w:rsidRPr="00B03E6B">
        <w:rPr>
          <w:color w:val="000000"/>
        </w:rPr>
        <w:t>информации;</w:t>
      </w:r>
    </w:p>
    <w:p w14:paraId="4E345C9D" w14:textId="77777777" w:rsidR="00B03E6B" w:rsidRPr="00B03E6B" w:rsidRDefault="00B03E6B" w:rsidP="00B03E6B">
      <w:pPr>
        <w:pStyle w:val="a8"/>
        <w:spacing w:before="0" w:beforeAutospacing="0" w:after="0" w:afterAutospacing="0"/>
        <w:ind w:firstLine="709"/>
        <w:jc w:val="both"/>
        <w:rPr>
          <w:color w:val="3B4256"/>
        </w:rPr>
      </w:pPr>
      <w:r w:rsidRPr="00B03E6B">
        <w:rPr>
          <w:color w:val="000000"/>
        </w:rPr>
        <w:t>сокращение</w:t>
      </w:r>
      <w:r w:rsidR="00A2419D">
        <w:rPr>
          <w:color w:val="000000"/>
        </w:rPr>
        <w:t xml:space="preserve"> </w:t>
      </w:r>
      <w:r w:rsidRPr="00B03E6B">
        <w:rPr>
          <w:color w:val="000000"/>
        </w:rPr>
        <w:t>срока</w:t>
      </w:r>
      <w:r w:rsidR="00A2419D">
        <w:rPr>
          <w:color w:val="000000"/>
        </w:rPr>
        <w:t xml:space="preserve"> </w:t>
      </w:r>
      <w:r w:rsidRPr="00B03E6B">
        <w:rPr>
          <w:color w:val="000000"/>
        </w:rPr>
        <w:t>предоставления</w:t>
      </w:r>
      <w:r w:rsidR="00A2419D">
        <w:rPr>
          <w:color w:val="000000"/>
        </w:rPr>
        <w:t xml:space="preserve"> </w:t>
      </w:r>
      <w:r w:rsidRPr="00B03E6B">
        <w:rPr>
          <w:color w:val="000000"/>
        </w:rPr>
        <w:t>государственной</w:t>
      </w:r>
      <w:r w:rsidR="00A2419D">
        <w:rPr>
          <w:color w:val="000000"/>
        </w:rPr>
        <w:t xml:space="preserve"> </w:t>
      </w:r>
      <w:r w:rsidRPr="00B03E6B">
        <w:rPr>
          <w:color w:val="000000"/>
        </w:rPr>
        <w:t>услуги,</w:t>
      </w:r>
      <w:r w:rsidR="00A2419D">
        <w:rPr>
          <w:color w:val="000000"/>
        </w:rPr>
        <w:t xml:space="preserve"> </w:t>
      </w:r>
      <w:r w:rsidRPr="00B03E6B">
        <w:rPr>
          <w:color w:val="000000"/>
        </w:rPr>
        <w:t>а</w:t>
      </w:r>
      <w:r w:rsidR="00A2419D">
        <w:rPr>
          <w:color w:val="000000"/>
        </w:rPr>
        <w:t xml:space="preserve"> </w:t>
      </w:r>
      <w:r w:rsidRPr="00B03E6B">
        <w:rPr>
          <w:color w:val="000000"/>
        </w:rPr>
        <w:t>также</w:t>
      </w:r>
      <w:r w:rsidR="00A2419D">
        <w:rPr>
          <w:color w:val="000000"/>
        </w:rPr>
        <w:t xml:space="preserve"> </w:t>
      </w:r>
      <w:r w:rsidRPr="00B03E6B">
        <w:rPr>
          <w:color w:val="000000"/>
        </w:rPr>
        <w:t>сроков</w:t>
      </w:r>
      <w:r w:rsidR="00A2419D">
        <w:rPr>
          <w:color w:val="000000"/>
        </w:rPr>
        <w:t xml:space="preserve"> </w:t>
      </w:r>
      <w:r w:rsidRPr="00B03E6B">
        <w:rPr>
          <w:color w:val="000000"/>
        </w:rPr>
        <w:t>исполнения</w:t>
      </w:r>
      <w:r w:rsidR="00A2419D">
        <w:rPr>
          <w:color w:val="000000"/>
        </w:rPr>
        <w:t xml:space="preserve"> </w:t>
      </w:r>
      <w:r w:rsidRPr="00B03E6B">
        <w:rPr>
          <w:color w:val="000000"/>
        </w:rPr>
        <w:t>отдельных</w:t>
      </w:r>
      <w:r w:rsidR="00A2419D">
        <w:rPr>
          <w:color w:val="000000"/>
        </w:rPr>
        <w:t xml:space="preserve"> </w:t>
      </w:r>
      <w:r w:rsidRPr="00B03E6B">
        <w:rPr>
          <w:color w:val="000000"/>
        </w:rPr>
        <w:t>административных</w:t>
      </w:r>
      <w:r w:rsidR="00A2419D">
        <w:rPr>
          <w:color w:val="000000"/>
        </w:rPr>
        <w:t xml:space="preserve"> </w:t>
      </w:r>
      <w:r w:rsidRPr="00B03E6B">
        <w:rPr>
          <w:color w:val="000000"/>
        </w:rPr>
        <w:t>процедур</w:t>
      </w:r>
      <w:r w:rsidR="00A2419D">
        <w:rPr>
          <w:color w:val="000000"/>
        </w:rPr>
        <w:t xml:space="preserve"> </w:t>
      </w:r>
      <w:r w:rsidRPr="00B03E6B">
        <w:rPr>
          <w:color w:val="000000"/>
        </w:rPr>
        <w:t>в</w:t>
      </w:r>
      <w:r w:rsidR="00A2419D">
        <w:rPr>
          <w:color w:val="000000"/>
        </w:rPr>
        <w:t xml:space="preserve"> </w:t>
      </w:r>
      <w:r w:rsidRPr="00B03E6B">
        <w:rPr>
          <w:color w:val="000000"/>
        </w:rPr>
        <w:t>процессе</w:t>
      </w:r>
      <w:r w:rsidR="00A2419D">
        <w:rPr>
          <w:color w:val="000000"/>
        </w:rPr>
        <w:t xml:space="preserve"> </w:t>
      </w:r>
      <w:r w:rsidRPr="00B03E6B">
        <w:rPr>
          <w:color w:val="000000"/>
        </w:rPr>
        <w:t>предоставления</w:t>
      </w:r>
      <w:r w:rsidR="00A2419D">
        <w:rPr>
          <w:color w:val="000000"/>
        </w:rPr>
        <w:t xml:space="preserve"> </w:t>
      </w:r>
      <w:r w:rsidRPr="00B03E6B">
        <w:rPr>
          <w:color w:val="000000"/>
        </w:rPr>
        <w:t>государственной</w:t>
      </w:r>
      <w:r w:rsidR="00A2419D">
        <w:rPr>
          <w:color w:val="000000"/>
        </w:rPr>
        <w:t xml:space="preserve"> </w:t>
      </w:r>
      <w:r w:rsidRPr="00B03E6B">
        <w:rPr>
          <w:color w:val="000000"/>
        </w:rPr>
        <w:t>услуги;</w:t>
      </w:r>
    </w:p>
    <w:p w14:paraId="49D1D591" w14:textId="77777777" w:rsidR="00B03E6B" w:rsidRPr="00B03E6B" w:rsidRDefault="00B03E6B" w:rsidP="00B03E6B">
      <w:pPr>
        <w:pStyle w:val="a8"/>
        <w:spacing w:before="0" w:beforeAutospacing="0" w:after="0" w:afterAutospacing="0"/>
        <w:ind w:firstLine="709"/>
        <w:jc w:val="both"/>
        <w:rPr>
          <w:color w:val="3B4256"/>
        </w:rPr>
      </w:pPr>
      <w:r w:rsidRPr="00B03E6B">
        <w:rPr>
          <w:color w:val="000000"/>
        </w:rPr>
        <w:t>определение</w:t>
      </w:r>
      <w:r w:rsidR="00A2419D">
        <w:rPr>
          <w:color w:val="000000"/>
        </w:rPr>
        <w:t xml:space="preserve"> </w:t>
      </w:r>
      <w:r w:rsidRPr="00B03E6B">
        <w:rPr>
          <w:color w:val="000000"/>
        </w:rPr>
        <w:t>должностных</w:t>
      </w:r>
      <w:r w:rsidR="00A2419D">
        <w:rPr>
          <w:color w:val="000000"/>
        </w:rPr>
        <w:t xml:space="preserve"> </w:t>
      </w:r>
      <w:r w:rsidRPr="00B03E6B">
        <w:rPr>
          <w:color w:val="000000"/>
        </w:rPr>
        <w:t>лиц,</w:t>
      </w:r>
      <w:r w:rsidR="00A2419D">
        <w:rPr>
          <w:color w:val="000000"/>
        </w:rPr>
        <w:t xml:space="preserve"> </w:t>
      </w:r>
      <w:r w:rsidRPr="00B03E6B">
        <w:rPr>
          <w:color w:val="000000"/>
        </w:rPr>
        <w:t>ответственных</w:t>
      </w:r>
      <w:r w:rsidR="00A2419D">
        <w:rPr>
          <w:color w:val="000000"/>
        </w:rPr>
        <w:t xml:space="preserve"> </w:t>
      </w:r>
      <w:r w:rsidRPr="00B03E6B">
        <w:rPr>
          <w:color w:val="000000"/>
        </w:rPr>
        <w:t>за</w:t>
      </w:r>
      <w:r w:rsidR="00A2419D">
        <w:rPr>
          <w:color w:val="000000"/>
        </w:rPr>
        <w:t xml:space="preserve"> </w:t>
      </w:r>
      <w:r w:rsidRPr="00B03E6B">
        <w:rPr>
          <w:color w:val="000000"/>
        </w:rPr>
        <w:t>выполнение</w:t>
      </w:r>
      <w:r w:rsidR="00A2419D">
        <w:rPr>
          <w:color w:val="000000"/>
        </w:rPr>
        <w:t xml:space="preserve"> </w:t>
      </w:r>
      <w:r w:rsidRPr="00B03E6B">
        <w:rPr>
          <w:color w:val="000000"/>
        </w:rPr>
        <w:t>отдельных</w:t>
      </w:r>
      <w:r w:rsidR="00A2419D">
        <w:rPr>
          <w:color w:val="000000"/>
        </w:rPr>
        <w:t xml:space="preserve"> </w:t>
      </w:r>
      <w:r w:rsidRPr="00B03E6B">
        <w:rPr>
          <w:color w:val="000000"/>
        </w:rPr>
        <w:t>административных</w:t>
      </w:r>
      <w:r w:rsidR="00A2419D">
        <w:rPr>
          <w:color w:val="000000"/>
        </w:rPr>
        <w:t xml:space="preserve"> </w:t>
      </w:r>
      <w:r w:rsidRPr="00B03E6B">
        <w:rPr>
          <w:color w:val="000000"/>
        </w:rPr>
        <w:t>процедур,</w:t>
      </w:r>
      <w:r w:rsidR="00A2419D">
        <w:rPr>
          <w:color w:val="000000"/>
        </w:rPr>
        <w:t xml:space="preserve"> </w:t>
      </w:r>
      <w:r w:rsidRPr="00B03E6B">
        <w:rPr>
          <w:color w:val="000000"/>
        </w:rPr>
        <w:t>при</w:t>
      </w:r>
      <w:r w:rsidR="00A2419D">
        <w:rPr>
          <w:color w:val="000000"/>
        </w:rPr>
        <w:t xml:space="preserve"> </w:t>
      </w:r>
      <w:r w:rsidRPr="00B03E6B">
        <w:rPr>
          <w:color w:val="000000"/>
        </w:rPr>
        <w:t>предоставлении</w:t>
      </w:r>
      <w:r w:rsidR="00A2419D">
        <w:rPr>
          <w:color w:val="000000"/>
        </w:rPr>
        <w:t xml:space="preserve"> </w:t>
      </w:r>
      <w:r w:rsidRPr="00B03E6B">
        <w:rPr>
          <w:color w:val="000000"/>
        </w:rPr>
        <w:t>государственной</w:t>
      </w:r>
      <w:r w:rsidR="00A2419D">
        <w:rPr>
          <w:color w:val="000000"/>
        </w:rPr>
        <w:t xml:space="preserve"> </w:t>
      </w:r>
      <w:r w:rsidRPr="00B03E6B">
        <w:rPr>
          <w:color w:val="000000"/>
        </w:rPr>
        <w:t>услуги</w:t>
      </w:r>
    </w:p>
    <w:p w14:paraId="11FAF00C" w14:textId="77777777" w:rsidR="00B03E6B" w:rsidRDefault="002C2FA5" w:rsidP="000468F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Административный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регламент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подлежит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опубликованию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соответствии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законодательством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Российской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Федерации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доступе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информационной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деятельности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органов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государственной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власти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органов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местного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самоуправления,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также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размещается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информационно</w:t>
      </w:r>
      <w:r w:rsidR="00A522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A522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телекоммуникационной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сети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«Интернет»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B04DF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A2419D" w:rsidRPr="009B04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B04DF">
        <w:rPr>
          <w:rFonts w:ascii="Times New Roman" w:eastAsia="Times New Roman" w:hAnsi="Times New Roman" w:cs="Times New Roman"/>
          <w:sz w:val="24"/>
          <w:szCs w:val="24"/>
          <w:lang w:eastAsia="ru-RU"/>
        </w:rPr>
        <w:t>официальном</w:t>
      </w:r>
      <w:r w:rsidR="00A2419D" w:rsidRPr="009B04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B04DF">
        <w:rPr>
          <w:rFonts w:ascii="Times New Roman" w:eastAsia="Times New Roman" w:hAnsi="Times New Roman" w:cs="Times New Roman"/>
          <w:sz w:val="24"/>
          <w:szCs w:val="24"/>
          <w:lang w:eastAsia="ru-RU"/>
        </w:rPr>
        <w:t>сайте</w:t>
      </w:r>
      <w:r w:rsidR="00A2419D" w:rsidRPr="009B04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B04DF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</w:t>
      </w:r>
      <w:r w:rsidR="00A2419D" w:rsidRPr="009B04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B04DF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округа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федеральной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государственной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информационной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системе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«Единый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портал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государственных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муниципальных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(функций)».</w:t>
      </w:r>
    </w:p>
    <w:p w14:paraId="62D7C410" w14:textId="77777777" w:rsidR="002C2FA5" w:rsidRDefault="002C2FA5" w:rsidP="000468F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Текст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административного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регламент</w:t>
      </w:r>
      <w:r w:rsidR="00B77F29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размещается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также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месте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предоставления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услуги.</w:t>
      </w:r>
    </w:p>
    <w:p w14:paraId="0A899380" w14:textId="77777777" w:rsidR="00235136" w:rsidRDefault="00235136" w:rsidP="000468F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AEC4860" w14:textId="77777777" w:rsidR="00235136" w:rsidRDefault="00235136" w:rsidP="002535C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Круг заявителей</w:t>
      </w:r>
    </w:p>
    <w:p w14:paraId="35A17187" w14:textId="77777777" w:rsidR="00F532BF" w:rsidRDefault="00F532BF" w:rsidP="002535C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D8D1C0A" w14:textId="77777777" w:rsidR="006F440E" w:rsidRPr="006F440E" w:rsidRDefault="002C2FA5" w:rsidP="006F440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CE48A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F440E" w:rsidRPr="006F440E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Заявителями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F440E" w:rsidRPr="006F440E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F440E" w:rsidRPr="006F440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получения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F440E" w:rsidRPr="006F440E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F440E" w:rsidRPr="006F440E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услуги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F440E" w:rsidRPr="006F440E">
        <w:rPr>
          <w:rFonts w:ascii="Times New Roman" w:eastAsia="Times New Roman" w:hAnsi="Times New Roman" w:cs="Times New Roman"/>
          <w:sz w:val="24"/>
          <w:szCs w:val="24"/>
          <w:lang w:eastAsia="ru-RU"/>
        </w:rPr>
        <w:t>могут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F440E" w:rsidRPr="006F440E">
        <w:rPr>
          <w:rFonts w:ascii="Times New Roman" w:eastAsia="Times New Roman" w:hAnsi="Times New Roman" w:cs="Times New Roman"/>
          <w:sz w:val="24"/>
          <w:szCs w:val="24"/>
          <w:lang w:eastAsia="ru-RU"/>
        </w:rPr>
        <w:t>быть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F440E" w:rsidRPr="006F440E">
        <w:rPr>
          <w:rFonts w:ascii="Times New Roman" w:eastAsia="Times New Roman" w:hAnsi="Times New Roman" w:cs="Times New Roman"/>
          <w:sz w:val="24"/>
          <w:szCs w:val="24"/>
          <w:lang w:eastAsia="ru-RU"/>
        </w:rPr>
        <w:t>только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F440E" w:rsidRPr="006F440E">
        <w:rPr>
          <w:rFonts w:ascii="Times New Roman" w:eastAsia="Times New Roman" w:hAnsi="Times New Roman" w:cs="Times New Roman"/>
          <w:sz w:val="24"/>
          <w:szCs w:val="24"/>
          <w:lang w:eastAsia="ru-RU"/>
        </w:rPr>
        <w:t>юридические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F440E" w:rsidRPr="006F440E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лица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F440E" w:rsidRPr="006F440E">
        <w:rPr>
          <w:rFonts w:ascii="Times New Roman" w:eastAsia="Times New Roman" w:hAnsi="Times New Roman" w:cs="Times New Roman"/>
          <w:sz w:val="24"/>
          <w:szCs w:val="24"/>
          <w:lang w:eastAsia="ru-RU"/>
        </w:rPr>
        <w:t>(муниципальные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F440E" w:rsidRPr="006F440E">
        <w:rPr>
          <w:rFonts w:ascii="Times New Roman" w:eastAsia="Times New Roman" w:hAnsi="Times New Roman" w:cs="Times New Roman"/>
          <w:sz w:val="24"/>
          <w:szCs w:val="24"/>
          <w:lang w:eastAsia="ru-RU"/>
        </w:rPr>
        <w:t>унитарные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F440E" w:rsidRPr="006F440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предприятия,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F440E" w:rsidRPr="006F440E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муниципальные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F440E" w:rsidRPr="006F440E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учреждения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540DD">
        <w:rPr>
          <w:rFonts w:ascii="Times New Roman" w:eastAsia="Times New Roman" w:hAnsi="Times New Roman" w:cs="Times New Roman"/>
          <w:sz w:val="24"/>
          <w:szCs w:val="24"/>
          <w:lang w:eastAsia="ru-RU"/>
        </w:rPr>
        <w:t>Нязепетровского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540DD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E5BE5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округ</w:t>
      </w:r>
      <w:r w:rsidR="000540DD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540DD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Челябинской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540DD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области</w:t>
      </w:r>
      <w:r w:rsidR="006F440E" w:rsidRPr="006F440E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14:paraId="797976DC" w14:textId="77777777" w:rsidR="0039411C" w:rsidRDefault="006F440E" w:rsidP="000468F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AC9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35AC9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имени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35AC9">
        <w:rPr>
          <w:rFonts w:ascii="Times New Roman" w:eastAsia="Times New Roman" w:hAnsi="Times New Roman" w:cs="Times New Roman"/>
          <w:sz w:val="24"/>
          <w:szCs w:val="24"/>
          <w:lang w:eastAsia="ru-RU"/>
        </w:rPr>
        <w:t>юридических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35AC9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35AC9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</w:t>
      </w:r>
      <w:r w:rsidR="008417D9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35AC9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35AC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получение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35AC9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35AC9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услуги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35AC9">
        <w:rPr>
          <w:rFonts w:ascii="Times New Roman" w:eastAsia="Times New Roman" w:hAnsi="Times New Roman" w:cs="Times New Roman"/>
          <w:sz w:val="24"/>
          <w:szCs w:val="24"/>
          <w:lang w:eastAsia="ru-RU"/>
        </w:rPr>
        <w:t>могут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35AC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подавать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35AC9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лица,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35AC9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действующие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35AC9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35AC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соответствии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35AC9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35AC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законом,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35AC9">
        <w:rPr>
          <w:rFonts w:ascii="Times New Roman" w:eastAsia="Times New Roman" w:hAnsi="Times New Roman" w:cs="Times New Roman"/>
          <w:sz w:val="24"/>
          <w:szCs w:val="24"/>
          <w:lang w:eastAsia="ru-RU"/>
        </w:rPr>
        <w:t>иными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35AC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правовыми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35AC9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актами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35AC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35AC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учредительными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35AC9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документами,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9411C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9411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доверенности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9411C" w:rsidRPr="0039411C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835AC9" w:rsidRPr="0039411C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35AC9" w:rsidRPr="0039411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доверенности)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417D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35AC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представители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35AC9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35AC9">
        <w:rPr>
          <w:rFonts w:ascii="Times New Roman" w:eastAsia="Times New Roman" w:hAnsi="Times New Roman" w:cs="Times New Roman"/>
          <w:sz w:val="24"/>
          <w:szCs w:val="24"/>
          <w:lang w:eastAsia="ru-RU"/>
        </w:rPr>
        <w:t>силу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35AC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полномочий,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35AC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соответствующих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35AC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законодательству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35AC9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Российской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35AC9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Федерации.</w:t>
      </w:r>
    </w:p>
    <w:p w14:paraId="43D1BDD9" w14:textId="77777777" w:rsidR="00600041" w:rsidRDefault="00600041" w:rsidP="000468F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06D0546" w14:textId="77777777" w:rsidR="00235136" w:rsidRDefault="00235136" w:rsidP="00235136">
      <w:pPr>
        <w:spacing w:after="0" w:line="240" w:lineRule="auto"/>
        <w:ind w:hanging="10"/>
        <w:jc w:val="center"/>
        <w:rPr>
          <w:rFonts w:ascii="Times New Roman" w:hAnsi="Times New Roman" w:cs="Times New Roman"/>
          <w:sz w:val="24"/>
          <w:szCs w:val="24"/>
        </w:rPr>
      </w:pPr>
      <w:r w:rsidRPr="00D94C7D">
        <w:rPr>
          <w:rFonts w:ascii="Times New Roman" w:hAnsi="Times New Roman" w:cs="Times New Roman"/>
          <w:sz w:val="24"/>
          <w:szCs w:val="24"/>
        </w:rPr>
        <w:t>Требования к порядку информирования о предоставлении муниципальной услуги</w:t>
      </w:r>
    </w:p>
    <w:p w14:paraId="5170274B" w14:textId="77777777" w:rsidR="00600041" w:rsidRDefault="00600041" w:rsidP="00235136">
      <w:pPr>
        <w:spacing w:after="0" w:line="240" w:lineRule="auto"/>
        <w:ind w:hanging="10"/>
        <w:jc w:val="center"/>
        <w:rPr>
          <w:rFonts w:ascii="Times New Roman" w:hAnsi="Times New Roman" w:cs="Times New Roman"/>
          <w:sz w:val="24"/>
          <w:szCs w:val="24"/>
        </w:rPr>
      </w:pPr>
    </w:p>
    <w:p w14:paraId="56A0526B" w14:textId="77777777" w:rsidR="0039411C" w:rsidRPr="00235136" w:rsidRDefault="002C2FA5" w:rsidP="0023513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  <w:r w:rsidRPr="00D94C7D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39411C" w:rsidRPr="00D94C7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A2419D" w:rsidRPr="00D94C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9411C" w:rsidRPr="00D94C7D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Информирование</w:t>
      </w:r>
      <w:r w:rsidR="00A2419D" w:rsidRPr="00D94C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9411C" w:rsidRPr="00D94C7D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A2419D" w:rsidRPr="00D94C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9411C" w:rsidRPr="00D94C7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порядке</w:t>
      </w:r>
      <w:r w:rsidR="00A2419D" w:rsidRPr="00D94C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9411C" w:rsidRPr="00D94C7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предоставления</w:t>
      </w:r>
      <w:r w:rsidR="00A2419D" w:rsidRPr="00D94C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9411C" w:rsidRPr="00D94C7D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9411C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услуги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9411C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осуществляется:</w:t>
      </w:r>
    </w:p>
    <w:p w14:paraId="5F86BB78" w14:textId="77777777" w:rsidR="002B20DE" w:rsidRDefault="0039411C" w:rsidP="0023513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непосредственно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личном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приеме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Заявителя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B20DE" w:rsidRPr="002B20DE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B20DE" w:rsidRPr="002B20DE">
        <w:rPr>
          <w:rFonts w:ascii="Times New Roman" w:eastAsia="Times New Roman" w:hAnsi="Times New Roman" w:cs="Times New Roman"/>
          <w:sz w:val="24"/>
          <w:szCs w:val="24"/>
          <w:lang w:eastAsia="ru-RU"/>
        </w:rPr>
        <w:t>КУМИ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B20DE" w:rsidRPr="002B20DE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85751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A70594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адресу: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proofErr w:type="gramEnd"/>
      <w:r w:rsidR="00A70594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B20DE">
        <w:rPr>
          <w:rFonts w:ascii="Times New Roman" w:eastAsia="Times New Roman" w:hAnsi="Times New Roman" w:cs="Times New Roman"/>
          <w:sz w:val="24"/>
          <w:szCs w:val="24"/>
          <w:lang w:eastAsia="ru-RU"/>
        </w:rPr>
        <w:t>Нязепе</w:t>
      </w:r>
      <w:r w:rsidR="007D4A28">
        <w:rPr>
          <w:rFonts w:ascii="Times New Roman" w:eastAsia="Times New Roman" w:hAnsi="Times New Roman" w:cs="Times New Roman"/>
          <w:sz w:val="24"/>
          <w:szCs w:val="24"/>
          <w:lang w:eastAsia="ru-RU"/>
        </w:rPr>
        <w:t>тровск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D4A28">
        <w:rPr>
          <w:rFonts w:ascii="Times New Roman" w:eastAsia="Times New Roman" w:hAnsi="Times New Roman" w:cs="Times New Roman"/>
          <w:sz w:val="24"/>
          <w:szCs w:val="24"/>
          <w:lang w:eastAsia="ru-RU"/>
        </w:rPr>
        <w:t>ул.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D4A28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Свердлова,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D4A28">
        <w:rPr>
          <w:rFonts w:ascii="Times New Roman" w:eastAsia="Times New Roman" w:hAnsi="Times New Roman" w:cs="Times New Roman"/>
          <w:sz w:val="24"/>
          <w:szCs w:val="24"/>
          <w:lang w:eastAsia="ru-RU"/>
        </w:rPr>
        <w:t>д.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D4A28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D4A2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помещение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70594">
        <w:rPr>
          <w:rFonts w:ascii="Times New Roman" w:eastAsia="Times New Roman" w:hAnsi="Times New Roman" w:cs="Times New Roman"/>
          <w:sz w:val="24"/>
          <w:szCs w:val="24"/>
          <w:lang w:eastAsia="ru-RU"/>
        </w:rPr>
        <w:t>3,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70594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график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B20D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работы: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4ED2DA50" w14:textId="77777777" w:rsidR="002B20DE" w:rsidRPr="00566739" w:rsidRDefault="002B20DE" w:rsidP="002B20DE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п</w:t>
      </w:r>
      <w:r w:rsidRPr="00566739">
        <w:rPr>
          <w:rFonts w:ascii="Times New Roman" w:eastAsia="Times New Roman" w:hAnsi="Times New Roman" w:cs="Times New Roman"/>
          <w:sz w:val="24"/>
          <w:szCs w:val="24"/>
          <w:lang w:eastAsia="zh-CN"/>
        </w:rPr>
        <w:t>онедельник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-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четверг</w:t>
      </w:r>
      <w:r w:rsidRPr="00566739">
        <w:rPr>
          <w:rFonts w:ascii="Times New Roman" w:eastAsia="Times New Roman" w:hAnsi="Times New Roman" w:cs="Times New Roman"/>
          <w:sz w:val="24"/>
          <w:szCs w:val="24"/>
          <w:lang w:eastAsia="zh-CN"/>
        </w:rPr>
        <w:t>: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566739">
        <w:rPr>
          <w:rFonts w:ascii="Times New Roman" w:eastAsia="Times New Roman" w:hAnsi="Times New Roman" w:cs="Times New Roman"/>
          <w:sz w:val="24"/>
          <w:szCs w:val="24"/>
          <w:lang w:eastAsia="zh-CN"/>
        </w:rPr>
        <w:t>с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566739">
        <w:rPr>
          <w:rFonts w:ascii="Times New Roman" w:eastAsia="Times New Roman" w:hAnsi="Times New Roman" w:cs="Times New Roman"/>
          <w:sz w:val="24"/>
          <w:szCs w:val="24"/>
          <w:lang w:eastAsia="zh-CN"/>
        </w:rPr>
        <w:t>8</w:t>
      </w:r>
      <w:r w:rsidR="00A70594">
        <w:rPr>
          <w:rFonts w:ascii="Times New Roman" w:eastAsia="Times New Roman" w:hAnsi="Times New Roman" w:cs="Times New Roman"/>
          <w:sz w:val="24"/>
          <w:szCs w:val="24"/>
          <w:lang w:eastAsia="zh-CN"/>
        </w:rPr>
        <w:t>:</w:t>
      </w:r>
      <w:r w:rsidRPr="00566739">
        <w:rPr>
          <w:rFonts w:ascii="Times New Roman" w:eastAsia="Times New Roman" w:hAnsi="Times New Roman" w:cs="Times New Roman"/>
          <w:sz w:val="24"/>
          <w:szCs w:val="24"/>
          <w:lang w:eastAsia="zh-CN"/>
        </w:rPr>
        <w:t>00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566739">
        <w:rPr>
          <w:rFonts w:ascii="Times New Roman" w:eastAsia="Times New Roman" w:hAnsi="Times New Roman" w:cs="Times New Roman"/>
          <w:sz w:val="24"/>
          <w:szCs w:val="24"/>
          <w:lang w:eastAsia="zh-CN"/>
        </w:rPr>
        <w:t>до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566739">
        <w:rPr>
          <w:rFonts w:ascii="Times New Roman" w:eastAsia="Times New Roman" w:hAnsi="Times New Roman" w:cs="Times New Roman"/>
          <w:sz w:val="24"/>
          <w:szCs w:val="24"/>
          <w:lang w:eastAsia="zh-CN"/>
        </w:rPr>
        <w:t>17</w:t>
      </w:r>
      <w:r w:rsidR="00A70594">
        <w:rPr>
          <w:rFonts w:ascii="Times New Roman" w:eastAsia="Times New Roman" w:hAnsi="Times New Roman" w:cs="Times New Roman"/>
          <w:sz w:val="24"/>
          <w:szCs w:val="24"/>
          <w:lang w:eastAsia="zh-CN"/>
        </w:rPr>
        <w:t>:</w:t>
      </w:r>
      <w:r w:rsidRPr="00566739">
        <w:rPr>
          <w:rFonts w:ascii="Times New Roman" w:eastAsia="Times New Roman" w:hAnsi="Times New Roman" w:cs="Times New Roman"/>
          <w:sz w:val="24"/>
          <w:szCs w:val="24"/>
          <w:lang w:eastAsia="zh-CN"/>
        </w:rPr>
        <w:t>15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566739">
        <w:rPr>
          <w:rFonts w:ascii="Times New Roman" w:eastAsia="Times New Roman" w:hAnsi="Times New Roman" w:cs="Times New Roman"/>
          <w:sz w:val="24"/>
          <w:szCs w:val="24"/>
          <w:lang w:eastAsia="zh-CN"/>
        </w:rPr>
        <w:t>(перерыв: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566739">
        <w:rPr>
          <w:rFonts w:ascii="Times New Roman" w:eastAsia="Times New Roman" w:hAnsi="Times New Roman" w:cs="Times New Roman"/>
          <w:sz w:val="24"/>
          <w:szCs w:val="24"/>
          <w:lang w:eastAsia="zh-CN"/>
        </w:rPr>
        <w:t>с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566739">
        <w:rPr>
          <w:rFonts w:ascii="Times New Roman" w:eastAsia="Times New Roman" w:hAnsi="Times New Roman" w:cs="Times New Roman"/>
          <w:sz w:val="24"/>
          <w:szCs w:val="24"/>
          <w:lang w:eastAsia="zh-CN"/>
        </w:rPr>
        <w:t>12</w:t>
      </w:r>
      <w:r w:rsidR="00A70594">
        <w:rPr>
          <w:rFonts w:ascii="Times New Roman" w:eastAsia="Times New Roman" w:hAnsi="Times New Roman" w:cs="Times New Roman"/>
          <w:sz w:val="24"/>
          <w:szCs w:val="24"/>
          <w:lang w:eastAsia="zh-CN"/>
        </w:rPr>
        <w:t>:</w:t>
      </w:r>
      <w:r w:rsidRPr="00566739">
        <w:rPr>
          <w:rFonts w:ascii="Times New Roman" w:eastAsia="Times New Roman" w:hAnsi="Times New Roman" w:cs="Times New Roman"/>
          <w:sz w:val="24"/>
          <w:szCs w:val="24"/>
          <w:lang w:eastAsia="zh-CN"/>
        </w:rPr>
        <w:t>00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566739">
        <w:rPr>
          <w:rFonts w:ascii="Times New Roman" w:eastAsia="Times New Roman" w:hAnsi="Times New Roman" w:cs="Times New Roman"/>
          <w:sz w:val="24"/>
          <w:szCs w:val="24"/>
          <w:lang w:eastAsia="zh-CN"/>
        </w:rPr>
        <w:t>до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566739">
        <w:rPr>
          <w:rFonts w:ascii="Times New Roman" w:eastAsia="Times New Roman" w:hAnsi="Times New Roman" w:cs="Times New Roman"/>
          <w:sz w:val="24"/>
          <w:szCs w:val="24"/>
          <w:lang w:eastAsia="zh-CN"/>
        </w:rPr>
        <w:t>13</w:t>
      </w:r>
      <w:r w:rsidR="00A70594">
        <w:rPr>
          <w:rFonts w:ascii="Times New Roman" w:eastAsia="Times New Roman" w:hAnsi="Times New Roman" w:cs="Times New Roman"/>
          <w:sz w:val="24"/>
          <w:szCs w:val="24"/>
          <w:lang w:eastAsia="zh-CN"/>
        </w:rPr>
        <w:t>:</w:t>
      </w:r>
      <w:r w:rsidRPr="00566739">
        <w:rPr>
          <w:rFonts w:ascii="Times New Roman" w:eastAsia="Times New Roman" w:hAnsi="Times New Roman" w:cs="Times New Roman"/>
          <w:sz w:val="24"/>
          <w:szCs w:val="24"/>
          <w:lang w:eastAsia="zh-CN"/>
        </w:rPr>
        <w:t>00);</w:t>
      </w:r>
    </w:p>
    <w:p w14:paraId="0A0E023D" w14:textId="77777777" w:rsidR="002B20DE" w:rsidRPr="00566739" w:rsidRDefault="002B20DE" w:rsidP="002B20DE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66739">
        <w:rPr>
          <w:rFonts w:ascii="Times New Roman" w:eastAsia="Times New Roman" w:hAnsi="Times New Roman" w:cs="Times New Roman"/>
          <w:sz w:val="24"/>
          <w:szCs w:val="24"/>
          <w:lang w:eastAsia="zh-CN"/>
        </w:rPr>
        <w:t>пятница: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566739">
        <w:rPr>
          <w:rFonts w:ascii="Times New Roman" w:eastAsia="Times New Roman" w:hAnsi="Times New Roman" w:cs="Times New Roman"/>
          <w:sz w:val="24"/>
          <w:szCs w:val="24"/>
          <w:lang w:eastAsia="zh-CN"/>
        </w:rPr>
        <w:t>с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566739">
        <w:rPr>
          <w:rFonts w:ascii="Times New Roman" w:eastAsia="Times New Roman" w:hAnsi="Times New Roman" w:cs="Times New Roman"/>
          <w:sz w:val="24"/>
          <w:szCs w:val="24"/>
          <w:lang w:eastAsia="zh-CN"/>
        </w:rPr>
        <w:t>8</w:t>
      </w:r>
      <w:r w:rsidR="00A70594">
        <w:rPr>
          <w:rFonts w:ascii="Times New Roman" w:eastAsia="Times New Roman" w:hAnsi="Times New Roman" w:cs="Times New Roman"/>
          <w:sz w:val="24"/>
          <w:szCs w:val="24"/>
          <w:lang w:eastAsia="zh-CN"/>
        </w:rPr>
        <w:t>:</w:t>
      </w:r>
      <w:r w:rsidRPr="00566739">
        <w:rPr>
          <w:rFonts w:ascii="Times New Roman" w:eastAsia="Times New Roman" w:hAnsi="Times New Roman" w:cs="Times New Roman"/>
          <w:sz w:val="24"/>
          <w:szCs w:val="24"/>
          <w:lang w:eastAsia="zh-CN"/>
        </w:rPr>
        <w:t>00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566739">
        <w:rPr>
          <w:rFonts w:ascii="Times New Roman" w:eastAsia="Times New Roman" w:hAnsi="Times New Roman" w:cs="Times New Roman"/>
          <w:sz w:val="24"/>
          <w:szCs w:val="24"/>
          <w:lang w:eastAsia="zh-CN"/>
        </w:rPr>
        <w:t>до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566739">
        <w:rPr>
          <w:rFonts w:ascii="Times New Roman" w:eastAsia="Times New Roman" w:hAnsi="Times New Roman" w:cs="Times New Roman"/>
          <w:sz w:val="24"/>
          <w:szCs w:val="24"/>
          <w:lang w:eastAsia="zh-CN"/>
        </w:rPr>
        <w:t>16</w:t>
      </w:r>
      <w:r w:rsidR="00A70594">
        <w:rPr>
          <w:rFonts w:ascii="Times New Roman" w:eastAsia="Times New Roman" w:hAnsi="Times New Roman" w:cs="Times New Roman"/>
          <w:sz w:val="24"/>
          <w:szCs w:val="24"/>
          <w:lang w:eastAsia="zh-CN"/>
        </w:rPr>
        <w:t>:</w:t>
      </w:r>
      <w:r w:rsidRPr="00566739">
        <w:rPr>
          <w:rFonts w:ascii="Times New Roman" w:eastAsia="Times New Roman" w:hAnsi="Times New Roman" w:cs="Times New Roman"/>
          <w:sz w:val="24"/>
          <w:szCs w:val="24"/>
          <w:lang w:eastAsia="zh-CN"/>
        </w:rPr>
        <w:t>00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566739">
        <w:rPr>
          <w:rFonts w:ascii="Times New Roman" w:eastAsia="Times New Roman" w:hAnsi="Times New Roman" w:cs="Times New Roman"/>
          <w:sz w:val="24"/>
          <w:szCs w:val="24"/>
          <w:lang w:eastAsia="zh-CN"/>
        </w:rPr>
        <w:t>(перерыв: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566739">
        <w:rPr>
          <w:rFonts w:ascii="Times New Roman" w:eastAsia="Times New Roman" w:hAnsi="Times New Roman" w:cs="Times New Roman"/>
          <w:sz w:val="24"/>
          <w:szCs w:val="24"/>
          <w:lang w:eastAsia="zh-CN"/>
        </w:rPr>
        <w:t>с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566739">
        <w:rPr>
          <w:rFonts w:ascii="Times New Roman" w:eastAsia="Times New Roman" w:hAnsi="Times New Roman" w:cs="Times New Roman"/>
          <w:sz w:val="24"/>
          <w:szCs w:val="24"/>
          <w:lang w:eastAsia="zh-CN"/>
        </w:rPr>
        <w:t>12</w:t>
      </w:r>
      <w:r w:rsidR="00A70594">
        <w:rPr>
          <w:rFonts w:ascii="Times New Roman" w:eastAsia="Times New Roman" w:hAnsi="Times New Roman" w:cs="Times New Roman"/>
          <w:sz w:val="24"/>
          <w:szCs w:val="24"/>
          <w:lang w:eastAsia="zh-CN"/>
        </w:rPr>
        <w:t>:</w:t>
      </w:r>
      <w:r w:rsidRPr="00566739">
        <w:rPr>
          <w:rFonts w:ascii="Times New Roman" w:eastAsia="Times New Roman" w:hAnsi="Times New Roman" w:cs="Times New Roman"/>
          <w:sz w:val="24"/>
          <w:szCs w:val="24"/>
          <w:lang w:eastAsia="zh-CN"/>
        </w:rPr>
        <w:t>00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566739">
        <w:rPr>
          <w:rFonts w:ascii="Times New Roman" w:eastAsia="Times New Roman" w:hAnsi="Times New Roman" w:cs="Times New Roman"/>
          <w:sz w:val="24"/>
          <w:szCs w:val="24"/>
          <w:lang w:eastAsia="zh-CN"/>
        </w:rPr>
        <w:t>до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566739">
        <w:rPr>
          <w:rFonts w:ascii="Times New Roman" w:eastAsia="Times New Roman" w:hAnsi="Times New Roman" w:cs="Times New Roman"/>
          <w:sz w:val="24"/>
          <w:szCs w:val="24"/>
          <w:lang w:eastAsia="zh-CN"/>
        </w:rPr>
        <w:t>13</w:t>
      </w:r>
      <w:r w:rsidR="00A70594">
        <w:rPr>
          <w:rFonts w:ascii="Times New Roman" w:eastAsia="Times New Roman" w:hAnsi="Times New Roman" w:cs="Times New Roman"/>
          <w:sz w:val="24"/>
          <w:szCs w:val="24"/>
          <w:lang w:eastAsia="zh-CN"/>
        </w:rPr>
        <w:t>:</w:t>
      </w:r>
      <w:r w:rsidRPr="00566739">
        <w:rPr>
          <w:rFonts w:ascii="Times New Roman" w:eastAsia="Times New Roman" w:hAnsi="Times New Roman" w:cs="Times New Roman"/>
          <w:sz w:val="24"/>
          <w:szCs w:val="24"/>
          <w:lang w:eastAsia="zh-CN"/>
        </w:rPr>
        <w:t>00);</w:t>
      </w:r>
    </w:p>
    <w:p w14:paraId="56788319" w14:textId="77777777" w:rsidR="002B20DE" w:rsidRPr="00566739" w:rsidRDefault="002B20DE" w:rsidP="002B20DE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66739">
        <w:rPr>
          <w:rFonts w:ascii="Times New Roman" w:eastAsia="Times New Roman" w:hAnsi="Times New Roman" w:cs="Times New Roman"/>
          <w:sz w:val="24"/>
          <w:szCs w:val="24"/>
          <w:lang w:eastAsia="zh-CN"/>
        </w:rPr>
        <w:t>суббота: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566739">
        <w:rPr>
          <w:rFonts w:ascii="Times New Roman" w:eastAsia="Times New Roman" w:hAnsi="Times New Roman" w:cs="Times New Roman"/>
          <w:sz w:val="24"/>
          <w:szCs w:val="24"/>
          <w:lang w:eastAsia="zh-CN"/>
        </w:rPr>
        <w:t>выходной;</w:t>
      </w:r>
    </w:p>
    <w:p w14:paraId="684A44F9" w14:textId="77777777" w:rsidR="002B20DE" w:rsidRPr="00566739" w:rsidRDefault="002B20DE" w:rsidP="002B20DE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66739">
        <w:rPr>
          <w:rFonts w:ascii="Times New Roman" w:eastAsia="Times New Roman" w:hAnsi="Times New Roman" w:cs="Times New Roman"/>
          <w:sz w:val="24"/>
          <w:szCs w:val="24"/>
          <w:lang w:eastAsia="zh-CN"/>
        </w:rPr>
        <w:t>воскресенье: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566739">
        <w:rPr>
          <w:rFonts w:ascii="Times New Roman" w:eastAsia="Times New Roman" w:hAnsi="Times New Roman" w:cs="Times New Roman"/>
          <w:sz w:val="24"/>
          <w:szCs w:val="24"/>
          <w:lang w:eastAsia="zh-CN"/>
        </w:rPr>
        <w:t>выходной.</w:t>
      </w:r>
    </w:p>
    <w:p w14:paraId="0444FE12" w14:textId="77777777" w:rsidR="002B20DE" w:rsidRPr="00566739" w:rsidRDefault="002B20DE" w:rsidP="002B20DE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по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т</w:t>
      </w:r>
      <w:r w:rsidRPr="00566739">
        <w:rPr>
          <w:rFonts w:ascii="Times New Roman" w:eastAsia="Times New Roman" w:hAnsi="Times New Roman" w:cs="Times New Roman"/>
          <w:sz w:val="24"/>
          <w:szCs w:val="24"/>
          <w:lang w:eastAsia="zh-CN"/>
        </w:rPr>
        <w:t>елефон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у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в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185751">
        <w:rPr>
          <w:rFonts w:ascii="Times New Roman" w:eastAsia="Times New Roman" w:hAnsi="Times New Roman" w:cs="Times New Roman"/>
          <w:sz w:val="24"/>
          <w:szCs w:val="24"/>
          <w:lang w:eastAsia="zh-CN"/>
        </w:rPr>
        <w:t>КУМИ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185751">
        <w:rPr>
          <w:rFonts w:ascii="Times New Roman" w:eastAsia="Times New Roman" w:hAnsi="Times New Roman" w:cs="Times New Roman"/>
          <w:sz w:val="24"/>
          <w:szCs w:val="24"/>
          <w:lang w:eastAsia="zh-CN"/>
        </w:rPr>
        <w:t>администрации</w:t>
      </w:r>
      <w:r w:rsidRPr="00566739">
        <w:rPr>
          <w:rFonts w:ascii="Times New Roman" w:eastAsia="Times New Roman" w:hAnsi="Times New Roman" w:cs="Times New Roman"/>
          <w:sz w:val="24"/>
          <w:szCs w:val="24"/>
          <w:lang w:eastAsia="zh-CN"/>
        </w:rPr>
        <w:t>: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566739">
        <w:rPr>
          <w:rFonts w:ascii="Times New Roman" w:eastAsia="Times New Roman" w:hAnsi="Times New Roman" w:cs="Times New Roman"/>
          <w:sz w:val="24"/>
          <w:szCs w:val="24"/>
          <w:lang w:eastAsia="zh-CN"/>
        </w:rPr>
        <w:t>8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566739">
        <w:rPr>
          <w:rFonts w:ascii="Times New Roman" w:eastAsia="Times New Roman" w:hAnsi="Times New Roman" w:cs="Times New Roman"/>
          <w:sz w:val="24"/>
          <w:szCs w:val="24"/>
          <w:lang w:eastAsia="zh-CN"/>
        </w:rPr>
        <w:t>(35156)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566739">
        <w:rPr>
          <w:rFonts w:ascii="Times New Roman" w:eastAsia="Times New Roman" w:hAnsi="Times New Roman" w:cs="Times New Roman"/>
          <w:sz w:val="24"/>
          <w:szCs w:val="24"/>
          <w:lang w:eastAsia="zh-CN"/>
        </w:rPr>
        <w:t>3-16-67;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566739">
        <w:rPr>
          <w:rFonts w:ascii="Times New Roman" w:eastAsia="Times New Roman" w:hAnsi="Times New Roman" w:cs="Times New Roman"/>
          <w:sz w:val="24"/>
          <w:szCs w:val="24"/>
          <w:lang w:eastAsia="zh-CN"/>
        </w:rPr>
        <w:t>3-16-39.</w:t>
      </w:r>
    </w:p>
    <w:p w14:paraId="65D3A472" w14:textId="77777777" w:rsidR="002B20DE" w:rsidRPr="00566739" w:rsidRDefault="002B20DE" w:rsidP="002B20DE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письменно,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в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том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числе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посредством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566739">
        <w:rPr>
          <w:rFonts w:ascii="Times New Roman" w:eastAsia="Times New Roman" w:hAnsi="Times New Roman" w:cs="Times New Roman"/>
          <w:sz w:val="24"/>
          <w:szCs w:val="24"/>
          <w:lang w:eastAsia="zh-CN"/>
        </w:rPr>
        <w:t>электронной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566739">
        <w:rPr>
          <w:rFonts w:ascii="Times New Roman" w:eastAsia="Times New Roman" w:hAnsi="Times New Roman" w:cs="Times New Roman"/>
          <w:sz w:val="24"/>
          <w:szCs w:val="24"/>
          <w:lang w:eastAsia="zh-CN"/>
        </w:rPr>
        <w:t>почты: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566739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kumi</w:t>
      </w:r>
      <w:proofErr w:type="spellEnd"/>
      <w:r w:rsidRPr="00566739">
        <w:rPr>
          <w:rFonts w:ascii="Times New Roman" w:eastAsia="Times New Roman" w:hAnsi="Times New Roman" w:cs="Times New Roman"/>
          <w:sz w:val="24"/>
          <w:szCs w:val="24"/>
          <w:lang w:eastAsia="zh-CN"/>
        </w:rPr>
        <w:t>@</w:t>
      </w:r>
      <w:proofErr w:type="spellStart"/>
      <w:r w:rsidRPr="00566739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nzpr</w:t>
      </w:r>
      <w:proofErr w:type="spellEnd"/>
      <w:r w:rsidRPr="00566739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  <w:proofErr w:type="spellStart"/>
      <w:r w:rsidRPr="00566739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ru</w:t>
      </w:r>
      <w:proofErr w:type="spellEnd"/>
    </w:p>
    <w:p w14:paraId="03589431" w14:textId="77777777" w:rsidR="002B20DE" w:rsidRDefault="00E51E8C" w:rsidP="0039411C">
      <w:pPr>
        <w:widowControl w:val="0"/>
        <w:autoSpaceDE w:val="0"/>
        <w:autoSpaceDN w:val="0"/>
        <w:spacing w:after="0" w:line="245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информационных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стендах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85751">
        <w:rPr>
          <w:rFonts w:ascii="Times New Roman" w:eastAsia="Times New Roman" w:hAnsi="Times New Roman" w:cs="Times New Roman"/>
          <w:sz w:val="24"/>
          <w:szCs w:val="24"/>
          <w:lang w:eastAsia="ru-RU"/>
        </w:rPr>
        <w:t>КУМИ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85751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839C90E" w14:textId="77777777" w:rsidR="00E51E8C" w:rsidRDefault="002C2FA5" w:rsidP="0039411C">
      <w:pPr>
        <w:widowControl w:val="0"/>
        <w:autoSpaceDE w:val="0"/>
        <w:autoSpaceDN w:val="0"/>
        <w:spacing w:after="0" w:line="245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E51E8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51E8C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Информирование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51E8C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осуществляется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51E8C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51E8C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вопросам,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51E8C">
        <w:rPr>
          <w:rFonts w:ascii="Times New Roman" w:eastAsia="Times New Roman" w:hAnsi="Times New Roman" w:cs="Times New Roman"/>
          <w:sz w:val="24"/>
          <w:szCs w:val="24"/>
          <w:lang w:eastAsia="ru-RU"/>
        </w:rPr>
        <w:t>касающимся:</w:t>
      </w:r>
    </w:p>
    <w:p w14:paraId="5BE31333" w14:textId="77777777" w:rsidR="00E51E8C" w:rsidRDefault="00E51E8C" w:rsidP="0039411C">
      <w:pPr>
        <w:widowControl w:val="0"/>
        <w:autoSpaceDE w:val="0"/>
        <w:autoSpaceDN w:val="0"/>
        <w:spacing w:after="0" w:line="245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способов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подачи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заявления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предоставлении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услуги;</w:t>
      </w:r>
    </w:p>
    <w:p w14:paraId="316461C5" w14:textId="77777777" w:rsidR="00E51E8C" w:rsidRDefault="00E51E8C" w:rsidP="0039411C">
      <w:pPr>
        <w:widowControl w:val="0"/>
        <w:autoSpaceDE w:val="0"/>
        <w:autoSpaceDN w:val="0"/>
        <w:spacing w:after="0" w:line="245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2416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адреса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85751" w:rsidRPr="00802416">
        <w:rPr>
          <w:rFonts w:ascii="Times New Roman" w:eastAsia="Times New Roman" w:hAnsi="Times New Roman" w:cs="Times New Roman"/>
          <w:sz w:val="24"/>
          <w:szCs w:val="24"/>
          <w:lang w:eastAsia="ru-RU"/>
        </w:rPr>
        <w:t>КУМИ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85751" w:rsidRPr="00802416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02416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0241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предоставления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02416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02416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услуги;</w:t>
      </w:r>
    </w:p>
    <w:p w14:paraId="73079F06" w14:textId="77777777" w:rsidR="002B20DE" w:rsidRDefault="00E51E8C" w:rsidP="0039411C">
      <w:pPr>
        <w:widowControl w:val="0"/>
        <w:autoSpaceDE w:val="0"/>
        <w:autoSpaceDN w:val="0"/>
        <w:spacing w:after="0" w:line="245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справочной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информации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работе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85751">
        <w:rPr>
          <w:rFonts w:ascii="Times New Roman" w:eastAsia="Times New Roman" w:hAnsi="Times New Roman" w:cs="Times New Roman"/>
          <w:sz w:val="24"/>
          <w:szCs w:val="24"/>
          <w:lang w:eastAsia="ru-RU"/>
        </w:rPr>
        <w:t>КУМИ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85751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066CAEEE" w14:textId="77777777" w:rsidR="00E51E8C" w:rsidRPr="00E51E8C" w:rsidRDefault="00E51E8C" w:rsidP="00E51E8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1E8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документов,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1E8C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необходимых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1E8C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предоставления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1E8C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услуги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70594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услуг,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70594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которые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1E8C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являют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ся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1E8C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необходимыми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1E8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обязательными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1E8C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1E8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предоставления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1E8C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1E8C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услуги;</w:t>
      </w:r>
    </w:p>
    <w:p w14:paraId="127F9CC8" w14:textId="77777777" w:rsidR="00E51E8C" w:rsidRPr="00E51E8C" w:rsidRDefault="00FA4A7F" w:rsidP="00E51E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E51E8C" w:rsidRPr="00E51E8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порядка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51E8C" w:rsidRPr="00E51E8C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51E8C" w:rsidRPr="00E51E8C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сроков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51E8C" w:rsidRPr="00E51E8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предоставления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51E8C" w:rsidRPr="00E51E8C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51E8C" w:rsidRPr="00E51E8C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услуги;</w:t>
      </w:r>
    </w:p>
    <w:p w14:paraId="44AE6099" w14:textId="77777777" w:rsidR="00E51E8C" w:rsidRPr="00E51E8C" w:rsidRDefault="00FA4A7F" w:rsidP="00E51E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E51E8C" w:rsidRPr="00E51E8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порядка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51E8C" w:rsidRPr="00E51E8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получения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51E8C" w:rsidRPr="00E51E8C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сведений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51E8C" w:rsidRPr="00E51E8C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51E8C" w:rsidRPr="00E51E8C">
        <w:rPr>
          <w:rFonts w:ascii="Times New Roman" w:eastAsia="Times New Roman" w:hAnsi="Times New Roman" w:cs="Times New Roman"/>
          <w:sz w:val="24"/>
          <w:szCs w:val="24"/>
          <w:lang w:eastAsia="ru-RU"/>
        </w:rPr>
        <w:t>ходе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51E8C" w:rsidRPr="00E51E8C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рассмотрения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51E8C" w:rsidRPr="00E51E8C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заявления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B5B90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51E8C" w:rsidRPr="00E51E8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предоставлении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51E8C" w:rsidRPr="00E51E8C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51E8C" w:rsidRPr="00E51E8C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услуги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51E8C" w:rsidRPr="00E51E8C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51E8C" w:rsidRPr="00E51E8C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51E8C" w:rsidRPr="00E51E8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результатах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51E8C" w:rsidRPr="00E51E8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предоставления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51E8C" w:rsidRPr="00E51E8C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51E8C" w:rsidRPr="00E51E8C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услуги;</w:t>
      </w:r>
    </w:p>
    <w:p w14:paraId="70BCB368" w14:textId="77777777" w:rsidR="00E51E8C" w:rsidRPr="00E51E8C" w:rsidRDefault="00FA4A7F" w:rsidP="00E51E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вопросов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предоставления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услуг,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которые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являются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51E8C" w:rsidRPr="00E51E8C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необходимыми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51E8C" w:rsidRPr="00E51E8C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51E8C" w:rsidRPr="00E51E8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обязательными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51E8C" w:rsidRPr="00E51E8C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51E8C" w:rsidRPr="00E51E8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предоставления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51E8C" w:rsidRPr="00E51E8C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51E8C" w:rsidRPr="00E51E8C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услуги</w:t>
      </w:r>
      <w:r w:rsidR="002764F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23B9738" w14:textId="77777777" w:rsidR="003F3EF7" w:rsidRPr="003F3EF7" w:rsidRDefault="003F3EF7" w:rsidP="00811E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2C2FA5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E51E8C" w:rsidRPr="00E51E8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51E8C" w:rsidRPr="00E51E8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Получение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51E8C" w:rsidRPr="00E51E8C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информации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51E8C" w:rsidRPr="00E51E8C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51E8C" w:rsidRPr="00E51E8C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вопросам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51E8C" w:rsidRPr="00E51E8C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FA4A7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редоставления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A4A7F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51E8C" w:rsidRPr="00E51E8C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услуги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A4A7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услуг,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которые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70594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являются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70594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необходимыми</w:t>
      </w:r>
      <w:r w:rsidR="00E51E8C" w:rsidRPr="00E51E8C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51E8C" w:rsidRPr="00E51E8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обязательными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51E8C" w:rsidRPr="00E51E8C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51E8C" w:rsidRPr="00E51E8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предоставления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51E8C" w:rsidRPr="00E51E8C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51E8C" w:rsidRPr="00E51E8C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услуги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51E8C" w:rsidRPr="00E51E8C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осуществляется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51E8C" w:rsidRPr="00E51E8C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бесплатно.</w:t>
      </w:r>
    </w:p>
    <w:p w14:paraId="1324EB54" w14:textId="77777777" w:rsidR="003F3EF7" w:rsidRPr="003F3EF7" w:rsidRDefault="003F3EF7" w:rsidP="003F3E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EF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2C2FA5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FA4A7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F3EF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F3EF7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устном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F3EF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обращении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F3EF7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Заявителя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F3EF7">
        <w:rPr>
          <w:rFonts w:ascii="Times New Roman" w:eastAsia="Times New Roman" w:hAnsi="Times New Roman" w:cs="Times New Roman"/>
          <w:sz w:val="24"/>
          <w:szCs w:val="24"/>
          <w:lang w:eastAsia="ru-RU"/>
        </w:rPr>
        <w:t>(лично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F3EF7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F3EF7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F3EF7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телефону)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F3EF7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должностное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F3EF7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лицо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85751">
        <w:rPr>
          <w:rFonts w:ascii="Times New Roman" w:eastAsia="Times New Roman" w:hAnsi="Times New Roman" w:cs="Times New Roman"/>
          <w:sz w:val="24"/>
          <w:szCs w:val="24"/>
          <w:lang w:eastAsia="ru-RU"/>
        </w:rPr>
        <w:t>КУМИ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85751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F3EF7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осуществляющее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F3EF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консультирование,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F3EF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подробно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F3EF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F3EF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F3EF7">
        <w:rPr>
          <w:rFonts w:ascii="Times New Roman" w:eastAsia="Times New Roman" w:hAnsi="Times New Roman" w:cs="Times New Roman"/>
          <w:sz w:val="24"/>
          <w:szCs w:val="24"/>
          <w:lang w:eastAsia="ru-RU"/>
        </w:rPr>
        <w:t>вежливой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F3EF7">
        <w:rPr>
          <w:rFonts w:ascii="Times New Roman" w:eastAsia="Times New Roman" w:hAnsi="Times New Roman" w:cs="Times New Roman"/>
          <w:sz w:val="24"/>
          <w:szCs w:val="24"/>
          <w:lang w:eastAsia="ru-RU"/>
        </w:rPr>
        <w:t>(корректной)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F3EF7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форме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F3EF7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информирует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F3EF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обратившихся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F3EF7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F3EF7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интересующим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F3EF7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вопросам.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A4A7F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A4A7F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телефонный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A4A7F">
        <w:rPr>
          <w:rFonts w:ascii="Times New Roman" w:eastAsia="Times New Roman" w:hAnsi="Times New Roman" w:cs="Times New Roman"/>
          <w:sz w:val="24"/>
          <w:szCs w:val="24"/>
          <w:lang w:eastAsia="ru-RU"/>
        </w:rPr>
        <w:t>звонок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A4A7F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должен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A4A7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начинаться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A4A7F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F3EF7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информации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F3EF7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F3EF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наименовании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F3EF7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органа,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F3EF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F3EF7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который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F3EF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позвонил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F3EF7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Заявитель,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F3EF7">
        <w:rPr>
          <w:rFonts w:ascii="Times New Roman" w:eastAsia="Times New Roman" w:hAnsi="Times New Roman" w:cs="Times New Roman"/>
          <w:sz w:val="24"/>
          <w:szCs w:val="24"/>
          <w:lang w:eastAsia="ru-RU"/>
        </w:rPr>
        <w:t>фамилии,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F3EF7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имени,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F3EF7">
        <w:rPr>
          <w:rFonts w:ascii="Times New Roman" w:eastAsia="Times New Roman" w:hAnsi="Times New Roman" w:cs="Times New Roman"/>
          <w:sz w:val="24"/>
          <w:szCs w:val="24"/>
          <w:lang w:eastAsia="ru-RU"/>
        </w:rPr>
        <w:t>отчества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F3EF7">
        <w:rPr>
          <w:rFonts w:ascii="Times New Roman" w:eastAsia="Times New Roman" w:hAnsi="Times New Roman" w:cs="Times New Roman"/>
          <w:sz w:val="24"/>
          <w:szCs w:val="24"/>
          <w:lang w:eastAsia="ru-RU"/>
        </w:rPr>
        <w:t>(последнее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F3EF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F3EF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наличии)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F3EF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F3EF7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должности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F3EF7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специалиста,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F3EF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принявшего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F3EF7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телефонный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F3EF7">
        <w:rPr>
          <w:rFonts w:ascii="Times New Roman" w:eastAsia="Times New Roman" w:hAnsi="Times New Roman" w:cs="Times New Roman"/>
          <w:sz w:val="24"/>
          <w:szCs w:val="24"/>
          <w:lang w:eastAsia="ru-RU"/>
        </w:rPr>
        <w:t>звонок.</w:t>
      </w:r>
    </w:p>
    <w:p w14:paraId="0A64C0E6" w14:textId="77777777" w:rsidR="003F3EF7" w:rsidRPr="003F3EF7" w:rsidRDefault="003F3EF7" w:rsidP="003F3E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EF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A4151B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3F3EF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F3EF7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F3EF7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должностное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F3EF7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лицо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85751">
        <w:rPr>
          <w:rFonts w:ascii="Times New Roman" w:eastAsia="Times New Roman" w:hAnsi="Times New Roman" w:cs="Times New Roman"/>
          <w:sz w:val="24"/>
          <w:szCs w:val="24"/>
          <w:lang w:eastAsia="ru-RU"/>
        </w:rPr>
        <w:t>КУМИ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85751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</w:t>
      </w:r>
      <w:r w:rsidR="00B919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F3EF7">
        <w:rPr>
          <w:rFonts w:ascii="Times New Roman" w:eastAsia="Times New Roman" w:hAnsi="Times New Roman" w:cs="Times New Roman"/>
          <w:sz w:val="24"/>
          <w:szCs w:val="24"/>
          <w:lang w:eastAsia="ru-RU"/>
        </w:rPr>
        <w:t>не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F3EF7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может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F3EF7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самостоятельно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F3EF7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дать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F3EF7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ответ,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F3EF7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телефонный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F3EF7">
        <w:rPr>
          <w:rFonts w:ascii="Times New Roman" w:eastAsia="Times New Roman" w:hAnsi="Times New Roman" w:cs="Times New Roman"/>
          <w:sz w:val="24"/>
          <w:szCs w:val="24"/>
          <w:lang w:eastAsia="ru-RU"/>
        </w:rPr>
        <w:t>звонок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F3EF7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должен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F3EF7">
        <w:rPr>
          <w:rFonts w:ascii="Times New Roman" w:eastAsia="Times New Roman" w:hAnsi="Times New Roman" w:cs="Times New Roman"/>
          <w:sz w:val="24"/>
          <w:szCs w:val="24"/>
          <w:lang w:eastAsia="ru-RU"/>
        </w:rPr>
        <w:t>быть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F3EF7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переадресован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F3EF7">
        <w:rPr>
          <w:rFonts w:ascii="Times New Roman" w:eastAsia="Times New Roman" w:hAnsi="Times New Roman" w:cs="Times New Roman"/>
          <w:sz w:val="24"/>
          <w:szCs w:val="24"/>
          <w:lang w:eastAsia="ru-RU"/>
        </w:rPr>
        <w:t>(переведен)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F3EF7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F3EF7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другое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F3EF7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должностное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F3EF7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лицо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F3EF7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F3EF7">
        <w:rPr>
          <w:rFonts w:ascii="Times New Roman" w:eastAsia="Times New Roman" w:hAnsi="Times New Roman" w:cs="Times New Roman"/>
          <w:sz w:val="24"/>
          <w:szCs w:val="24"/>
          <w:lang w:eastAsia="ru-RU"/>
        </w:rPr>
        <w:t>же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F3EF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обратившемуся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F3EF7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лицу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F3EF7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должен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F3EF7">
        <w:rPr>
          <w:rFonts w:ascii="Times New Roman" w:eastAsia="Times New Roman" w:hAnsi="Times New Roman" w:cs="Times New Roman"/>
          <w:sz w:val="24"/>
          <w:szCs w:val="24"/>
          <w:lang w:eastAsia="ru-RU"/>
        </w:rPr>
        <w:t>быть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F3EF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сообщен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F3EF7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телефонный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F3EF7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номер,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F3EF7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F3EF7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которому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F3EF7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можно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F3EF7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будет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F3EF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получить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F3EF7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необходимую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F3EF7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информацию.</w:t>
      </w:r>
    </w:p>
    <w:p w14:paraId="5648E0B0" w14:textId="77777777" w:rsidR="003F3EF7" w:rsidRPr="003F3EF7" w:rsidRDefault="00A4151B" w:rsidP="00062199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="003F3EF7" w:rsidRPr="003F3EF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F3EF7" w:rsidRPr="003F3EF7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F3EF7" w:rsidRPr="003F3EF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подготовка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F3EF7" w:rsidRPr="003F3EF7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ответа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F3EF7" w:rsidRPr="003F3EF7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требует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F3EF7" w:rsidRPr="003F3EF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продолжительного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F3EF7" w:rsidRPr="003F3EF7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времени,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F3EF7" w:rsidRPr="003F3EF7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должностное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F3EF7" w:rsidRPr="003F3EF7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лицо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85751">
        <w:rPr>
          <w:rFonts w:ascii="Times New Roman" w:eastAsia="Times New Roman" w:hAnsi="Times New Roman" w:cs="Times New Roman"/>
          <w:sz w:val="24"/>
          <w:szCs w:val="24"/>
          <w:lang w:eastAsia="ru-RU"/>
        </w:rPr>
        <w:t>КУМИ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85751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F3EF7" w:rsidRPr="003F3EF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предлагает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F3EF7" w:rsidRPr="003F3EF7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Заявителю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F3EF7" w:rsidRPr="003F3EF7">
        <w:rPr>
          <w:rFonts w:ascii="Times New Roman" w:eastAsia="Times New Roman" w:hAnsi="Times New Roman" w:cs="Times New Roman"/>
          <w:sz w:val="24"/>
          <w:szCs w:val="24"/>
          <w:lang w:eastAsia="ru-RU"/>
        </w:rPr>
        <w:t>один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F3EF7" w:rsidRPr="003F3EF7">
        <w:rPr>
          <w:rFonts w:ascii="Times New Roman" w:eastAsia="Times New Roman" w:hAnsi="Times New Roman" w:cs="Times New Roman"/>
          <w:sz w:val="24"/>
          <w:szCs w:val="24"/>
          <w:lang w:eastAsia="ru-RU"/>
        </w:rPr>
        <w:t>из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F3EF7" w:rsidRPr="003F3EF7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следующих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F3EF7" w:rsidRPr="003F3EF7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вариантов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F3EF7" w:rsidRPr="003F3EF7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дальнейших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F3EF7" w:rsidRPr="003F3EF7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действий:</w:t>
      </w:r>
    </w:p>
    <w:p w14:paraId="44E0B56D" w14:textId="77777777" w:rsidR="003F3EF7" w:rsidRPr="003F3EF7" w:rsidRDefault="003F3EF7" w:rsidP="003F3EF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EF7">
        <w:rPr>
          <w:rFonts w:ascii="Times New Roman" w:eastAsia="Times New Roman" w:hAnsi="Times New Roman" w:cs="Times New Roman"/>
          <w:sz w:val="24"/>
          <w:szCs w:val="24"/>
          <w:lang w:eastAsia="ru-RU"/>
        </w:rPr>
        <w:t>изложить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F3EF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обращение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F3EF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F3EF7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письменной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F3EF7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форме;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7B9CE93E" w14:textId="77777777" w:rsidR="003F3EF7" w:rsidRPr="003F3EF7" w:rsidRDefault="003F3EF7" w:rsidP="003F3EF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EF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назначить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F3EF7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другое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F3EF7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время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F3EF7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F3EF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консультаций.</w:t>
      </w:r>
    </w:p>
    <w:p w14:paraId="4DACD6C6" w14:textId="77777777" w:rsidR="003F3EF7" w:rsidRPr="003F3EF7" w:rsidRDefault="003F3EF7" w:rsidP="00A120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EF7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Должностное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764F0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лицо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85751">
        <w:rPr>
          <w:rFonts w:ascii="Times New Roman" w:eastAsia="Times New Roman" w:hAnsi="Times New Roman" w:cs="Times New Roman"/>
          <w:sz w:val="24"/>
          <w:szCs w:val="24"/>
          <w:lang w:eastAsia="ru-RU"/>
        </w:rPr>
        <w:t>КУМИ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85751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F3EF7">
        <w:rPr>
          <w:rFonts w:ascii="Times New Roman" w:eastAsia="Times New Roman" w:hAnsi="Times New Roman" w:cs="Times New Roman"/>
          <w:sz w:val="24"/>
          <w:szCs w:val="24"/>
          <w:lang w:eastAsia="ru-RU"/>
        </w:rPr>
        <w:t>не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F3EF7">
        <w:rPr>
          <w:rFonts w:ascii="Times New Roman" w:eastAsia="Times New Roman" w:hAnsi="Times New Roman" w:cs="Times New Roman"/>
          <w:sz w:val="24"/>
          <w:szCs w:val="24"/>
          <w:lang w:eastAsia="ru-RU"/>
        </w:rPr>
        <w:t>вправе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F3EF7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осуществлять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F3EF7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информирование,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F3EF7">
        <w:rPr>
          <w:rFonts w:ascii="Times New Roman" w:eastAsia="Times New Roman" w:hAnsi="Times New Roman" w:cs="Times New Roman"/>
          <w:sz w:val="24"/>
          <w:szCs w:val="24"/>
          <w:lang w:eastAsia="ru-RU"/>
        </w:rPr>
        <w:t>выходящее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F3EF7">
        <w:rPr>
          <w:rFonts w:ascii="Times New Roman" w:eastAsia="Times New Roman" w:hAnsi="Times New Roman" w:cs="Times New Roman"/>
          <w:sz w:val="24"/>
          <w:szCs w:val="24"/>
          <w:lang w:eastAsia="ru-RU"/>
        </w:rPr>
        <w:t>за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F3EF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рамки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F3EF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стандартных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F3EF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процедур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F3EF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F3EF7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условий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F3EF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предоставления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F3EF7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F3EF7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услуги,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F3EF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F3EF7">
        <w:rPr>
          <w:rFonts w:ascii="Times New Roman" w:eastAsia="Times New Roman" w:hAnsi="Times New Roman" w:cs="Times New Roman"/>
          <w:sz w:val="24"/>
          <w:szCs w:val="24"/>
          <w:lang w:eastAsia="ru-RU"/>
        </w:rPr>
        <w:t>влияющее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F3EF7">
        <w:rPr>
          <w:rFonts w:ascii="Times New Roman" w:eastAsia="Times New Roman" w:hAnsi="Times New Roman" w:cs="Times New Roman"/>
          <w:sz w:val="24"/>
          <w:szCs w:val="24"/>
          <w:lang w:eastAsia="ru-RU"/>
        </w:rPr>
        <w:t>прямо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F3EF7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F3EF7">
        <w:rPr>
          <w:rFonts w:ascii="Times New Roman" w:eastAsia="Times New Roman" w:hAnsi="Times New Roman" w:cs="Times New Roman"/>
          <w:sz w:val="24"/>
          <w:szCs w:val="24"/>
          <w:lang w:eastAsia="ru-RU"/>
        </w:rPr>
        <w:t>косвенно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F3EF7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F3EF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принимаемое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F3EF7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решение.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F3EF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Продолжительность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F3EF7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информирования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F3EF7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F3EF7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телефону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F3EF7">
        <w:rPr>
          <w:rFonts w:ascii="Times New Roman" w:eastAsia="Times New Roman" w:hAnsi="Times New Roman" w:cs="Times New Roman"/>
          <w:sz w:val="24"/>
          <w:szCs w:val="24"/>
          <w:lang w:eastAsia="ru-RU"/>
        </w:rPr>
        <w:t>не</w:t>
      </w:r>
      <w:r w:rsidR="008B5B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F3EF7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должна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F3EF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превышать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F3EF7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F3EF7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минут.</w:t>
      </w:r>
    </w:p>
    <w:p w14:paraId="7AB84F74" w14:textId="77777777" w:rsidR="003F3EF7" w:rsidRPr="003F3EF7" w:rsidRDefault="003F3EF7" w:rsidP="003F3EF7">
      <w:pPr>
        <w:spacing w:after="0" w:line="240" w:lineRule="auto"/>
        <w:jc w:val="both"/>
        <w:rPr>
          <w:rFonts w:ascii="Times New Roman" w:eastAsia="Times New Roman" w:hAnsi="Times New Roman" w:cs="Times New Roman"/>
          <w:strike/>
          <w:sz w:val="24"/>
          <w:szCs w:val="24"/>
          <w:highlight w:val="yellow"/>
          <w:lang w:eastAsia="ru-RU"/>
        </w:rPr>
      </w:pPr>
      <w:r w:rsidRPr="003F3EF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A4151B"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 w:rsidR="00FA4A7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F3EF7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Информирование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F3EF7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осуществляется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F3EF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F3EF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соответствии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F3EF7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F3EF7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графиком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F3EF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приема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F3EF7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F3EF7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F3EF7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письменному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F3EF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обращению</w:t>
      </w:r>
      <w:r w:rsidR="00185751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F3EF7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должност</w:t>
      </w:r>
      <w:r w:rsidR="00185751">
        <w:rPr>
          <w:rFonts w:ascii="Times New Roman" w:eastAsia="Times New Roman" w:hAnsi="Times New Roman" w:cs="Times New Roman"/>
          <w:sz w:val="24"/>
          <w:szCs w:val="24"/>
          <w:lang w:eastAsia="ru-RU"/>
        </w:rPr>
        <w:t>ное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85751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лицо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02416">
        <w:rPr>
          <w:rFonts w:ascii="Times New Roman" w:eastAsia="Times New Roman" w:hAnsi="Times New Roman" w:cs="Times New Roman"/>
          <w:sz w:val="24"/>
          <w:szCs w:val="24"/>
          <w:lang w:eastAsia="ru-RU"/>
        </w:rPr>
        <w:t>КУМИ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02416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F3EF7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ответственное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F3EF7">
        <w:rPr>
          <w:rFonts w:ascii="Times New Roman" w:eastAsia="Times New Roman" w:hAnsi="Times New Roman" w:cs="Times New Roman"/>
          <w:sz w:val="24"/>
          <w:szCs w:val="24"/>
          <w:lang w:eastAsia="ru-RU"/>
        </w:rPr>
        <w:t>за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F3EF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предоставление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F3EF7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F3EF7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услуги,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F3EF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подробно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F3EF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F3EF7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письменной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F3EF7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форме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F3EF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разъясняет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F3EF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Заявителю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F3EF7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F3EF7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F3EF7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вопросам,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F3EF7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указанным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F3EF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F3EF7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пункте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B5B90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11E78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настоящего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E5BE5">
        <w:rPr>
          <w:rFonts w:ascii="Times New Roman" w:eastAsia="Arial" w:hAnsi="Times New Roman" w:cs="Times New Roman"/>
          <w:sz w:val="24"/>
          <w:szCs w:val="24"/>
        </w:rPr>
        <w:t>административного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11E78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регламента.</w:t>
      </w:r>
    </w:p>
    <w:p w14:paraId="0BCD1A11" w14:textId="77777777" w:rsidR="003F3EF7" w:rsidRPr="003F3EF7" w:rsidRDefault="003F3EF7" w:rsidP="00FA4A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EF7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A4151B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3F3EF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F3EF7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Доступ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F3EF7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F3EF7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информации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F3EF7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F3EF7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сроках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F3EF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F3EF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порядке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F3EF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предоставления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F3EF7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F3EF7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услуги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F3EF7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осуществляется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F3EF7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F3EF7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выполнения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F3EF7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Заявителем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F3EF7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каких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F3EF7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F3EF7">
        <w:rPr>
          <w:rFonts w:ascii="Times New Roman" w:eastAsia="Times New Roman" w:hAnsi="Times New Roman" w:cs="Times New Roman"/>
          <w:sz w:val="24"/>
          <w:szCs w:val="24"/>
          <w:lang w:eastAsia="ru-RU"/>
        </w:rPr>
        <w:t>либо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F3EF7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требований,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F3EF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F3EF7">
        <w:rPr>
          <w:rFonts w:ascii="Times New Roman" w:eastAsia="Times New Roman" w:hAnsi="Times New Roman" w:cs="Times New Roman"/>
          <w:sz w:val="24"/>
          <w:szCs w:val="24"/>
          <w:lang w:eastAsia="ru-RU"/>
        </w:rPr>
        <w:t>том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F3EF7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числе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F3EF7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F3EF7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использования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F3EF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программного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F3EF7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обеспечения,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F3EF7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установка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F3EF7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которого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F3EF7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F3EF7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технические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F3EF7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средства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F3EF7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Заявителя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F3EF7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требует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F3EF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заключения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F3EF7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лицензионного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F3EF7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F3EF7">
        <w:rPr>
          <w:rFonts w:ascii="Times New Roman" w:eastAsia="Times New Roman" w:hAnsi="Times New Roman" w:cs="Times New Roman"/>
          <w:sz w:val="24"/>
          <w:szCs w:val="24"/>
          <w:lang w:eastAsia="ru-RU"/>
        </w:rPr>
        <w:t>иного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F3EF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соглашения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F3EF7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0241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правом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F3EF7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обладател</w:t>
      </w:r>
      <w:r w:rsidR="00802416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F3EF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программного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F3EF7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обеспечения,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F3EF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предусматривающего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F3EF7">
        <w:rPr>
          <w:rFonts w:ascii="Times New Roman" w:eastAsia="Times New Roman" w:hAnsi="Times New Roman" w:cs="Times New Roman"/>
          <w:sz w:val="24"/>
          <w:szCs w:val="24"/>
          <w:lang w:eastAsia="ru-RU"/>
        </w:rPr>
        <w:t>взимание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F3EF7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платы,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F3EF7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регистрацию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F3EF7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F3EF7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авторизацию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F3EF7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Заявителя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F3EF7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F3EF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предоставление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F3EF7">
        <w:rPr>
          <w:rFonts w:ascii="Times New Roman" w:eastAsia="Times New Roman" w:hAnsi="Times New Roman" w:cs="Times New Roman"/>
          <w:sz w:val="24"/>
          <w:szCs w:val="24"/>
          <w:lang w:eastAsia="ru-RU"/>
        </w:rPr>
        <w:t>им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F3EF7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персональных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F3EF7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данных.</w:t>
      </w:r>
    </w:p>
    <w:p w14:paraId="566DBAA4" w14:textId="77777777" w:rsidR="003F3EF7" w:rsidRPr="003F3EF7" w:rsidRDefault="003F3EF7" w:rsidP="003F3E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EF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1</w:t>
      </w:r>
      <w:r w:rsidR="00A4151B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FA4A7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F3EF7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F3EF7">
        <w:rPr>
          <w:rFonts w:ascii="Times New Roman" w:eastAsia="Times New Roman" w:hAnsi="Times New Roman" w:cs="Times New Roman"/>
          <w:sz w:val="24"/>
          <w:szCs w:val="24"/>
          <w:lang w:eastAsia="ru-RU"/>
        </w:rPr>
        <w:t>официальном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F3EF7">
        <w:rPr>
          <w:rFonts w:ascii="Times New Roman" w:eastAsia="Times New Roman" w:hAnsi="Times New Roman" w:cs="Times New Roman"/>
          <w:sz w:val="24"/>
          <w:szCs w:val="24"/>
          <w:lang w:eastAsia="ru-RU"/>
        </w:rPr>
        <w:t>сайте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85751">
        <w:rPr>
          <w:rFonts w:ascii="Times New Roman" w:eastAsia="Times New Roman" w:hAnsi="Times New Roman" w:cs="Times New Roman"/>
          <w:sz w:val="24"/>
          <w:szCs w:val="24"/>
          <w:lang w:eastAsia="ru-RU"/>
        </w:rPr>
        <w:t>КУМИ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85751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</w:t>
      </w:r>
      <w:r w:rsidRPr="003F3EF7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F3EF7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F3EF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стендах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F3EF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F3EF7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местах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F3EF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предоставления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F3EF7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F3EF7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услуги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F3EF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F3EF7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услуг,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F3EF7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которые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F3EF7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являются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F3EF7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необходимыми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F3EF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F3EF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обязательными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F3EF7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F3EF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предоставления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F3EF7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F3EF7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услуги,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F3EF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размещается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F3EF7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следующая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F3EF7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справочная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F3EF7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информация:</w:t>
      </w:r>
    </w:p>
    <w:p w14:paraId="4A9E15D2" w14:textId="77777777" w:rsidR="003F3EF7" w:rsidRPr="003F3EF7" w:rsidRDefault="00FA4A7F" w:rsidP="003F3E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3F3EF7" w:rsidRPr="003F3EF7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F3EF7" w:rsidRPr="003F3EF7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месте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F3EF7" w:rsidRPr="003F3EF7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нахождения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F3EF7" w:rsidRPr="003F3EF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F3EF7" w:rsidRPr="003F3EF7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графике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F3EF7" w:rsidRPr="003F3EF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работы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65CA2">
        <w:rPr>
          <w:rFonts w:ascii="Times New Roman" w:eastAsia="Times New Roman" w:hAnsi="Times New Roman" w:cs="Times New Roman"/>
          <w:sz w:val="24"/>
          <w:szCs w:val="24"/>
          <w:lang w:eastAsia="ru-RU"/>
        </w:rPr>
        <w:t>КУМИ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65CA2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</w:t>
      </w:r>
      <w:r w:rsidR="003F3EF7" w:rsidRPr="003F3EF7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F3EF7" w:rsidRPr="003F3EF7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ответственных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F3EF7" w:rsidRPr="003F3EF7">
        <w:rPr>
          <w:rFonts w:ascii="Times New Roman" w:eastAsia="Times New Roman" w:hAnsi="Times New Roman" w:cs="Times New Roman"/>
          <w:sz w:val="24"/>
          <w:szCs w:val="24"/>
          <w:lang w:eastAsia="ru-RU"/>
        </w:rPr>
        <w:t>за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F3EF7" w:rsidRPr="003F3EF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предоставление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F3EF7" w:rsidRPr="003F3EF7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F3EF7" w:rsidRPr="003F3EF7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услуги,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F3EF7" w:rsidRPr="003F3EF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F3EF7" w:rsidRPr="003F3EF7">
        <w:rPr>
          <w:rFonts w:ascii="Times New Roman" w:eastAsia="Times New Roman" w:hAnsi="Times New Roman" w:cs="Times New Roman"/>
          <w:sz w:val="24"/>
          <w:szCs w:val="24"/>
          <w:lang w:eastAsia="ru-RU"/>
        </w:rPr>
        <w:t>том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F3EF7" w:rsidRPr="003F3EF7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числе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F3EF7" w:rsidRPr="003F3EF7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номер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F3EF7" w:rsidRPr="003F3EF7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телефона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F3EF7" w:rsidRPr="003F3EF7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F3EF7" w:rsidRPr="003F3EF7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автоинформатора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F3EF7" w:rsidRPr="003F3EF7">
        <w:rPr>
          <w:rFonts w:ascii="Times New Roman" w:eastAsia="Times New Roman" w:hAnsi="Times New Roman" w:cs="Times New Roman"/>
          <w:sz w:val="24"/>
          <w:szCs w:val="24"/>
          <w:lang w:eastAsia="ru-RU"/>
        </w:rPr>
        <w:t>(при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F3EF7" w:rsidRPr="003F3EF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наличии);</w:t>
      </w:r>
    </w:p>
    <w:p w14:paraId="2DB7F6E0" w14:textId="77777777" w:rsidR="003F3EF7" w:rsidRPr="003F3EF7" w:rsidRDefault="00FA4A7F" w:rsidP="003F3E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3F3EF7" w:rsidRPr="003F3EF7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F3EF7" w:rsidRPr="003F3EF7">
        <w:rPr>
          <w:rFonts w:ascii="Times New Roman" w:eastAsia="Times New Roman" w:hAnsi="Times New Roman" w:cs="Times New Roman"/>
          <w:sz w:val="24"/>
          <w:szCs w:val="24"/>
          <w:lang w:eastAsia="ru-RU"/>
        </w:rPr>
        <w:t>официального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F3EF7" w:rsidRPr="003F3EF7">
        <w:rPr>
          <w:rFonts w:ascii="Times New Roman" w:eastAsia="Times New Roman" w:hAnsi="Times New Roman" w:cs="Times New Roman"/>
          <w:sz w:val="24"/>
          <w:szCs w:val="24"/>
          <w:lang w:eastAsia="ru-RU"/>
        </w:rPr>
        <w:t>сайта,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F3EF7" w:rsidRPr="003F3EF7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F3EF7" w:rsidRPr="003F3EF7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также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F3EF7" w:rsidRPr="003F3EF7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электронной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F3EF7" w:rsidRPr="003F3EF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почты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F3EF7" w:rsidRPr="003F3EF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F3EF7" w:rsidRPr="003F3EF7">
        <w:rPr>
          <w:rFonts w:ascii="Times New Roman" w:eastAsia="Times New Roman" w:hAnsi="Times New Roman" w:cs="Times New Roman"/>
          <w:sz w:val="24"/>
          <w:szCs w:val="24"/>
          <w:lang w:eastAsia="ru-RU"/>
        </w:rPr>
        <w:t>(или)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F3EF7" w:rsidRPr="003F3EF7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формы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F3EF7" w:rsidRPr="003F3EF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обратной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F3EF7" w:rsidRPr="003F3EF7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связи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85751">
        <w:rPr>
          <w:rFonts w:ascii="Times New Roman" w:eastAsia="Times New Roman" w:hAnsi="Times New Roman" w:cs="Times New Roman"/>
          <w:sz w:val="24"/>
          <w:szCs w:val="24"/>
          <w:lang w:eastAsia="ru-RU"/>
        </w:rPr>
        <w:t>КУМИ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85751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F3EF7" w:rsidRPr="003F3EF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F3EF7" w:rsidRPr="003F3EF7">
        <w:rPr>
          <w:rFonts w:ascii="Times New Roman" w:eastAsia="Times New Roman" w:hAnsi="Times New Roman" w:cs="Times New Roman"/>
          <w:sz w:val="24"/>
          <w:szCs w:val="24"/>
          <w:lang w:eastAsia="ru-RU"/>
        </w:rPr>
        <w:t>сети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F3EF7" w:rsidRPr="003F3EF7">
        <w:rPr>
          <w:rFonts w:ascii="Times New Roman" w:eastAsia="Times New Roman" w:hAnsi="Times New Roman" w:cs="Times New Roman"/>
          <w:sz w:val="24"/>
          <w:szCs w:val="24"/>
          <w:lang w:eastAsia="ru-RU"/>
        </w:rPr>
        <w:t>«Интернет».</w:t>
      </w:r>
    </w:p>
    <w:p w14:paraId="0586C433" w14:textId="77777777" w:rsidR="003F3EF7" w:rsidRPr="003F3EF7" w:rsidRDefault="003F3EF7" w:rsidP="003F3E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EF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1</w:t>
      </w:r>
      <w:r w:rsidR="00496687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C65CA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F3EF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F3EF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зале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F3EF7">
        <w:rPr>
          <w:rFonts w:ascii="Times New Roman" w:eastAsia="Times New Roman" w:hAnsi="Times New Roman" w:cs="Times New Roman"/>
          <w:sz w:val="24"/>
          <w:szCs w:val="24"/>
          <w:lang w:eastAsia="ru-RU"/>
        </w:rPr>
        <w:t>ожидания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85751">
        <w:rPr>
          <w:rFonts w:ascii="Times New Roman" w:eastAsia="Times New Roman" w:hAnsi="Times New Roman" w:cs="Times New Roman"/>
          <w:sz w:val="24"/>
          <w:szCs w:val="24"/>
          <w:lang w:eastAsia="ru-RU"/>
        </w:rPr>
        <w:t>КУМИ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85751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F3EF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размещаются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F3EF7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нормативные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F3EF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правовые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F3EF7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акты,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F3EF7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регулирующие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F3EF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F3EF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предоставления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F3EF7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F3EF7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услуги,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F3EF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F3EF7">
        <w:rPr>
          <w:rFonts w:ascii="Times New Roman" w:eastAsia="Times New Roman" w:hAnsi="Times New Roman" w:cs="Times New Roman"/>
          <w:sz w:val="24"/>
          <w:szCs w:val="24"/>
          <w:lang w:eastAsia="ru-RU"/>
        </w:rPr>
        <w:t>том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F3EF7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числе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F3EF7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настоящий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E5BE5">
        <w:rPr>
          <w:rFonts w:ascii="Times New Roman" w:eastAsia="Arial" w:hAnsi="Times New Roman" w:cs="Times New Roman"/>
          <w:sz w:val="24"/>
          <w:szCs w:val="24"/>
        </w:rPr>
        <w:t>административный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F3EF7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регламент,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F3EF7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которые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F3EF7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F3EF7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требованию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F3EF7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Заявителя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F3EF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предоставляются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F3EF7">
        <w:rPr>
          <w:rFonts w:ascii="Times New Roman" w:eastAsia="Times New Roman" w:hAnsi="Times New Roman" w:cs="Times New Roman"/>
          <w:sz w:val="24"/>
          <w:szCs w:val="24"/>
          <w:lang w:eastAsia="ru-RU"/>
        </w:rPr>
        <w:t>ему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F3EF7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F3EF7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ознакомления.</w:t>
      </w:r>
    </w:p>
    <w:p w14:paraId="1E217D52" w14:textId="77777777" w:rsidR="0039411C" w:rsidRDefault="003F3EF7" w:rsidP="00C65C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EF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1</w:t>
      </w:r>
      <w:r w:rsidR="00A4151B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FA4A7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F3EF7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Информация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F3EF7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F3EF7">
        <w:rPr>
          <w:rFonts w:ascii="Times New Roman" w:eastAsia="Times New Roman" w:hAnsi="Times New Roman" w:cs="Times New Roman"/>
          <w:sz w:val="24"/>
          <w:szCs w:val="24"/>
          <w:lang w:eastAsia="ru-RU"/>
        </w:rPr>
        <w:t>ходе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F3EF7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рассмотрения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F3EF7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заявления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F3EF7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F3EF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предоставлении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F3EF7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F3EF7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услуги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F3EF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F3EF7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F3EF7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результатах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F3EF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предоставления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F3EF7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F3EF7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услуги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F3EF7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может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F3EF7">
        <w:rPr>
          <w:rFonts w:ascii="Times New Roman" w:eastAsia="Times New Roman" w:hAnsi="Times New Roman" w:cs="Times New Roman"/>
          <w:sz w:val="24"/>
          <w:szCs w:val="24"/>
          <w:lang w:eastAsia="ru-RU"/>
        </w:rPr>
        <w:t>быть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F3EF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получена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F3EF7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Заявителем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F3EF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65CA2">
        <w:rPr>
          <w:rFonts w:ascii="Times New Roman" w:eastAsia="Times New Roman" w:hAnsi="Times New Roman" w:cs="Times New Roman"/>
          <w:sz w:val="24"/>
          <w:szCs w:val="24"/>
          <w:lang w:eastAsia="ru-RU"/>
        </w:rPr>
        <w:t>КУМИ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65CA2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F3EF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F3EF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обращении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F3EF7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Заявителя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F3EF7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лично,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F3EF7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F3EF7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телефону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F3EF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посредством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F3EF7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</w:t>
      </w:r>
      <w:r w:rsidR="00C65CA2">
        <w:rPr>
          <w:rFonts w:ascii="Times New Roman" w:eastAsia="Times New Roman" w:hAnsi="Times New Roman" w:cs="Times New Roman"/>
          <w:sz w:val="24"/>
          <w:szCs w:val="24"/>
          <w:lang w:eastAsia="ru-RU"/>
        </w:rPr>
        <w:t>онной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65CA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почты.</w:t>
      </w:r>
    </w:p>
    <w:p w14:paraId="05D16D63" w14:textId="77777777" w:rsidR="00631DBA" w:rsidRPr="00631DBA" w:rsidRDefault="00631DBA" w:rsidP="00631DBA">
      <w:pPr>
        <w:suppressAutoHyphens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</w:pPr>
    </w:p>
    <w:p w14:paraId="4E5E2417" w14:textId="77777777" w:rsidR="00631DBA" w:rsidRDefault="006A5C35" w:rsidP="00FA4A7F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  <w:r w:rsidRPr="000468F5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val="en-US" w:eastAsia="ru-RU"/>
        </w:rPr>
        <w:t>II</w:t>
      </w:r>
      <w:r w:rsidR="00631DBA" w:rsidRPr="000468F5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.</w:t>
      </w:r>
      <w:r w:rsidR="00A2419D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 </w:t>
      </w:r>
      <w:r w:rsidR="00631DBA" w:rsidRPr="000468F5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Стандарт</w:t>
      </w:r>
      <w:r w:rsidR="00A2419D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 </w:t>
      </w:r>
      <w:r w:rsidR="00631DBA" w:rsidRPr="000468F5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предоставления</w:t>
      </w:r>
      <w:r w:rsidR="00A2419D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 </w:t>
      </w:r>
      <w:r w:rsidR="00631DBA" w:rsidRPr="000468F5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муниципальной</w:t>
      </w:r>
      <w:r w:rsidR="00A2419D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 </w:t>
      </w:r>
      <w:r w:rsidR="00631DBA" w:rsidRPr="000468F5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услуги</w:t>
      </w:r>
    </w:p>
    <w:p w14:paraId="0C9B57E2" w14:textId="77777777" w:rsidR="00F07619" w:rsidRDefault="00F07619" w:rsidP="00631DBA">
      <w:pPr>
        <w:suppressAutoHyphens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</w:p>
    <w:p w14:paraId="3E871E31" w14:textId="77777777" w:rsidR="00A72FB9" w:rsidRDefault="00A72FB9" w:rsidP="00A72FB9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Наименование муниципальной услуги</w:t>
      </w:r>
    </w:p>
    <w:p w14:paraId="609E1444" w14:textId="77777777" w:rsidR="00F532BF" w:rsidRDefault="00F532BF" w:rsidP="00A72FB9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</w:p>
    <w:p w14:paraId="2B7C6612" w14:textId="77777777" w:rsidR="00566739" w:rsidRDefault="00C65CA2" w:rsidP="00566739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1</w:t>
      </w:r>
      <w:r w:rsidR="00496687">
        <w:rPr>
          <w:rFonts w:ascii="Times New Roman" w:eastAsia="Times New Roman" w:hAnsi="Times New Roman" w:cs="Times New Roman"/>
          <w:sz w:val="24"/>
          <w:szCs w:val="24"/>
          <w:lang w:eastAsia="zh-CN"/>
        </w:rPr>
        <w:t>6</w:t>
      </w:r>
      <w:r w:rsidR="00FA4A7F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566739">
        <w:rPr>
          <w:rFonts w:ascii="Times New Roman" w:eastAsia="Times New Roman" w:hAnsi="Times New Roman" w:cs="Times New Roman"/>
          <w:sz w:val="24"/>
          <w:szCs w:val="24"/>
          <w:lang w:eastAsia="zh-CN"/>
        </w:rPr>
        <w:t>Муниципальная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566739">
        <w:rPr>
          <w:rFonts w:ascii="Times New Roman" w:eastAsia="Times New Roman" w:hAnsi="Times New Roman" w:cs="Times New Roman"/>
          <w:sz w:val="24"/>
          <w:szCs w:val="24"/>
          <w:lang w:eastAsia="zh-CN"/>
        </w:rPr>
        <w:t>услуга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566739">
        <w:rPr>
          <w:rFonts w:ascii="Times New Roman" w:eastAsia="Times New Roman" w:hAnsi="Times New Roman" w:cs="Times New Roman"/>
          <w:sz w:val="24"/>
          <w:szCs w:val="24"/>
          <w:lang w:eastAsia="zh-CN"/>
        </w:rPr>
        <w:t>имеет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566739">
        <w:rPr>
          <w:rFonts w:ascii="Times New Roman" w:eastAsia="Times New Roman" w:hAnsi="Times New Roman" w:cs="Times New Roman"/>
          <w:sz w:val="24"/>
          <w:szCs w:val="24"/>
          <w:lang w:eastAsia="zh-CN"/>
        </w:rPr>
        <w:t>следующее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566739">
        <w:rPr>
          <w:rFonts w:ascii="Times New Roman" w:eastAsia="Times New Roman" w:hAnsi="Times New Roman" w:cs="Times New Roman"/>
          <w:sz w:val="24"/>
          <w:szCs w:val="24"/>
          <w:lang w:eastAsia="zh-CN"/>
        </w:rPr>
        <w:t>наименование:</w:t>
      </w:r>
    </w:p>
    <w:p w14:paraId="5E64938F" w14:textId="77777777" w:rsidR="00F07619" w:rsidRDefault="00566739" w:rsidP="00496687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63F37">
        <w:rPr>
          <w:rFonts w:ascii="Times New Roman" w:eastAsia="Times New Roman" w:hAnsi="Times New Roman" w:cs="Times New Roman"/>
          <w:sz w:val="24"/>
          <w:szCs w:val="24"/>
          <w:lang w:eastAsia="zh-CN"/>
        </w:rPr>
        <w:t>«</w:t>
      </w:r>
      <w:r w:rsidR="00C65CA2">
        <w:rPr>
          <w:rFonts w:ascii="Times New Roman" w:eastAsia="Times New Roman" w:hAnsi="Times New Roman" w:cs="Times New Roman"/>
          <w:sz w:val="24"/>
          <w:szCs w:val="24"/>
          <w:lang w:eastAsia="zh-CN"/>
        </w:rPr>
        <w:t>Закрепление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имущества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Нязепетровского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муниципального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AE5BE5">
        <w:rPr>
          <w:rFonts w:ascii="Times New Roman" w:eastAsia="Times New Roman" w:hAnsi="Times New Roman" w:cs="Times New Roman"/>
          <w:sz w:val="24"/>
          <w:szCs w:val="24"/>
          <w:lang w:eastAsia="zh-CN"/>
        </w:rPr>
        <w:t>округ</w:t>
      </w:r>
      <w:r w:rsidR="00FA2C4A">
        <w:rPr>
          <w:rFonts w:ascii="Times New Roman" w:eastAsia="Times New Roman" w:hAnsi="Times New Roman" w:cs="Times New Roman"/>
          <w:sz w:val="24"/>
          <w:szCs w:val="24"/>
          <w:lang w:eastAsia="zh-CN"/>
        </w:rPr>
        <w:t>а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FA2C4A">
        <w:rPr>
          <w:rFonts w:ascii="Times New Roman" w:eastAsia="Times New Roman" w:hAnsi="Times New Roman" w:cs="Times New Roman"/>
          <w:sz w:val="24"/>
          <w:szCs w:val="24"/>
          <w:lang w:eastAsia="zh-CN"/>
        </w:rPr>
        <w:t>в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FA2C4A">
        <w:rPr>
          <w:rFonts w:ascii="Times New Roman" w:eastAsia="Times New Roman" w:hAnsi="Times New Roman" w:cs="Times New Roman"/>
          <w:sz w:val="24"/>
          <w:szCs w:val="24"/>
          <w:lang w:eastAsia="zh-CN"/>
        </w:rPr>
        <w:t>оперативное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FA2C4A">
        <w:rPr>
          <w:rFonts w:ascii="Times New Roman" w:eastAsia="Times New Roman" w:hAnsi="Times New Roman" w:cs="Times New Roman"/>
          <w:sz w:val="24"/>
          <w:szCs w:val="24"/>
          <w:lang w:eastAsia="zh-CN"/>
        </w:rPr>
        <w:t>управление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FA2C4A">
        <w:rPr>
          <w:rFonts w:ascii="Times New Roman" w:eastAsia="Times New Roman" w:hAnsi="Times New Roman" w:cs="Times New Roman"/>
          <w:sz w:val="24"/>
          <w:szCs w:val="24"/>
          <w:lang w:eastAsia="zh-CN"/>
        </w:rPr>
        <w:t>или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хозяйственное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ведение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BA6D1F">
        <w:rPr>
          <w:rFonts w:ascii="Times New Roman" w:eastAsia="Times New Roman" w:hAnsi="Times New Roman" w:cs="Times New Roman"/>
          <w:sz w:val="24"/>
          <w:szCs w:val="24"/>
          <w:lang w:eastAsia="zh-CN"/>
        </w:rPr>
        <w:t>и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BA6D1F">
        <w:rPr>
          <w:rFonts w:ascii="Times New Roman" w:eastAsia="Times New Roman" w:hAnsi="Times New Roman" w:cs="Times New Roman"/>
          <w:sz w:val="24"/>
          <w:szCs w:val="24"/>
          <w:lang w:eastAsia="zh-CN"/>
        </w:rPr>
        <w:t>изъятие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BA6D1F">
        <w:rPr>
          <w:rFonts w:ascii="Times New Roman" w:eastAsia="Times New Roman" w:hAnsi="Times New Roman" w:cs="Times New Roman"/>
          <w:sz w:val="24"/>
          <w:szCs w:val="24"/>
          <w:lang w:eastAsia="zh-CN"/>
        </w:rPr>
        <w:t>его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BA6D1F">
        <w:rPr>
          <w:rFonts w:ascii="Times New Roman" w:eastAsia="Times New Roman" w:hAnsi="Times New Roman" w:cs="Times New Roman"/>
          <w:sz w:val="24"/>
          <w:szCs w:val="24"/>
          <w:lang w:eastAsia="zh-CN"/>
        </w:rPr>
        <w:t>из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BA6D1F">
        <w:rPr>
          <w:rFonts w:ascii="Times New Roman" w:eastAsia="Times New Roman" w:hAnsi="Times New Roman" w:cs="Times New Roman"/>
          <w:sz w:val="24"/>
          <w:szCs w:val="24"/>
          <w:lang w:eastAsia="zh-CN"/>
        </w:rPr>
        <w:t>оперативного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BA6D1F">
        <w:rPr>
          <w:rFonts w:ascii="Times New Roman" w:eastAsia="Times New Roman" w:hAnsi="Times New Roman" w:cs="Times New Roman"/>
          <w:sz w:val="24"/>
          <w:szCs w:val="24"/>
          <w:lang w:eastAsia="zh-CN"/>
        </w:rPr>
        <w:t>управления,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BA6D1F">
        <w:rPr>
          <w:rFonts w:ascii="Times New Roman" w:eastAsia="Times New Roman" w:hAnsi="Times New Roman" w:cs="Times New Roman"/>
          <w:sz w:val="24"/>
          <w:szCs w:val="24"/>
          <w:lang w:eastAsia="zh-CN"/>
        </w:rPr>
        <w:t>хозяйственного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BA6D1F">
        <w:rPr>
          <w:rFonts w:ascii="Times New Roman" w:eastAsia="Times New Roman" w:hAnsi="Times New Roman" w:cs="Times New Roman"/>
          <w:sz w:val="24"/>
          <w:szCs w:val="24"/>
          <w:lang w:eastAsia="zh-CN"/>
        </w:rPr>
        <w:t>ведения»</w:t>
      </w:r>
      <w:r w:rsidRPr="00BA6D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14:paraId="537DB8AE" w14:textId="77777777" w:rsidR="00A72FB9" w:rsidRDefault="00A72FB9" w:rsidP="00496687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1922BBFD" w14:textId="77777777" w:rsidR="00A72FB9" w:rsidRDefault="00A72FB9" w:rsidP="00A72FB9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A72FB9">
        <w:rPr>
          <w:rFonts w:ascii="Times New Roman" w:eastAsia="Calibri" w:hAnsi="Times New Roman" w:cs="Times New Roman"/>
          <w:sz w:val="24"/>
          <w:szCs w:val="24"/>
        </w:rPr>
        <w:t>Наименование органа, предоставляющего муниципальную услугу</w:t>
      </w:r>
    </w:p>
    <w:p w14:paraId="6492850B" w14:textId="77777777" w:rsidR="00F532BF" w:rsidRPr="00A72FB9" w:rsidRDefault="00F532BF" w:rsidP="00A72FB9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6406D04F" w14:textId="77777777" w:rsidR="00566739" w:rsidRPr="00566739" w:rsidRDefault="00496687" w:rsidP="00566739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17</w:t>
      </w:r>
      <w:r w:rsidR="00566739" w:rsidRPr="00566739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566739" w:rsidRPr="00566739">
        <w:rPr>
          <w:rFonts w:ascii="Times New Roman" w:eastAsia="Times New Roman" w:hAnsi="Times New Roman" w:cs="Times New Roman"/>
          <w:sz w:val="24"/>
          <w:szCs w:val="24"/>
          <w:lang w:eastAsia="zh-CN"/>
        </w:rPr>
        <w:t>Предоставление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566739" w:rsidRPr="00566739">
        <w:rPr>
          <w:rFonts w:ascii="Times New Roman" w:eastAsia="Times New Roman" w:hAnsi="Times New Roman" w:cs="Times New Roman"/>
          <w:sz w:val="24"/>
          <w:szCs w:val="24"/>
          <w:lang w:eastAsia="zh-CN"/>
        </w:rPr>
        <w:t>муниципальной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566739" w:rsidRPr="00566739">
        <w:rPr>
          <w:rFonts w:ascii="Times New Roman" w:eastAsia="Times New Roman" w:hAnsi="Times New Roman" w:cs="Times New Roman"/>
          <w:sz w:val="24"/>
          <w:szCs w:val="24"/>
          <w:lang w:eastAsia="zh-CN"/>
        </w:rPr>
        <w:t>услуги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566739" w:rsidRPr="00566739">
        <w:rPr>
          <w:rFonts w:ascii="Times New Roman" w:eastAsia="Times New Roman" w:hAnsi="Times New Roman" w:cs="Times New Roman"/>
          <w:sz w:val="24"/>
          <w:szCs w:val="24"/>
          <w:lang w:eastAsia="zh-CN"/>
        </w:rPr>
        <w:t>осуществляется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566739" w:rsidRPr="00566739">
        <w:rPr>
          <w:rFonts w:ascii="Times New Roman" w:eastAsia="Times New Roman" w:hAnsi="Times New Roman" w:cs="Times New Roman"/>
          <w:sz w:val="24"/>
          <w:szCs w:val="24"/>
          <w:lang w:eastAsia="zh-CN"/>
        </w:rPr>
        <w:t>Комитетом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566739" w:rsidRPr="00566739">
        <w:rPr>
          <w:rFonts w:ascii="Times New Roman" w:eastAsia="Times New Roman" w:hAnsi="Times New Roman" w:cs="Times New Roman"/>
          <w:sz w:val="24"/>
          <w:szCs w:val="24"/>
          <w:lang w:eastAsia="zh-CN"/>
        </w:rPr>
        <w:t>по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566739" w:rsidRPr="00566739">
        <w:rPr>
          <w:rFonts w:ascii="Times New Roman" w:eastAsia="Times New Roman" w:hAnsi="Times New Roman" w:cs="Times New Roman"/>
          <w:sz w:val="24"/>
          <w:szCs w:val="24"/>
          <w:lang w:eastAsia="zh-CN"/>
        </w:rPr>
        <w:t>управлению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566739" w:rsidRPr="00566739">
        <w:rPr>
          <w:rFonts w:ascii="Times New Roman" w:eastAsia="Times New Roman" w:hAnsi="Times New Roman" w:cs="Times New Roman"/>
          <w:sz w:val="24"/>
          <w:szCs w:val="24"/>
          <w:lang w:eastAsia="zh-CN"/>
        </w:rPr>
        <w:t>муниципальным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566739" w:rsidRPr="00566739">
        <w:rPr>
          <w:rFonts w:ascii="Times New Roman" w:eastAsia="Times New Roman" w:hAnsi="Times New Roman" w:cs="Times New Roman"/>
          <w:sz w:val="24"/>
          <w:szCs w:val="24"/>
          <w:lang w:eastAsia="zh-CN"/>
        </w:rPr>
        <w:t>имуществом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566739" w:rsidRPr="00566739">
        <w:rPr>
          <w:rFonts w:ascii="Times New Roman" w:eastAsia="Times New Roman" w:hAnsi="Times New Roman" w:cs="Times New Roman"/>
          <w:sz w:val="24"/>
          <w:szCs w:val="24"/>
          <w:lang w:eastAsia="zh-CN"/>
        </w:rPr>
        <w:t>администрации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566739" w:rsidRPr="00566739">
        <w:rPr>
          <w:rFonts w:ascii="Times New Roman" w:eastAsia="Times New Roman" w:hAnsi="Times New Roman" w:cs="Times New Roman"/>
          <w:sz w:val="24"/>
          <w:szCs w:val="24"/>
          <w:lang w:eastAsia="zh-CN"/>
        </w:rPr>
        <w:t>Нязепетровского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566739" w:rsidRPr="00566739">
        <w:rPr>
          <w:rFonts w:ascii="Times New Roman" w:eastAsia="Times New Roman" w:hAnsi="Times New Roman" w:cs="Times New Roman"/>
          <w:sz w:val="24"/>
          <w:szCs w:val="24"/>
          <w:lang w:eastAsia="zh-CN"/>
        </w:rPr>
        <w:t>муниципального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AE5BE5">
        <w:rPr>
          <w:rFonts w:ascii="Times New Roman" w:eastAsia="Times New Roman" w:hAnsi="Times New Roman" w:cs="Times New Roman"/>
          <w:sz w:val="24"/>
          <w:szCs w:val="24"/>
          <w:lang w:eastAsia="zh-CN"/>
        </w:rPr>
        <w:t>округ</w:t>
      </w:r>
      <w:r w:rsidR="00566739" w:rsidRPr="00566739">
        <w:rPr>
          <w:rFonts w:ascii="Times New Roman" w:eastAsia="Times New Roman" w:hAnsi="Times New Roman" w:cs="Times New Roman"/>
          <w:sz w:val="24"/>
          <w:szCs w:val="24"/>
          <w:lang w:eastAsia="zh-CN"/>
        </w:rPr>
        <w:t>а.</w:t>
      </w:r>
    </w:p>
    <w:p w14:paraId="74725451" w14:textId="77777777" w:rsidR="00566739" w:rsidRPr="00566739" w:rsidRDefault="00566739" w:rsidP="00566739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66739">
        <w:rPr>
          <w:rFonts w:ascii="Times New Roman" w:eastAsia="Times New Roman" w:hAnsi="Times New Roman" w:cs="Times New Roman"/>
          <w:sz w:val="24"/>
          <w:szCs w:val="24"/>
          <w:lang w:eastAsia="zh-CN"/>
        </w:rPr>
        <w:t>Непосредственное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566739">
        <w:rPr>
          <w:rFonts w:ascii="Times New Roman" w:eastAsia="Times New Roman" w:hAnsi="Times New Roman" w:cs="Times New Roman"/>
          <w:sz w:val="24"/>
          <w:szCs w:val="24"/>
          <w:lang w:eastAsia="zh-CN"/>
        </w:rPr>
        <w:t>предоставление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566739">
        <w:rPr>
          <w:rFonts w:ascii="Times New Roman" w:eastAsia="Times New Roman" w:hAnsi="Times New Roman" w:cs="Times New Roman"/>
          <w:sz w:val="24"/>
          <w:szCs w:val="24"/>
          <w:lang w:eastAsia="zh-CN"/>
        </w:rPr>
        <w:t>муниципальной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566739">
        <w:rPr>
          <w:rFonts w:ascii="Times New Roman" w:eastAsia="Times New Roman" w:hAnsi="Times New Roman" w:cs="Times New Roman"/>
          <w:sz w:val="24"/>
          <w:szCs w:val="24"/>
          <w:lang w:eastAsia="zh-CN"/>
        </w:rPr>
        <w:t>услуги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566739">
        <w:rPr>
          <w:rFonts w:ascii="Times New Roman" w:eastAsia="Times New Roman" w:hAnsi="Times New Roman" w:cs="Times New Roman"/>
          <w:sz w:val="24"/>
          <w:szCs w:val="24"/>
          <w:lang w:eastAsia="zh-CN"/>
        </w:rPr>
        <w:t>обеспечивается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566739">
        <w:rPr>
          <w:rFonts w:ascii="Times New Roman" w:eastAsia="Times New Roman" w:hAnsi="Times New Roman" w:cs="Times New Roman"/>
          <w:sz w:val="24"/>
          <w:szCs w:val="24"/>
          <w:lang w:eastAsia="zh-CN"/>
        </w:rPr>
        <w:t>отделом</w:t>
      </w:r>
      <w:r w:rsidR="00BF2D1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566739">
        <w:rPr>
          <w:rFonts w:ascii="Times New Roman" w:eastAsia="Times New Roman" w:hAnsi="Times New Roman" w:cs="Times New Roman"/>
          <w:sz w:val="24"/>
          <w:szCs w:val="24"/>
          <w:lang w:eastAsia="zh-CN"/>
        </w:rPr>
        <w:t>имущественных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566739">
        <w:rPr>
          <w:rFonts w:ascii="Times New Roman" w:eastAsia="Times New Roman" w:hAnsi="Times New Roman" w:cs="Times New Roman"/>
          <w:sz w:val="24"/>
          <w:szCs w:val="24"/>
          <w:lang w:eastAsia="zh-CN"/>
        </w:rPr>
        <w:t>отношений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566739">
        <w:rPr>
          <w:rFonts w:ascii="Times New Roman" w:eastAsia="Times New Roman" w:hAnsi="Times New Roman" w:cs="Times New Roman"/>
          <w:sz w:val="24"/>
          <w:szCs w:val="24"/>
          <w:lang w:eastAsia="zh-CN"/>
        </w:rPr>
        <w:t>КУМИ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566739">
        <w:rPr>
          <w:rFonts w:ascii="Times New Roman" w:eastAsia="Times New Roman" w:hAnsi="Times New Roman" w:cs="Times New Roman"/>
          <w:sz w:val="24"/>
          <w:szCs w:val="24"/>
          <w:lang w:eastAsia="zh-CN"/>
        </w:rPr>
        <w:t>администрации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566739">
        <w:rPr>
          <w:rFonts w:ascii="Times New Roman" w:eastAsia="Times New Roman" w:hAnsi="Times New Roman" w:cs="Times New Roman"/>
          <w:sz w:val="24"/>
          <w:szCs w:val="24"/>
          <w:lang w:eastAsia="zh-CN"/>
        </w:rPr>
        <w:t>(далее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566739">
        <w:rPr>
          <w:rFonts w:ascii="Times New Roman" w:eastAsia="Times New Roman" w:hAnsi="Times New Roman" w:cs="Times New Roman"/>
          <w:sz w:val="24"/>
          <w:szCs w:val="24"/>
          <w:lang w:eastAsia="zh-CN"/>
        </w:rPr>
        <w:t>–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566739">
        <w:rPr>
          <w:rFonts w:ascii="Times New Roman" w:eastAsia="Times New Roman" w:hAnsi="Times New Roman" w:cs="Times New Roman"/>
          <w:sz w:val="24"/>
          <w:szCs w:val="24"/>
          <w:lang w:eastAsia="zh-CN"/>
        </w:rPr>
        <w:t>Исполнитель).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</w:p>
    <w:p w14:paraId="61199DA9" w14:textId="77777777" w:rsidR="00566739" w:rsidRDefault="00566739" w:rsidP="00566739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66739">
        <w:rPr>
          <w:rFonts w:ascii="Times New Roman" w:eastAsia="Times New Roman" w:hAnsi="Times New Roman" w:cs="Times New Roman"/>
          <w:sz w:val="24"/>
          <w:szCs w:val="24"/>
          <w:lang w:eastAsia="zh-CN"/>
        </w:rPr>
        <w:t>Местонахождение: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566739">
        <w:rPr>
          <w:rFonts w:ascii="Times New Roman" w:eastAsia="Times New Roman" w:hAnsi="Times New Roman" w:cs="Times New Roman"/>
          <w:sz w:val="24"/>
          <w:szCs w:val="24"/>
          <w:lang w:eastAsia="zh-CN"/>
        </w:rPr>
        <w:t>Челябинская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566739">
        <w:rPr>
          <w:rFonts w:ascii="Times New Roman" w:eastAsia="Times New Roman" w:hAnsi="Times New Roman" w:cs="Times New Roman"/>
          <w:sz w:val="24"/>
          <w:szCs w:val="24"/>
          <w:lang w:eastAsia="zh-CN"/>
        </w:rPr>
        <w:t>область,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566739">
        <w:rPr>
          <w:rFonts w:ascii="Times New Roman" w:eastAsia="Times New Roman" w:hAnsi="Times New Roman" w:cs="Times New Roman"/>
          <w:sz w:val="24"/>
          <w:szCs w:val="24"/>
          <w:lang w:eastAsia="zh-CN"/>
        </w:rPr>
        <w:t>г.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566739">
        <w:rPr>
          <w:rFonts w:ascii="Times New Roman" w:eastAsia="Times New Roman" w:hAnsi="Times New Roman" w:cs="Times New Roman"/>
          <w:sz w:val="24"/>
          <w:szCs w:val="24"/>
          <w:lang w:eastAsia="zh-CN"/>
        </w:rPr>
        <w:t>Нязепетровск,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566739">
        <w:rPr>
          <w:rFonts w:ascii="Times New Roman" w:eastAsia="Times New Roman" w:hAnsi="Times New Roman" w:cs="Times New Roman"/>
          <w:sz w:val="24"/>
          <w:szCs w:val="24"/>
          <w:lang w:eastAsia="zh-CN"/>
        </w:rPr>
        <w:t>у</w:t>
      </w:r>
      <w:r w:rsidR="0018068A">
        <w:rPr>
          <w:rFonts w:ascii="Times New Roman" w:eastAsia="Times New Roman" w:hAnsi="Times New Roman" w:cs="Times New Roman"/>
          <w:sz w:val="24"/>
          <w:szCs w:val="24"/>
          <w:lang w:eastAsia="zh-CN"/>
        </w:rPr>
        <w:t>л.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18068A">
        <w:rPr>
          <w:rFonts w:ascii="Times New Roman" w:eastAsia="Times New Roman" w:hAnsi="Times New Roman" w:cs="Times New Roman"/>
          <w:sz w:val="24"/>
          <w:szCs w:val="24"/>
          <w:lang w:eastAsia="zh-CN"/>
        </w:rPr>
        <w:t>Свердлова,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18068A">
        <w:rPr>
          <w:rFonts w:ascii="Times New Roman" w:eastAsia="Times New Roman" w:hAnsi="Times New Roman" w:cs="Times New Roman"/>
          <w:sz w:val="24"/>
          <w:szCs w:val="24"/>
          <w:lang w:eastAsia="zh-CN"/>
        </w:rPr>
        <w:t>д.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18068A">
        <w:rPr>
          <w:rFonts w:ascii="Times New Roman" w:eastAsia="Times New Roman" w:hAnsi="Times New Roman" w:cs="Times New Roman"/>
          <w:sz w:val="24"/>
          <w:szCs w:val="24"/>
          <w:lang w:eastAsia="zh-CN"/>
        </w:rPr>
        <w:t>7,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18068A">
        <w:rPr>
          <w:rFonts w:ascii="Times New Roman" w:eastAsia="Times New Roman" w:hAnsi="Times New Roman" w:cs="Times New Roman"/>
          <w:sz w:val="24"/>
          <w:szCs w:val="24"/>
          <w:lang w:eastAsia="zh-CN"/>
        </w:rPr>
        <w:t>пом.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501E4C">
        <w:rPr>
          <w:rFonts w:ascii="Times New Roman" w:eastAsia="Times New Roman" w:hAnsi="Times New Roman" w:cs="Times New Roman"/>
          <w:sz w:val="24"/>
          <w:szCs w:val="24"/>
          <w:lang w:eastAsia="zh-CN"/>
        </w:rPr>
        <w:t>3.</w:t>
      </w:r>
    </w:p>
    <w:p w14:paraId="2EC24E83" w14:textId="77777777" w:rsidR="00501E4C" w:rsidRPr="00566739" w:rsidRDefault="00501E4C" w:rsidP="00566739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Режим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работы:</w:t>
      </w:r>
    </w:p>
    <w:p w14:paraId="6F4AC391" w14:textId="77777777" w:rsidR="00566739" w:rsidRPr="00566739" w:rsidRDefault="00501E4C" w:rsidP="00566739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п</w:t>
      </w:r>
      <w:r w:rsidR="00566739" w:rsidRPr="00566739">
        <w:rPr>
          <w:rFonts w:ascii="Times New Roman" w:eastAsia="Times New Roman" w:hAnsi="Times New Roman" w:cs="Times New Roman"/>
          <w:sz w:val="24"/>
          <w:szCs w:val="24"/>
          <w:lang w:eastAsia="zh-CN"/>
        </w:rPr>
        <w:t>онедельник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-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четверг</w:t>
      </w:r>
      <w:r w:rsidR="00802416">
        <w:rPr>
          <w:rFonts w:ascii="Times New Roman" w:eastAsia="Times New Roman" w:hAnsi="Times New Roman" w:cs="Times New Roman"/>
          <w:sz w:val="24"/>
          <w:szCs w:val="24"/>
          <w:lang w:eastAsia="zh-CN"/>
        </w:rPr>
        <w:t>: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802416">
        <w:rPr>
          <w:rFonts w:ascii="Times New Roman" w:eastAsia="Times New Roman" w:hAnsi="Times New Roman" w:cs="Times New Roman"/>
          <w:sz w:val="24"/>
          <w:szCs w:val="24"/>
          <w:lang w:eastAsia="zh-CN"/>
        </w:rPr>
        <w:t>с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802416">
        <w:rPr>
          <w:rFonts w:ascii="Times New Roman" w:eastAsia="Times New Roman" w:hAnsi="Times New Roman" w:cs="Times New Roman"/>
          <w:sz w:val="24"/>
          <w:szCs w:val="24"/>
          <w:lang w:eastAsia="zh-CN"/>
        </w:rPr>
        <w:t>8:00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802416">
        <w:rPr>
          <w:rFonts w:ascii="Times New Roman" w:eastAsia="Times New Roman" w:hAnsi="Times New Roman" w:cs="Times New Roman"/>
          <w:sz w:val="24"/>
          <w:szCs w:val="24"/>
          <w:lang w:eastAsia="zh-CN"/>
        </w:rPr>
        <w:t>до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802416">
        <w:rPr>
          <w:rFonts w:ascii="Times New Roman" w:eastAsia="Times New Roman" w:hAnsi="Times New Roman" w:cs="Times New Roman"/>
          <w:sz w:val="24"/>
          <w:szCs w:val="24"/>
          <w:lang w:eastAsia="zh-CN"/>
        </w:rPr>
        <w:t>17:15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802416">
        <w:rPr>
          <w:rFonts w:ascii="Times New Roman" w:eastAsia="Times New Roman" w:hAnsi="Times New Roman" w:cs="Times New Roman"/>
          <w:sz w:val="24"/>
          <w:szCs w:val="24"/>
          <w:lang w:eastAsia="zh-CN"/>
        </w:rPr>
        <w:t>(перерыв: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802416">
        <w:rPr>
          <w:rFonts w:ascii="Times New Roman" w:eastAsia="Times New Roman" w:hAnsi="Times New Roman" w:cs="Times New Roman"/>
          <w:sz w:val="24"/>
          <w:szCs w:val="24"/>
          <w:lang w:eastAsia="zh-CN"/>
        </w:rPr>
        <w:t>с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802416">
        <w:rPr>
          <w:rFonts w:ascii="Times New Roman" w:eastAsia="Times New Roman" w:hAnsi="Times New Roman" w:cs="Times New Roman"/>
          <w:sz w:val="24"/>
          <w:szCs w:val="24"/>
          <w:lang w:eastAsia="zh-CN"/>
        </w:rPr>
        <w:t>12:00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802416">
        <w:rPr>
          <w:rFonts w:ascii="Times New Roman" w:eastAsia="Times New Roman" w:hAnsi="Times New Roman" w:cs="Times New Roman"/>
          <w:sz w:val="24"/>
          <w:szCs w:val="24"/>
          <w:lang w:eastAsia="zh-CN"/>
        </w:rPr>
        <w:t>до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802416">
        <w:rPr>
          <w:rFonts w:ascii="Times New Roman" w:eastAsia="Times New Roman" w:hAnsi="Times New Roman" w:cs="Times New Roman"/>
          <w:sz w:val="24"/>
          <w:szCs w:val="24"/>
          <w:lang w:eastAsia="zh-CN"/>
        </w:rPr>
        <w:t>13:</w:t>
      </w:r>
      <w:r w:rsidR="00566739" w:rsidRPr="00566739">
        <w:rPr>
          <w:rFonts w:ascii="Times New Roman" w:eastAsia="Times New Roman" w:hAnsi="Times New Roman" w:cs="Times New Roman"/>
          <w:sz w:val="24"/>
          <w:szCs w:val="24"/>
          <w:lang w:eastAsia="zh-CN"/>
        </w:rPr>
        <w:t>00);</w:t>
      </w:r>
    </w:p>
    <w:p w14:paraId="223D728F" w14:textId="77777777" w:rsidR="00566739" w:rsidRPr="00566739" w:rsidRDefault="00802416" w:rsidP="00566739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пятница: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с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8:00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до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16:00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(перерыв: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с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12:00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до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13:</w:t>
      </w:r>
      <w:r w:rsidR="00566739" w:rsidRPr="00566739">
        <w:rPr>
          <w:rFonts w:ascii="Times New Roman" w:eastAsia="Times New Roman" w:hAnsi="Times New Roman" w:cs="Times New Roman"/>
          <w:sz w:val="24"/>
          <w:szCs w:val="24"/>
          <w:lang w:eastAsia="zh-CN"/>
        </w:rPr>
        <w:t>00);</w:t>
      </w:r>
    </w:p>
    <w:p w14:paraId="2A60AC8B" w14:textId="77777777" w:rsidR="00566739" w:rsidRPr="00566739" w:rsidRDefault="00566739" w:rsidP="00566739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66739">
        <w:rPr>
          <w:rFonts w:ascii="Times New Roman" w:eastAsia="Times New Roman" w:hAnsi="Times New Roman" w:cs="Times New Roman"/>
          <w:sz w:val="24"/>
          <w:szCs w:val="24"/>
          <w:lang w:eastAsia="zh-CN"/>
        </w:rPr>
        <w:t>суббота: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566739">
        <w:rPr>
          <w:rFonts w:ascii="Times New Roman" w:eastAsia="Times New Roman" w:hAnsi="Times New Roman" w:cs="Times New Roman"/>
          <w:sz w:val="24"/>
          <w:szCs w:val="24"/>
          <w:lang w:eastAsia="zh-CN"/>
        </w:rPr>
        <w:t>выходной;</w:t>
      </w:r>
    </w:p>
    <w:p w14:paraId="59C82D1B" w14:textId="77777777" w:rsidR="00566739" w:rsidRPr="00566739" w:rsidRDefault="00566739" w:rsidP="00566739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66739">
        <w:rPr>
          <w:rFonts w:ascii="Times New Roman" w:eastAsia="Times New Roman" w:hAnsi="Times New Roman" w:cs="Times New Roman"/>
          <w:sz w:val="24"/>
          <w:szCs w:val="24"/>
          <w:lang w:eastAsia="zh-CN"/>
        </w:rPr>
        <w:t>воскресенье: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566739">
        <w:rPr>
          <w:rFonts w:ascii="Times New Roman" w:eastAsia="Times New Roman" w:hAnsi="Times New Roman" w:cs="Times New Roman"/>
          <w:sz w:val="24"/>
          <w:szCs w:val="24"/>
          <w:lang w:eastAsia="zh-CN"/>
        </w:rPr>
        <w:t>выходной.</w:t>
      </w:r>
    </w:p>
    <w:p w14:paraId="6F775220" w14:textId="77777777" w:rsidR="00566739" w:rsidRPr="00566739" w:rsidRDefault="00566739" w:rsidP="00566739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66739">
        <w:rPr>
          <w:rFonts w:ascii="Times New Roman" w:eastAsia="Times New Roman" w:hAnsi="Times New Roman" w:cs="Times New Roman"/>
          <w:sz w:val="24"/>
          <w:szCs w:val="24"/>
          <w:lang w:eastAsia="zh-CN"/>
        </w:rPr>
        <w:t>Телефон: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566739">
        <w:rPr>
          <w:rFonts w:ascii="Times New Roman" w:eastAsia="Times New Roman" w:hAnsi="Times New Roman" w:cs="Times New Roman"/>
          <w:sz w:val="24"/>
          <w:szCs w:val="24"/>
          <w:lang w:eastAsia="zh-CN"/>
        </w:rPr>
        <w:t>8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566739">
        <w:rPr>
          <w:rFonts w:ascii="Times New Roman" w:eastAsia="Times New Roman" w:hAnsi="Times New Roman" w:cs="Times New Roman"/>
          <w:sz w:val="24"/>
          <w:szCs w:val="24"/>
          <w:lang w:eastAsia="zh-CN"/>
        </w:rPr>
        <w:t>(35156)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566739">
        <w:rPr>
          <w:rFonts w:ascii="Times New Roman" w:eastAsia="Times New Roman" w:hAnsi="Times New Roman" w:cs="Times New Roman"/>
          <w:sz w:val="24"/>
          <w:szCs w:val="24"/>
          <w:lang w:eastAsia="zh-CN"/>
        </w:rPr>
        <w:t>3-16-67;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566739">
        <w:rPr>
          <w:rFonts w:ascii="Times New Roman" w:eastAsia="Times New Roman" w:hAnsi="Times New Roman" w:cs="Times New Roman"/>
          <w:sz w:val="24"/>
          <w:szCs w:val="24"/>
          <w:lang w:eastAsia="zh-CN"/>
        </w:rPr>
        <w:t>3-16-39.</w:t>
      </w:r>
    </w:p>
    <w:p w14:paraId="4F96965A" w14:textId="77777777" w:rsidR="00566739" w:rsidRPr="00566739" w:rsidRDefault="00566739" w:rsidP="00566739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66739">
        <w:rPr>
          <w:rFonts w:ascii="Times New Roman" w:eastAsia="Times New Roman" w:hAnsi="Times New Roman" w:cs="Times New Roman"/>
          <w:sz w:val="24"/>
          <w:szCs w:val="24"/>
          <w:lang w:eastAsia="zh-CN"/>
        </w:rPr>
        <w:t>Адрес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566739">
        <w:rPr>
          <w:rFonts w:ascii="Times New Roman" w:eastAsia="Times New Roman" w:hAnsi="Times New Roman" w:cs="Times New Roman"/>
          <w:sz w:val="24"/>
          <w:szCs w:val="24"/>
          <w:lang w:eastAsia="zh-CN"/>
        </w:rPr>
        <w:t>электронной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566739">
        <w:rPr>
          <w:rFonts w:ascii="Times New Roman" w:eastAsia="Times New Roman" w:hAnsi="Times New Roman" w:cs="Times New Roman"/>
          <w:sz w:val="24"/>
          <w:szCs w:val="24"/>
          <w:lang w:eastAsia="zh-CN"/>
        </w:rPr>
        <w:t>почты: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566739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kumi</w:t>
      </w:r>
      <w:proofErr w:type="spellEnd"/>
      <w:r w:rsidRPr="00566739">
        <w:rPr>
          <w:rFonts w:ascii="Times New Roman" w:eastAsia="Times New Roman" w:hAnsi="Times New Roman" w:cs="Times New Roman"/>
          <w:sz w:val="24"/>
          <w:szCs w:val="24"/>
          <w:lang w:eastAsia="zh-CN"/>
        </w:rPr>
        <w:t>@</w:t>
      </w:r>
      <w:proofErr w:type="spellStart"/>
      <w:r w:rsidRPr="00566739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nzpr</w:t>
      </w:r>
      <w:proofErr w:type="spellEnd"/>
      <w:r w:rsidRPr="00566739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  <w:proofErr w:type="spellStart"/>
      <w:r w:rsidRPr="00566739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ru</w:t>
      </w:r>
      <w:proofErr w:type="spellEnd"/>
    </w:p>
    <w:p w14:paraId="5F12D6EE" w14:textId="77777777" w:rsidR="00747A5E" w:rsidRDefault="00566739" w:rsidP="003668FD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</w:pPr>
      <w:r w:rsidRPr="00566739">
        <w:rPr>
          <w:rFonts w:ascii="Times New Roman" w:eastAsia="Times New Roman" w:hAnsi="Times New Roman" w:cs="Times New Roman"/>
          <w:sz w:val="24"/>
          <w:szCs w:val="24"/>
          <w:lang w:eastAsia="zh-CN"/>
        </w:rPr>
        <w:t>Официальный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A12064">
        <w:rPr>
          <w:rFonts w:ascii="Times New Roman" w:eastAsia="Times New Roman" w:hAnsi="Times New Roman" w:cs="Times New Roman"/>
          <w:sz w:val="24"/>
          <w:szCs w:val="24"/>
          <w:lang w:eastAsia="zh-CN"/>
        </w:rPr>
        <w:t>С</w:t>
      </w:r>
      <w:r w:rsidRPr="00566739">
        <w:rPr>
          <w:rFonts w:ascii="Times New Roman" w:eastAsia="Times New Roman" w:hAnsi="Times New Roman" w:cs="Times New Roman"/>
          <w:sz w:val="24"/>
          <w:szCs w:val="24"/>
          <w:lang w:eastAsia="zh-CN"/>
        </w:rPr>
        <w:t>айт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B919AB" w:rsidRPr="00566739">
        <w:rPr>
          <w:rFonts w:ascii="Times New Roman" w:eastAsia="Times New Roman" w:hAnsi="Times New Roman" w:cs="Times New Roman"/>
          <w:sz w:val="24"/>
          <w:szCs w:val="24"/>
          <w:lang w:eastAsia="zh-CN"/>
        </w:rPr>
        <w:t>Нязепетровского</w:t>
      </w:r>
      <w:r w:rsidR="00B919A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B919AB" w:rsidRPr="00566739">
        <w:rPr>
          <w:rFonts w:ascii="Times New Roman" w:eastAsia="Times New Roman" w:hAnsi="Times New Roman" w:cs="Times New Roman"/>
          <w:sz w:val="24"/>
          <w:szCs w:val="24"/>
          <w:lang w:eastAsia="zh-CN"/>
        </w:rPr>
        <w:t>муниципального</w:t>
      </w:r>
      <w:r w:rsidR="00B919A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F532BF">
        <w:rPr>
          <w:rFonts w:ascii="Times New Roman" w:eastAsia="Times New Roman" w:hAnsi="Times New Roman" w:cs="Times New Roman"/>
          <w:sz w:val="24"/>
          <w:szCs w:val="24"/>
          <w:lang w:eastAsia="zh-CN"/>
        </w:rPr>
        <w:t>район</w:t>
      </w:r>
      <w:r w:rsidR="00B919AB" w:rsidRPr="0056673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а </w:t>
      </w:r>
      <w:r w:rsidRPr="00566739">
        <w:rPr>
          <w:rFonts w:ascii="Times New Roman" w:eastAsia="Times New Roman" w:hAnsi="Times New Roman" w:cs="Times New Roman"/>
          <w:sz w:val="24"/>
          <w:szCs w:val="24"/>
          <w:lang w:eastAsia="zh-CN"/>
        </w:rPr>
        <w:t>в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566739">
        <w:rPr>
          <w:rFonts w:ascii="Times New Roman" w:eastAsia="Times New Roman" w:hAnsi="Times New Roman" w:cs="Times New Roman"/>
          <w:sz w:val="24"/>
          <w:szCs w:val="24"/>
          <w:lang w:eastAsia="zh-CN"/>
        </w:rPr>
        <w:t>сети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566739">
        <w:rPr>
          <w:rFonts w:ascii="Times New Roman" w:eastAsia="Times New Roman" w:hAnsi="Times New Roman" w:cs="Times New Roman"/>
          <w:sz w:val="24"/>
          <w:szCs w:val="24"/>
          <w:lang w:eastAsia="zh-CN"/>
        </w:rPr>
        <w:t>Интернет: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18068A">
        <w:rPr>
          <w:rFonts w:ascii="Times New Roman" w:eastAsia="Times New Roman" w:hAnsi="Times New Roman" w:cs="Times New Roman"/>
          <w:kern w:val="2"/>
          <w:sz w:val="24"/>
          <w:szCs w:val="24"/>
          <w:lang w:val="en-US" w:eastAsia="zh-CN"/>
        </w:rPr>
        <w:t>https</w:t>
      </w:r>
      <w:r w:rsidR="0018068A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>://</w:t>
      </w:r>
      <w:proofErr w:type="spellStart"/>
      <w:r w:rsidR="00417A27">
        <w:fldChar w:fldCharType="begin"/>
      </w:r>
      <w:r w:rsidR="000B370B">
        <w:instrText>HYPERLINK "http://www.nzpr.ru"</w:instrText>
      </w:r>
      <w:r w:rsidR="00417A27">
        <w:fldChar w:fldCharType="separate"/>
      </w:r>
      <w:r w:rsidR="00747A5E" w:rsidRPr="0018068A">
        <w:rPr>
          <w:rStyle w:val="a4"/>
          <w:rFonts w:ascii="Times New Roman" w:eastAsia="Times New Roman" w:hAnsi="Times New Roman" w:cs="Times New Roman"/>
          <w:color w:val="000000" w:themeColor="text1"/>
          <w:sz w:val="24"/>
          <w:szCs w:val="24"/>
          <w:u w:val="none"/>
          <w:lang w:eastAsia="zh-CN"/>
        </w:rPr>
        <w:t>www</w:t>
      </w:r>
      <w:proofErr w:type="spellEnd"/>
      <w:r w:rsidR="00747A5E" w:rsidRPr="0018068A">
        <w:rPr>
          <w:rStyle w:val="a4"/>
          <w:rFonts w:ascii="Times New Roman" w:eastAsia="Times New Roman" w:hAnsi="Times New Roman" w:cs="Times New Roman"/>
          <w:color w:val="000000" w:themeColor="text1"/>
          <w:sz w:val="24"/>
          <w:szCs w:val="24"/>
          <w:u w:val="none"/>
          <w:lang w:eastAsia="zh-CN"/>
        </w:rPr>
        <w:t>.</w:t>
      </w:r>
      <w:proofErr w:type="spellStart"/>
      <w:r w:rsidR="00747A5E" w:rsidRPr="0018068A">
        <w:rPr>
          <w:rStyle w:val="a4"/>
          <w:rFonts w:ascii="Times New Roman" w:eastAsia="Times New Roman" w:hAnsi="Times New Roman" w:cs="Times New Roman"/>
          <w:color w:val="000000" w:themeColor="text1"/>
          <w:sz w:val="24"/>
          <w:szCs w:val="24"/>
          <w:u w:val="none"/>
          <w:lang w:val="en-US" w:eastAsia="zh-CN"/>
        </w:rPr>
        <w:t>nzpr</w:t>
      </w:r>
      <w:proofErr w:type="spellEnd"/>
      <w:r w:rsidR="00747A5E" w:rsidRPr="0018068A">
        <w:rPr>
          <w:rStyle w:val="a4"/>
          <w:rFonts w:ascii="Times New Roman" w:eastAsia="Times New Roman" w:hAnsi="Times New Roman" w:cs="Times New Roman"/>
          <w:color w:val="000000" w:themeColor="text1"/>
          <w:sz w:val="24"/>
          <w:szCs w:val="24"/>
          <w:u w:val="none"/>
          <w:lang w:eastAsia="zh-CN"/>
        </w:rPr>
        <w:t>.</w:t>
      </w:r>
      <w:proofErr w:type="spellStart"/>
      <w:r w:rsidR="00747A5E" w:rsidRPr="0018068A">
        <w:rPr>
          <w:rStyle w:val="a4"/>
          <w:rFonts w:ascii="Times New Roman" w:eastAsia="Times New Roman" w:hAnsi="Times New Roman" w:cs="Times New Roman"/>
          <w:color w:val="000000" w:themeColor="text1"/>
          <w:sz w:val="24"/>
          <w:szCs w:val="24"/>
          <w:u w:val="none"/>
          <w:lang w:val="en-US" w:eastAsia="zh-CN"/>
        </w:rPr>
        <w:t>ru</w:t>
      </w:r>
      <w:proofErr w:type="spellEnd"/>
      <w:r w:rsidR="00417A27">
        <w:fldChar w:fldCharType="end"/>
      </w:r>
      <w:r w:rsidRPr="001806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.</w:t>
      </w:r>
    </w:p>
    <w:p w14:paraId="70CC594D" w14:textId="77777777" w:rsidR="00F532BF" w:rsidRDefault="00F532BF" w:rsidP="00A72FB9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A8ACDF0" w14:textId="77777777" w:rsidR="002764F0" w:rsidRDefault="002764F0" w:rsidP="00A72FB9">
      <w:pPr>
        <w:widowControl w:val="0"/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6A0B70D6" w14:textId="77777777" w:rsidR="00A72FB9" w:rsidRDefault="00A72FB9" w:rsidP="00A72FB9">
      <w:pPr>
        <w:widowControl w:val="0"/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A72FB9">
        <w:rPr>
          <w:rFonts w:ascii="Times New Roman" w:eastAsia="Calibri" w:hAnsi="Times New Roman" w:cs="Times New Roman"/>
          <w:sz w:val="24"/>
          <w:szCs w:val="24"/>
        </w:rPr>
        <w:lastRenderedPageBreak/>
        <w:t>Результат предоставления муниципальной услуги</w:t>
      </w:r>
    </w:p>
    <w:p w14:paraId="53F4BD39" w14:textId="77777777" w:rsidR="00F532BF" w:rsidRPr="00A72FB9" w:rsidRDefault="00F532BF" w:rsidP="00A72FB9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D0D0D"/>
          <w:sz w:val="24"/>
          <w:szCs w:val="24"/>
          <w:lang w:eastAsia="ru-RU"/>
        </w:rPr>
      </w:pPr>
    </w:p>
    <w:p w14:paraId="6F0C1ABB" w14:textId="77777777" w:rsidR="00DF4F80" w:rsidRPr="00DF4F80" w:rsidRDefault="00A72FB9" w:rsidP="00DF4F80">
      <w:pPr>
        <w:widowControl w:val="0"/>
        <w:autoSpaceDE w:val="0"/>
        <w:autoSpaceDN w:val="0"/>
        <w:spacing w:after="0" w:line="245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18</w:t>
      </w:r>
      <w:r w:rsidR="00DF4F80" w:rsidRPr="00DF4F8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F4F80" w:rsidRPr="00DF4F80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Результатом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F4F80" w:rsidRPr="00DF4F8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предоставления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F4F80" w:rsidRPr="00DF4F80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F4F80" w:rsidRPr="00DF4F80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услуги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F4F80" w:rsidRPr="00DF4F80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является:</w:t>
      </w:r>
    </w:p>
    <w:p w14:paraId="3E6A6EC5" w14:textId="77777777" w:rsidR="00DF4F80" w:rsidRPr="00C0237C" w:rsidRDefault="00C0237C" w:rsidP="00DF4F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0237C">
        <w:rPr>
          <w:rFonts w:ascii="Times New Roman" w:hAnsi="Times New Roman" w:cs="Times New Roman"/>
          <w:sz w:val="24"/>
          <w:szCs w:val="24"/>
        </w:rPr>
        <w:t xml:space="preserve">принятие решения </w:t>
      </w:r>
      <w:r>
        <w:rPr>
          <w:rFonts w:ascii="Times New Roman" w:hAnsi="Times New Roman" w:cs="Times New Roman"/>
          <w:sz w:val="24"/>
          <w:szCs w:val="24"/>
        </w:rPr>
        <w:t>КУМИ администрации</w:t>
      </w:r>
      <w:r w:rsidRPr="00C0237C">
        <w:rPr>
          <w:rFonts w:ascii="Times New Roman" w:hAnsi="Times New Roman" w:cs="Times New Roman"/>
          <w:sz w:val="24"/>
          <w:szCs w:val="24"/>
        </w:rPr>
        <w:t xml:space="preserve"> о закреплении (изъятии) имущества </w:t>
      </w:r>
      <w:r w:rsidRPr="00DF4F8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DF4F8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праве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DF4F8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хозяйственного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DF4F8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ведения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DF4F8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или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DF4F8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оперативного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DF4F8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управления</w:t>
      </w:r>
      <w:r w:rsidRPr="00C0237C">
        <w:rPr>
          <w:rFonts w:ascii="Times New Roman" w:hAnsi="Times New Roman" w:cs="Times New Roman"/>
          <w:sz w:val="24"/>
          <w:szCs w:val="24"/>
        </w:rPr>
        <w:t xml:space="preserve"> и оформление</w:t>
      </w:r>
      <w:r w:rsidR="00AA3877">
        <w:rPr>
          <w:rFonts w:ascii="Times New Roman" w:hAnsi="Times New Roman" w:cs="Times New Roman"/>
          <w:sz w:val="24"/>
          <w:szCs w:val="24"/>
        </w:rPr>
        <w:t xml:space="preserve"> соответствующих</w:t>
      </w:r>
      <w:r w:rsidRPr="00C0237C">
        <w:rPr>
          <w:rFonts w:ascii="Times New Roman" w:hAnsi="Times New Roman" w:cs="Times New Roman"/>
          <w:sz w:val="24"/>
          <w:szCs w:val="24"/>
        </w:rPr>
        <w:t xml:space="preserve"> договорных отношений между </w:t>
      </w:r>
      <w:r w:rsidR="006A1FAC">
        <w:rPr>
          <w:rFonts w:ascii="Times New Roman" w:hAnsi="Times New Roman" w:cs="Times New Roman"/>
          <w:sz w:val="24"/>
          <w:szCs w:val="24"/>
        </w:rPr>
        <w:t>З</w:t>
      </w:r>
      <w:r w:rsidRPr="00C0237C">
        <w:rPr>
          <w:rFonts w:ascii="Times New Roman" w:hAnsi="Times New Roman" w:cs="Times New Roman"/>
          <w:sz w:val="24"/>
          <w:szCs w:val="24"/>
        </w:rPr>
        <w:t xml:space="preserve">аявителем и </w:t>
      </w:r>
      <w:r w:rsidR="00030D56">
        <w:rPr>
          <w:rFonts w:ascii="Times New Roman" w:hAnsi="Times New Roman" w:cs="Times New Roman"/>
          <w:sz w:val="24"/>
          <w:szCs w:val="24"/>
        </w:rPr>
        <w:t>Исполнителем</w:t>
      </w:r>
      <w:r w:rsidR="00DF4F80" w:rsidRPr="00C0237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14:paraId="142858B5" w14:textId="77777777" w:rsidR="00DF4F80" w:rsidRPr="00DF4F80" w:rsidRDefault="00DF4F80" w:rsidP="00DF4F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F4F8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письменное</w:t>
      </w:r>
      <w:r w:rsidR="00A241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DF4F8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уведомление</w:t>
      </w:r>
      <w:r w:rsidR="00A241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C0237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заявителя</w:t>
      </w:r>
      <w:r w:rsidR="00A241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DF4F8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</w:t>
      </w:r>
      <w:r w:rsidR="00A241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DF4F8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отказе</w:t>
      </w:r>
      <w:r w:rsidR="00A241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DF4F8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</w:t>
      </w:r>
      <w:r w:rsidR="00A241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C0237C" w:rsidRPr="00C0237C">
        <w:rPr>
          <w:rFonts w:ascii="Times New Roman" w:hAnsi="Times New Roman" w:cs="Times New Roman"/>
          <w:sz w:val="24"/>
          <w:szCs w:val="24"/>
        </w:rPr>
        <w:t>закреплении (изъятии) имущества</w:t>
      </w:r>
      <w:r w:rsidR="00A241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DF4F8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</w:t>
      </w:r>
      <w:r w:rsidR="00A241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DF4F8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праве</w:t>
      </w:r>
      <w:r w:rsidR="00A241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DF4F8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хозяйственного</w:t>
      </w:r>
      <w:r w:rsidR="00A241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DF4F8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ведения</w:t>
      </w:r>
      <w:r w:rsidR="00A241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DF4F8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или</w:t>
      </w:r>
      <w:r w:rsidR="00A241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DF4F8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оперативного</w:t>
      </w:r>
      <w:r w:rsidR="00A241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DF4F8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управления;</w:t>
      </w:r>
    </w:p>
    <w:p w14:paraId="6ADFC2C3" w14:textId="77777777" w:rsidR="00DF4F80" w:rsidRPr="00DF4F80" w:rsidRDefault="00DF4F80" w:rsidP="00DF4F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F4F8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исправление</w:t>
      </w:r>
      <w:r w:rsidR="00A241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DF4F8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допущенных</w:t>
      </w:r>
      <w:r w:rsidR="00A241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DF4F8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опечаток</w:t>
      </w:r>
      <w:r w:rsidR="00A241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DF4F8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</w:t>
      </w:r>
      <w:r w:rsidR="00A241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DF4F8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ошибок</w:t>
      </w:r>
      <w:r w:rsidR="00A241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DF4F8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</w:t>
      </w:r>
      <w:r w:rsidR="00A241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DF4F8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выданных</w:t>
      </w:r>
      <w:r w:rsidR="00A241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DF4F8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</w:t>
      </w:r>
      <w:r w:rsidR="00A241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DF4F8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результате</w:t>
      </w:r>
      <w:r w:rsidR="00A241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DF4F8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предоставления</w:t>
      </w:r>
      <w:r w:rsidR="00A241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DF4F8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муниципальной</w:t>
      </w:r>
      <w:r w:rsidR="00A241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DF4F8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услуги</w:t>
      </w:r>
      <w:r w:rsidR="00A241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DF4F8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документах</w:t>
      </w:r>
      <w:r w:rsidR="00A241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DF4F8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либо</w:t>
      </w:r>
      <w:r w:rsidR="00A241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DF4F8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уведомление</w:t>
      </w:r>
      <w:r w:rsidR="00A241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DF4F8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</w:t>
      </w:r>
      <w:r w:rsidR="00A241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DF4F8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отсутствии</w:t>
      </w:r>
      <w:r w:rsidR="00A241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DF4F8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таких</w:t>
      </w:r>
      <w:r w:rsidR="00A241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DF4F8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опечаток</w:t>
      </w:r>
      <w:r w:rsidR="00A241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DF4F8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</w:t>
      </w:r>
      <w:r w:rsidR="00A241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DF4F8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(или)</w:t>
      </w:r>
      <w:r w:rsidR="00A241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DF4F8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ошибок.</w:t>
      </w:r>
    </w:p>
    <w:p w14:paraId="253F96B9" w14:textId="77777777" w:rsidR="00DF4F80" w:rsidRPr="00DF4F80" w:rsidRDefault="00811E78" w:rsidP="00DF4F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A72FB9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DF4F80" w:rsidRPr="00DF4F8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F4F80" w:rsidRPr="00DF4F80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Документом,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F4F80" w:rsidRPr="00DF4F8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содержащим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F4F80" w:rsidRPr="00DF4F8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положительное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F4F80" w:rsidRPr="00DF4F80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F4F80" w:rsidRPr="00DF4F80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F4F80" w:rsidRPr="00DF4F8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предоставлении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F4F80" w:rsidRPr="00DF4F80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F4F80" w:rsidRPr="00DF4F80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услуги,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F4F80" w:rsidRPr="00DF4F80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является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F4F80" w:rsidRPr="00BC7E10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62199">
        <w:rPr>
          <w:rFonts w:ascii="Times New Roman" w:eastAsia="Times New Roman" w:hAnsi="Times New Roman" w:cs="Times New Roman"/>
          <w:sz w:val="24"/>
          <w:szCs w:val="24"/>
          <w:lang w:eastAsia="ru-RU"/>
        </w:rPr>
        <w:t>КУМИ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62199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F4F80" w:rsidRPr="00DF4F80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F4F80" w:rsidRPr="00DF4F8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закреплении</w:t>
      </w:r>
      <w:r w:rsidR="00AA387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(изъятии)</w:t>
      </w:r>
      <w:r w:rsidR="00A241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DF4F80" w:rsidRPr="00DF4F8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муниципального</w:t>
      </w:r>
      <w:r w:rsidR="00A241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DF4F80" w:rsidRPr="00DF4F8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имущества</w:t>
      </w:r>
      <w:r w:rsidR="00A241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DF4F80" w:rsidRPr="00DF4F8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</w:t>
      </w:r>
      <w:r w:rsidR="00A241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DF4F80" w:rsidRPr="00DF4F8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праве</w:t>
      </w:r>
      <w:r w:rsidR="00A241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D0374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оперативного</w:t>
      </w:r>
      <w:r w:rsidR="00A241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D0374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управления</w:t>
      </w:r>
      <w:r w:rsidR="00A241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DF4F80" w:rsidRPr="00DF4F8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или</w:t>
      </w:r>
      <w:r w:rsidR="00A241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D0374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хозяйственного</w:t>
      </w:r>
      <w:r w:rsidR="00A241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D0374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ведения</w:t>
      </w:r>
      <w:r w:rsidR="00DF4F80" w:rsidRPr="00DF4F8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385EFA2" w14:textId="77777777" w:rsidR="00F7540F" w:rsidRPr="00DF4F80" w:rsidRDefault="00811E78" w:rsidP="00BA6D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</w:t>
      </w:r>
      <w:r w:rsidR="00A72FB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="00D351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="00A241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DF4F80" w:rsidRPr="00DF4F8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Документом,</w:t>
      </w:r>
      <w:r w:rsidR="00A241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DF4F80" w:rsidRPr="00DF4F8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содержащим</w:t>
      </w:r>
      <w:r w:rsidR="00A241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DF4F80" w:rsidRPr="00DF4F8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решение</w:t>
      </w:r>
      <w:r w:rsidR="00A241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DF4F80" w:rsidRPr="00DF4F8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</w:t>
      </w:r>
      <w:r w:rsidR="00A241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DF4F80" w:rsidRPr="00DF4F8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отказе</w:t>
      </w:r>
      <w:r w:rsidR="00A241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DF4F80" w:rsidRPr="00DF4F8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</w:t>
      </w:r>
      <w:r w:rsidR="00A241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DF4F80" w:rsidRPr="00DF4F8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предоставлении</w:t>
      </w:r>
      <w:r w:rsidR="00A241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DF4F80" w:rsidRPr="00DF4F8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муниципальной</w:t>
      </w:r>
      <w:r w:rsidR="00A241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DF4F80" w:rsidRPr="00DF4F8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услуги,</w:t>
      </w:r>
      <w:r w:rsidR="00A241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DF4F80" w:rsidRPr="00DF4F8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является</w:t>
      </w:r>
      <w:r w:rsidR="00A241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DF4F80" w:rsidRPr="00DF4F8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уведомление</w:t>
      </w:r>
      <w:r w:rsidR="00A241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DF4F80" w:rsidRPr="00DF4F8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</w:t>
      </w:r>
      <w:r w:rsidR="00A241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DF4F80" w:rsidRPr="00DF4F8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отказе</w:t>
      </w:r>
      <w:r w:rsidR="00A241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DF4F80" w:rsidRPr="00DF4F8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</w:t>
      </w:r>
      <w:r w:rsidR="00A241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DF4F80" w:rsidRPr="00DF4F8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предоставлении</w:t>
      </w:r>
      <w:r w:rsidR="00A241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DF4F80" w:rsidRPr="00DF4F8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</w:t>
      </w:r>
      <w:r w:rsidR="00A241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DF4F80" w:rsidRPr="00DF4F8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заключении</w:t>
      </w:r>
      <w:r w:rsidR="00A241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DF4F80" w:rsidRPr="00DF4F8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договора</w:t>
      </w:r>
      <w:r w:rsidR="00A241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DF4F80" w:rsidRPr="00DF4F8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</w:t>
      </w:r>
      <w:r w:rsidR="00A241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DF4F80" w:rsidRPr="00DF4F8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закреплении</w:t>
      </w:r>
      <w:r w:rsidR="00A241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DF4F80" w:rsidRPr="00DF4F8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муниципального</w:t>
      </w:r>
      <w:r w:rsidR="00A241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DF4F80" w:rsidRPr="00DF4F8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имущества</w:t>
      </w:r>
      <w:r w:rsidR="00A241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DF4F80" w:rsidRPr="00DF4F8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</w:t>
      </w:r>
      <w:r w:rsidR="00A241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DF4F80" w:rsidRPr="00DF4F8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праве</w:t>
      </w:r>
      <w:r w:rsidR="00A241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DF4F80" w:rsidRPr="00DF4F8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хозяйственного</w:t>
      </w:r>
      <w:r w:rsidR="00A241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DF4F80" w:rsidRPr="00DF4F8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ведения</w:t>
      </w:r>
      <w:r w:rsidR="00A241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DF4F80" w:rsidRPr="00DF4F8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или</w:t>
      </w:r>
      <w:r w:rsidR="00A241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DF4F80" w:rsidRPr="00DF4F8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оперативного</w:t>
      </w:r>
      <w:r w:rsidR="00A241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DF4F80" w:rsidRPr="00DF4F8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управления,</w:t>
      </w:r>
      <w:r w:rsidR="00A241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DF4F80" w:rsidRPr="00DF4F8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содержащее:</w:t>
      </w:r>
    </w:p>
    <w:p w14:paraId="1446C4B7" w14:textId="77777777" w:rsidR="00DF4F80" w:rsidRPr="00DF4F80" w:rsidRDefault="00DF4F80" w:rsidP="00DF4F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F4F8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дату;</w:t>
      </w:r>
    </w:p>
    <w:p w14:paraId="79F5500F" w14:textId="77777777" w:rsidR="00DF4F80" w:rsidRPr="00DF4F80" w:rsidRDefault="00DF4F80" w:rsidP="00DF4F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F4F8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номер;</w:t>
      </w:r>
    </w:p>
    <w:p w14:paraId="530D3666" w14:textId="77777777" w:rsidR="00DF4F80" w:rsidRPr="00DF4F80" w:rsidRDefault="00DF4F80" w:rsidP="00DF4F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F4F8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информацию</w:t>
      </w:r>
      <w:r w:rsidR="00A241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DF4F8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</w:t>
      </w:r>
      <w:r w:rsidR="00A241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DF4F8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принятом</w:t>
      </w:r>
      <w:r w:rsidR="00A241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DF4F8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решении;</w:t>
      </w:r>
    </w:p>
    <w:p w14:paraId="3CECD713" w14:textId="77777777" w:rsidR="00D35144" w:rsidRDefault="00DF4F80" w:rsidP="00D351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F4F8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основания</w:t>
      </w:r>
      <w:r w:rsidR="00A241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DF4F8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для</w:t>
      </w:r>
      <w:r w:rsidR="00A241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DF4F8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отказа</w:t>
      </w:r>
      <w:r w:rsidR="00A241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DF4F8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</w:t>
      </w:r>
      <w:r w:rsidR="00A241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DF4F8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возможности</w:t>
      </w:r>
      <w:r w:rsidR="00A241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DF4F8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их</w:t>
      </w:r>
      <w:r w:rsidR="00A241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DF4F8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устранения;</w:t>
      </w:r>
    </w:p>
    <w:p w14:paraId="6503BC95" w14:textId="77777777" w:rsidR="00DF4F80" w:rsidRPr="00DF4F80" w:rsidRDefault="00A92C70" w:rsidP="00D351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подпись</w:t>
      </w:r>
      <w:r w:rsidR="00A241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DF4F80" w:rsidRPr="00DF4F8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должностного</w:t>
      </w:r>
      <w:r w:rsidR="00A241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DF4F80" w:rsidRPr="00DF4F8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лица.</w:t>
      </w:r>
    </w:p>
    <w:p w14:paraId="5B66814F" w14:textId="77777777" w:rsidR="00747A5E" w:rsidRDefault="00811E78" w:rsidP="003668FD">
      <w:pPr>
        <w:widowControl w:val="0"/>
        <w:autoSpaceDE w:val="0"/>
        <w:autoSpaceDN w:val="0"/>
        <w:spacing w:after="0" w:line="245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A72FB9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DF4F80" w:rsidRPr="00DF4F8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F4F80" w:rsidRPr="00DF4F80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Документы,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F4F80" w:rsidRPr="00DF4F80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являющиеся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F4F80" w:rsidRPr="00DF4F80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результатом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F4F80" w:rsidRPr="00DF4F8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предоставления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F4F80" w:rsidRPr="00DF4F80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F4F80" w:rsidRPr="00DF4F80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услуги,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F4F80" w:rsidRPr="00DF4F80">
        <w:rPr>
          <w:rFonts w:ascii="Times New Roman" w:eastAsia="Times New Roman" w:hAnsi="Times New Roman" w:cs="Times New Roman"/>
          <w:sz w:val="24"/>
          <w:szCs w:val="24"/>
          <w:lang w:eastAsia="ru-RU"/>
        </w:rPr>
        <w:t>могут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F4F80" w:rsidRPr="00DF4F80">
        <w:rPr>
          <w:rFonts w:ascii="Times New Roman" w:eastAsia="Times New Roman" w:hAnsi="Times New Roman" w:cs="Times New Roman"/>
          <w:sz w:val="24"/>
          <w:szCs w:val="24"/>
          <w:lang w:eastAsia="ru-RU"/>
        </w:rPr>
        <w:t>быть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F4F80" w:rsidRPr="00DF4F80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выданы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F4F80" w:rsidRPr="00DF4F80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F4F80" w:rsidRPr="00DF4F80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выбору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12064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="00DF4F80" w:rsidRPr="00DF4F80">
        <w:rPr>
          <w:rFonts w:ascii="Times New Roman" w:eastAsia="Times New Roman" w:hAnsi="Times New Roman" w:cs="Times New Roman"/>
          <w:sz w:val="24"/>
          <w:szCs w:val="24"/>
          <w:lang w:eastAsia="ru-RU"/>
        </w:rPr>
        <w:t>аявителя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F4F80" w:rsidRPr="00DF4F80">
        <w:rPr>
          <w:rFonts w:ascii="Times New Roman" w:eastAsia="Times New Roman" w:hAnsi="Times New Roman" w:cs="Times New Roman"/>
          <w:sz w:val="24"/>
          <w:szCs w:val="24"/>
          <w:lang w:eastAsia="ru-RU"/>
        </w:rPr>
        <w:t>(представителя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12064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="00DF4F80" w:rsidRPr="00DF4F80">
        <w:rPr>
          <w:rFonts w:ascii="Times New Roman" w:eastAsia="Times New Roman" w:hAnsi="Times New Roman" w:cs="Times New Roman"/>
          <w:sz w:val="24"/>
          <w:szCs w:val="24"/>
          <w:lang w:eastAsia="ru-RU"/>
        </w:rPr>
        <w:t>аявителя)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F4F80" w:rsidRPr="00DF4F8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F4F80" w:rsidRPr="00DF4F80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личном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F4F80" w:rsidRPr="00DF4F8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посещении,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F4F80" w:rsidRPr="00DF4F80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направлены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F4F80" w:rsidRPr="00DF4F8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посредством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F4F80" w:rsidRPr="00DF4F8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почтовой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F4F80" w:rsidRPr="00DF4F80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связи.</w:t>
      </w:r>
    </w:p>
    <w:p w14:paraId="067BA418" w14:textId="77777777" w:rsidR="00030D56" w:rsidRDefault="00030D56" w:rsidP="003668FD">
      <w:pPr>
        <w:widowControl w:val="0"/>
        <w:autoSpaceDE w:val="0"/>
        <w:autoSpaceDN w:val="0"/>
        <w:spacing w:after="0" w:line="245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052F1E0" w14:textId="77777777" w:rsidR="00030D56" w:rsidRDefault="00030D56" w:rsidP="00030D56">
      <w:pPr>
        <w:widowControl w:val="0"/>
        <w:autoSpaceDE w:val="0"/>
        <w:autoSpaceDN w:val="0"/>
        <w:spacing w:after="0" w:line="245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предоставления муниципальной услуги</w:t>
      </w:r>
    </w:p>
    <w:p w14:paraId="19161151" w14:textId="77777777" w:rsidR="00030D56" w:rsidRDefault="00030D56" w:rsidP="00030D56">
      <w:pPr>
        <w:widowControl w:val="0"/>
        <w:autoSpaceDE w:val="0"/>
        <w:autoSpaceDN w:val="0"/>
        <w:spacing w:after="0" w:line="245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EA31C53" w14:textId="77777777" w:rsidR="00A72FB9" w:rsidRPr="00E44933" w:rsidRDefault="00A72FB9" w:rsidP="00A72FB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22. </w:t>
      </w:r>
      <w:r w:rsidRPr="00E44933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Срок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Pr="00E44933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предоставления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Pr="00E44933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муниципальной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Pr="00E44933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услуги,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Pr="00E44933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начиная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Pr="00E44933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со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Pr="00E44933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дня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Pr="00E44933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регистрации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Pr="00E44933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в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Pr="00E44933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КУМИ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Pr="00E44933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администрации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Pr="00E44933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Заявления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Pr="00E44933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с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Pr="00E44933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документами,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Pr="00E44933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указанными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Pr="0043596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в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hyperlink r:id="rId8" w:history="1">
        <w:r w:rsidRPr="006A1FAC">
          <w:rPr>
            <w:rFonts w:ascii="Times New Roman" w:eastAsia="Times New Roman" w:hAnsi="Times New Roman" w:cs="Times New Roman"/>
            <w:bCs/>
            <w:sz w:val="24"/>
            <w:szCs w:val="24"/>
            <w:lang w:eastAsia="ar-SA"/>
          </w:rPr>
          <w:t>пункте 2</w:t>
        </w:r>
      </w:hyperlink>
      <w:r w:rsidR="00F532BF" w:rsidRPr="006A1FAC">
        <w:rPr>
          <w:rFonts w:ascii="Times New Roman" w:hAnsi="Times New Roman" w:cs="Times New Roman"/>
          <w:sz w:val="24"/>
          <w:szCs w:val="24"/>
        </w:rPr>
        <w:t>4</w:t>
      </w:r>
      <w:r w:rsidRPr="006A1FA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н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астоящего а</w:t>
      </w:r>
      <w:r w:rsidRPr="00E44933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дминистративного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Pr="00E44933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регламента,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Pr="00E44933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не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Pr="00E44933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должен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Pr="00E44933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превышать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Pr="00FD623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30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(тридцати) календарны</w:t>
      </w:r>
      <w:r w:rsidRPr="00FD623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х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Pr="00FD623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дней.</w:t>
      </w:r>
    </w:p>
    <w:p w14:paraId="52829C6E" w14:textId="77777777" w:rsidR="00A72FB9" w:rsidRDefault="00A72FB9" w:rsidP="00A72FB9">
      <w:pPr>
        <w:widowControl w:val="0"/>
        <w:autoSpaceDE w:val="0"/>
        <w:autoSpaceDN w:val="0"/>
        <w:spacing w:after="0" w:line="245" w:lineRule="auto"/>
        <w:ind w:firstLine="709"/>
        <w:jc w:val="both"/>
        <w:rPr>
          <w:rFonts w:ascii="Times New Roman" w:eastAsia="Times New Roman" w:hAnsi="Times New Roman" w:cs="Times New Roman"/>
          <w:bCs/>
          <w:color w:val="0D0D0D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23. </w:t>
      </w:r>
      <w:r w:rsidRPr="00E44933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Срок</w:t>
      </w:r>
      <w:r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</w:t>
      </w:r>
      <w:r w:rsidRPr="00E44933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исправления</w:t>
      </w:r>
      <w:r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</w:t>
      </w:r>
      <w:r w:rsidRPr="00E44933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допущенных</w:t>
      </w:r>
      <w:r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</w:t>
      </w:r>
      <w:r w:rsidRPr="00E44933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опечаток</w:t>
      </w:r>
      <w:r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</w:t>
      </w:r>
      <w:r w:rsidRPr="00E44933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</w:t>
      </w:r>
      <w:r w:rsidRPr="00E44933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(или)</w:t>
      </w:r>
      <w:r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</w:t>
      </w:r>
      <w:r w:rsidRPr="00E44933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ошибок</w:t>
      </w:r>
      <w:r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</w:t>
      </w:r>
      <w:r w:rsidRPr="00E44933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</w:t>
      </w:r>
      <w:r w:rsidRPr="00E44933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выданных</w:t>
      </w:r>
      <w:r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</w:t>
      </w:r>
      <w:r w:rsidRPr="00E44933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</w:t>
      </w:r>
      <w:r w:rsidRPr="00E44933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результате</w:t>
      </w:r>
      <w:r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</w:t>
      </w:r>
      <w:r w:rsidRPr="00E44933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предоставления</w:t>
      </w:r>
      <w:r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</w:t>
      </w:r>
      <w:r w:rsidRPr="00E44933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муниципальной</w:t>
      </w:r>
      <w:r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</w:t>
      </w:r>
      <w:r w:rsidRPr="00E44933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услуги</w:t>
      </w:r>
      <w:r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</w:t>
      </w:r>
      <w:r w:rsidRPr="00E44933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документах</w:t>
      </w:r>
      <w:r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</w:t>
      </w:r>
      <w:r w:rsidRPr="00E44933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составляет</w:t>
      </w:r>
      <w:r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</w:t>
      </w:r>
      <w:r w:rsidRPr="00E44933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(три) </w:t>
      </w:r>
      <w:r w:rsidRPr="00E44933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рабочих</w:t>
      </w:r>
      <w:r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</w:t>
      </w:r>
      <w:r w:rsidRPr="00E44933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дня</w:t>
      </w:r>
      <w:r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</w:t>
      </w:r>
      <w:r w:rsidRPr="00E44933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с</w:t>
      </w:r>
      <w:r>
        <w:rPr>
          <w:rFonts w:ascii="Times New Roman" w:eastAsia="Times New Roman" w:hAnsi="Times New Roman" w:cs="Times New Roman"/>
          <w:bCs/>
          <w:color w:val="0D0D0D"/>
          <w:sz w:val="24"/>
          <w:szCs w:val="24"/>
          <w:lang w:eastAsia="ru-RU"/>
        </w:rPr>
        <w:t xml:space="preserve"> </w:t>
      </w:r>
      <w:r w:rsidRPr="00E44933">
        <w:rPr>
          <w:rFonts w:ascii="Times New Roman" w:eastAsia="Times New Roman" w:hAnsi="Times New Roman" w:cs="Times New Roman"/>
          <w:bCs/>
          <w:color w:val="0D0D0D"/>
          <w:sz w:val="24"/>
          <w:szCs w:val="24"/>
          <w:lang w:eastAsia="ru-RU"/>
        </w:rPr>
        <w:t>момента</w:t>
      </w:r>
      <w:r>
        <w:rPr>
          <w:rFonts w:ascii="Times New Roman" w:eastAsia="Times New Roman" w:hAnsi="Times New Roman" w:cs="Times New Roman"/>
          <w:bCs/>
          <w:color w:val="0D0D0D"/>
          <w:sz w:val="24"/>
          <w:szCs w:val="24"/>
          <w:lang w:eastAsia="ru-RU"/>
        </w:rPr>
        <w:t xml:space="preserve"> </w:t>
      </w:r>
      <w:r w:rsidRPr="00E44933">
        <w:rPr>
          <w:rFonts w:ascii="Times New Roman" w:eastAsia="Times New Roman" w:hAnsi="Times New Roman" w:cs="Times New Roman"/>
          <w:bCs/>
          <w:color w:val="0D0D0D"/>
          <w:sz w:val="24"/>
          <w:szCs w:val="24"/>
          <w:lang w:eastAsia="ru-RU"/>
        </w:rPr>
        <w:t>обнаружения</w:t>
      </w:r>
      <w:r>
        <w:rPr>
          <w:rFonts w:ascii="Times New Roman" w:eastAsia="Times New Roman" w:hAnsi="Times New Roman" w:cs="Times New Roman"/>
          <w:bCs/>
          <w:color w:val="0D0D0D"/>
          <w:sz w:val="24"/>
          <w:szCs w:val="24"/>
          <w:lang w:eastAsia="ru-RU"/>
        </w:rPr>
        <w:t xml:space="preserve"> </w:t>
      </w:r>
      <w:r w:rsidRPr="00E44933">
        <w:rPr>
          <w:rFonts w:ascii="Times New Roman" w:eastAsia="Times New Roman" w:hAnsi="Times New Roman" w:cs="Times New Roman"/>
          <w:bCs/>
          <w:color w:val="0D0D0D"/>
          <w:sz w:val="24"/>
          <w:szCs w:val="24"/>
          <w:lang w:eastAsia="ru-RU"/>
        </w:rPr>
        <w:t>ошибки</w:t>
      </w:r>
      <w:r>
        <w:rPr>
          <w:rFonts w:ascii="Times New Roman" w:eastAsia="Times New Roman" w:hAnsi="Times New Roman" w:cs="Times New Roman"/>
          <w:bCs/>
          <w:color w:val="0D0D0D"/>
          <w:sz w:val="24"/>
          <w:szCs w:val="24"/>
          <w:lang w:eastAsia="ru-RU"/>
        </w:rPr>
        <w:t xml:space="preserve"> </w:t>
      </w:r>
      <w:r w:rsidRPr="00E44933">
        <w:rPr>
          <w:rFonts w:ascii="Times New Roman" w:eastAsia="Times New Roman" w:hAnsi="Times New Roman" w:cs="Times New Roman"/>
          <w:bCs/>
          <w:color w:val="0D0D0D"/>
          <w:sz w:val="24"/>
          <w:szCs w:val="24"/>
          <w:lang w:eastAsia="ru-RU"/>
        </w:rPr>
        <w:t>или</w:t>
      </w:r>
      <w:r>
        <w:rPr>
          <w:rFonts w:ascii="Times New Roman" w:eastAsia="Times New Roman" w:hAnsi="Times New Roman" w:cs="Times New Roman"/>
          <w:bCs/>
          <w:color w:val="0D0D0D"/>
          <w:sz w:val="24"/>
          <w:szCs w:val="24"/>
          <w:lang w:eastAsia="ru-RU"/>
        </w:rPr>
        <w:t xml:space="preserve"> </w:t>
      </w:r>
      <w:r w:rsidRPr="00E44933">
        <w:rPr>
          <w:rFonts w:ascii="Times New Roman" w:eastAsia="Times New Roman" w:hAnsi="Times New Roman" w:cs="Times New Roman"/>
          <w:bCs/>
          <w:color w:val="0D0D0D"/>
          <w:sz w:val="24"/>
          <w:szCs w:val="24"/>
          <w:lang w:eastAsia="ru-RU"/>
        </w:rPr>
        <w:t>получения</w:t>
      </w:r>
      <w:r>
        <w:rPr>
          <w:rFonts w:ascii="Times New Roman" w:eastAsia="Times New Roman" w:hAnsi="Times New Roman" w:cs="Times New Roman"/>
          <w:bCs/>
          <w:color w:val="0D0D0D"/>
          <w:sz w:val="24"/>
          <w:szCs w:val="24"/>
          <w:lang w:eastAsia="ru-RU"/>
        </w:rPr>
        <w:t xml:space="preserve"> </w:t>
      </w:r>
      <w:r w:rsidRPr="00E44933">
        <w:rPr>
          <w:rFonts w:ascii="Times New Roman" w:eastAsia="Times New Roman" w:hAnsi="Times New Roman" w:cs="Times New Roman"/>
          <w:bCs/>
          <w:color w:val="0D0D0D"/>
          <w:sz w:val="24"/>
          <w:szCs w:val="24"/>
          <w:lang w:eastAsia="ru-RU"/>
        </w:rPr>
        <w:t>от</w:t>
      </w:r>
      <w:r>
        <w:rPr>
          <w:rFonts w:ascii="Times New Roman" w:eastAsia="Times New Roman" w:hAnsi="Times New Roman" w:cs="Times New Roman"/>
          <w:bCs/>
          <w:color w:val="0D0D0D"/>
          <w:sz w:val="24"/>
          <w:szCs w:val="24"/>
          <w:lang w:eastAsia="ru-RU"/>
        </w:rPr>
        <w:t xml:space="preserve"> </w:t>
      </w:r>
      <w:r w:rsidRPr="00E44933">
        <w:rPr>
          <w:rFonts w:ascii="Times New Roman" w:eastAsia="Times New Roman" w:hAnsi="Times New Roman" w:cs="Times New Roman"/>
          <w:bCs/>
          <w:color w:val="0D0D0D"/>
          <w:sz w:val="24"/>
          <w:szCs w:val="24"/>
          <w:lang w:eastAsia="ru-RU"/>
        </w:rPr>
        <w:t>любого</w:t>
      </w:r>
      <w:r>
        <w:rPr>
          <w:rFonts w:ascii="Times New Roman" w:eastAsia="Times New Roman" w:hAnsi="Times New Roman" w:cs="Times New Roman"/>
          <w:bCs/>
          <w:color w:val="0D0D0D"/>
          <w:sz w:val="24"/>
          <w:szCs w:val="24"/>
          <w:lang w:eastAsia="ru-RU"/>
        </w:rPr>
        <w:t xml:space="preserve"> </w:t>
      </w:r>
      <w:r w:rsidRPr="00E44933">
        <w:rPr>
          <w:rFonts w:ascii="Times New Roman" w:eastAsia="Times New Roman" w:hAnsi="Times New Roman" w:cs="Times New Roman"/>
          <w:bCs/>
          <w:color w:val="0D0D0D"/>
          <w:sz w:val="24"/>
          <w:szCs w:val="24"/>
          <w:lang w:eastAsia="ru-RU"/>
        </w:rPr>
        <w:t>заинтересованного</w:t>
      </w:r>
      <w:r>
        <w:rPr>
          <w:rFonts w:ascii="Times New Roman" w:eastAsia="Times New Roman" w:hAnsi="Times New Roman" w:cs="Times New Roman"/>
          <w:bCs/>
          <w:color w:val="0D0D0D"/>
          <w:sz w:val="24"/>
          <w:szCs w:val="24"/>
          <w:lang w:eastAsia="ru-RU"/>
        </w:rPr>
        <w:t xml:space="preserve"> </w:t>
      </w:r>
      <w:r w:rsidRPr="00E44933">
        <w:rPr>
          <w:rFonts w:ascii="Times New Roman" w:eastAsia="Times New Roman" w:hAnsi="Times New Roman" w:cs="Times New Roman"/>
          <w:bCs/>
          <w:color w:val="0D0D0D"/>
          <w:sz w:val="24"/>
          <w:szCs w:val="24"/>
          <w:lang w:eastAsia="ru-RU"/>
        </w:rPr>
        <w:t>лица</w:t>
      </w:r>
      <w:r>
        <w:rPr>
          <w:rFonts w:ascii="Times New Roman" w:eastAsia="Times New Roman" w:hAnsi="Times New Roman" w:cs="Times New Roman"/>
          <w:bCs/>
          <w:color w:val="0D0D0D"/>
          <w:sz w:val="24"/>
          <w:szCs w:val="24"/>
          <w:lang w:eastAsia="ru-RU"/>
        </w:rPr>
        <w:t xml:space="preserve"> </w:t>
      </w:r>
      <w:r w:rsidRPr="00E44933">
        <w:rPr>
          <w:rFonts w:ascii="Times New Roman" w:eastAsia="Times New Roman" w:hAnsi="Times New Roman" w:cs="Times New Roman"/>
          <w:bCs/>
          <w:color w:val="0D0D0D"/>
          <w:sz w:val="24"/>
          <w:szCs w:val="24"/>
          <w:lang w:eastAsia="ru-RU"/>
        </w:rPr>
        <w:t>письменного</w:t>
      </w:r>
      <w:r>
        <w:rPr>
          <w:rFonts w:ascii="Times New Roman" w:eastAsia="Times New Roman" w:hAnsi="Times New Roman" w:cs="Times New Roman"/>
          <w:bCs/>
          <w:color w:val="0D0D0D"/>
          <w:sz w:val="24"/>
          <w:szCs w:val="24"/>
          <w:lang w:eastAsia="ru-RU"/>
        </w:rPr>
        <w:t xml:space="preserve"> </w:t>
      </w:r>
      <w:r w:rsidRPr="00E44933">
        <w:rPr>
          <w:rFonts w:ascii="Times New Roman" w:eastAsia="Times New Roman" w:hAnsi="Times New Roman" w:cs="Times New Roman"/>
          <w:bCs/>
          <w:color w:val="0D0D0D"/>
          <w:sz w:val="24"/>
          <w:szCs w:val="24"/>
          <w:lang w:eastAsia="ru-RU"/>
        </w:rPr>
        <w:t>заявления</w:t>
      </w:r>
      <w:r>
        <w:rPr>
          <w:rFonts w:ascii="Times New Roman" w:eastAsia="Times New Roman" w:hAnsi="Times New Roman" w:cs="Times New Roman"/>
          <w:bCs/>
          <w:color w:val="0D0D0D"/>
          <w:sz w:val="24"/>
          <w:szCs w:val="24"/>
          <w:lang w:eastAsia="ru-RU"/>
        </w:rPr>
        <w:t xml:space="preserve"> </w:t>
      </w:r>
      <w:r w:rsidRPr="00E44933">
        <w:rPr>
          <w:rFonts w:ascii="Times New Roman" w:eastAsia="Times New Roman" w:hAnsi="Times New Roman" w:cs="Times New Roman"/>
          <w:bCs/>
          <w:color w:val="0D0D0D"/>
          <w:sz w:val="24"/>
          <w:szCs w:val="24"/>
          <w:lang w:eastAsia="ru-RU"/>
        </w:rPr>
        <w:t>об</w:t>
      </w:r>
      <w:r>
        <w:rPr>
          <w:rFonts w:ascii="Times New Roman" w:eastAsia="Times New Roman" w:hAnsi="Times New Roman" w:cs="Times New Roman"/>
          <w:bCs/>
          <w:color w:val="0D0D0D"/>
          <w:sz w:val="24"/>
          <w:szCs w:val="24"/>
          <w:lang w:eastAsia="ru-RU"/>
        </w:rPr>
        <w:t xml:space="preserve"> </w:t>
      </w:r>
      <w:r w:rsidRPr="00E44933">
        <w:rPr>
          <w:rFonts w:ascii="Times New Roman" w:eastAsia="Times New Roman" w:hAnsi="Times New Roman" w:cs="Times New Roman"/>
          <w:bCs/>
          <w:color w:val="0D0D0D"/>
          <w:sz w:val="24"/>
          <w:szCs w:val="24"/>
          <w:lang w:eastAsia="ru-RU"/>
        </w:rPr>
        <w:t>ошибке</w:t>
      </w:r>
    </w:p>
    <w:p w14:paraId="77B80099" w14:textId="77777777" w:rsidR="00FD13AD" w:rsidRDefault="00FD13AD" w:rsidP="00A72FB9">
      <w:pPr>
        <w:widowControl w:val="0"/>
        <w:autoSpaceDE w:val="0"/>
        <w:autoSpaceDN w:val="0"/>
        <w:spacing w:after="0" w:line="245" w:lineRule="auto"/>
        <w:ind w:firstLine="709"/>
        <w:jc w:val="both"/>
        <w:rPr>
          <w:rFonts w:ascii="Times New Roman" w:eastAsia="Times New Roman" w:hAnsi="Times New Roman" w:cs="Times New Roman"/>
          <w:bCs/>
          <w:color w:val="0D0D0D"/>
          <w:sz w:val="24"/>
          <w:szCs w:val="24"/>
          <w:lang w:eastAsia="ru-RU"/>
        </w:rPr>
      </w:pPr>
    </w:p>
    <w:p w14:paraId="68FBE936" w14:textId="77777777" w:rsidR="00FD13AD" w:rsidRDefault="00FD13AD" w:rsidP="00FD13AD">
      <w:pPr>
        <w:widowControl w:val="0"/>
        <w:autoSpaceDE w:val="0"/>
        <w:autoSpaceDN w:val="0"/>
        <w:spacing w:after="0" w:line="245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FD13AD">
        <w:rPr>
          <w:rFonts w:ascii="Times New Roman" w:eastAsia="Calibri" w:hAnsi="Times New Roman" w:cs="Times New Roman"/>
          <w:color w:val="000000"/>
          <w:sz w:val="24"/>
          <w:szCs w:val="24"/>
        </w:rPr>
        <w:t>Исчерпывающий перечень документов, необходимых</w:t>
      </w:r>
    </w:p>
    <w:p w14:paraId="232EB1BB" w14:textId="77777777" w:rsidR="00FD13AD" w:rsidRDefault="00FD13AD" w:rsidP="00FD13AD">
      <w:pPr>
        <w:widowControl w:val="0"/>
        <w:autoSpaceDE w:val="0"/>
        <w:autoSpaceDN w:val="0"/>
        <w:spacing w:after="0" w:line="245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D13AD">
        <w:rPr>
          <w:rFonts w:ascii="Times New Roman" w:eastAsia="Calibri" w:hAnsi="Times New Roman" w:cs="Times New Roman"/>
          <w:color w:val="000000"/>
          <w:sz w:val="24"/>
          <w:szCs w:val="24"/>
        </w:rPr>
        <w:t>для предоставления муниципальной услуги</w:t>
      </w:r>
    </w:p>
    <w:p w14:paraId="5165291A" w14:textId="77777777" w:rsidR="00F532BF" w:rsidRPr="00FD13AD" w:rsidRDefault="00F532BF" w:rsidP="00FD13AD">
      <w:pPr>
        <w:widowControl w:val="0"/>
        <w:autoSpaceDE w:val="0"/>
        <w:autoSpaceDN w:val="0"/>
        <w:spacing w:after="0" w:line="245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0E69FF1" w14:textId="77777777" w:rsidR="00496687" w:rsidRDefault="00496687" w:rsidP="00FD13AD">
      <w:pPr>
        <w:widowControl w:val="0"/>
        <w:autoSpaceDE w:val="0"/>
        <w:autoSpaceDN w:val="0"/>
        <w:spacing w:after="0" w:line="245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24.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C7E10">
        <w:rPr>
          <w:rFonts w:ascii="Times New Roman" w:eastAsia="Times New Roman" w:hAnsi="Times New Roman" w:cs="Times New Roman"/>
          <w:sz w:val="24"/>
          <w:szCs w:val="24"/>
          <w:lang w:eastAsia="ru-RU"/>
        </w:rPr>
        <w:t>Исчерпывающий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C7E10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C7E10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документов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C7E10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C7E10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сведений,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C7E10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необходимых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C7E10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C7E1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предоставления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C7E10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C7E10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A929DB2" w14:textId="77777777" w:rsidR="00E44933" w:rsidRPr="00E44933" w:rsidRDefault="00E44933" w:rsidP="00B5155E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4493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Для</w:t>
      </w:r>
      <w:r w:rsidR="00A241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E4493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получения</w:t>
      </w:r>
      <w:r w:rsidR="00A241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E4493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муниципальной</w:t>
      </w:r>
      <w:r w:rsidR="00A241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E4493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услуги</w:t>
      </w:r>
      <w:r w:rsidR="00A241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E4493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</w:t>
      </w:r>
      <w:r w:rsidR="00A241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E4493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передаче</w:t>
      </w:r>
      <w:r w:rsidR="003A49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(изъятию)</w:t>
      </w:r>
      <w:r w:rsidR="00A241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E4493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</w:t>
      </w:r>
      <w:r w:rsidR="00A241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E4493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заключению</w:t>
      </w:r>
      <w:r w:rsidR="00A241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E4493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договоров</w:t>
      </w:r>
      <w:r w:rsidR="00A241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E4493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</w:t>
      </w:r>
      <w:r w:rsidR="00A241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E4493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закреплении</w:t>
      </w:r>
      <w:r w:rsidR="00A241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E4493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муниципального</w:t>
      </w:r>
      <w:r w:rsidR="00A241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E4493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имущества</w:t>
      </w:r>
      <w:r w:rsidR="00A241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E4493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</w:t>
      </w:r>
      <w:r w:rsidR="00A241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E4493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праве</w:t>
      </w:r>
      <w:r w:rsidR="00A241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E4493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хозяйственного</w:t>
      </w:r>
      <w:r w:rsidR="00A241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E4493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ведения</w:t>
      </w:r>
      <w:r w:rsidR="00A241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E4493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или</w:t>
      </w:r>
      <w:r w:rsidR="00A241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E4493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оперативного</w:t>
      </w:r>
      <w:r w:rsidR="00A241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E4493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управления,</w:t>
      </w:r>
      <w:r w:rsidR="00A241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A1206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</w:t>
      </w:r>
      <w:r w:rsidRPr="00E4493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аявители</w:t>
      </w:r>
      <w:r w:rsidR="00A241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E4493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представляют</w:t>
      </w:r>
      <w:r w:rsidR="00A241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E4493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</w:t>
      </w:r>
      <w:r w:rsidR="00A241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590AB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КУМИ</w:t>
      </w:r>
      <w:r w:rsidR="00A241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590AB5" w:rsidRPr="005041A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администрации</w:t>
      </w:r>
      <w:r w:rsidR="00A2419D" w:rsidRPr="005041A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5041AD" w:rsidRPr="005041A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на фирменном бланке </w:t>
      </w:r>
      <w:r w:rsidR="00572E7F" w:rsidRPr="005041A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письменное обращение</w:t>
      </w:r>
      <w:r w:rsidR="00B5155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(далее – заявление)</w:t>
      </w:r>
      <w:r w:rsidR="00572E7F" w:rsidRPr="005041A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374A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 приложением перечня имущества, подлежащего закреплению (изъятию)</w:t>
      </w:r>
      <w:r w:rsidR="00572E7F" w:rsidRPr="005041A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="00572E7F" w:rsidRPr="00572E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подписанное руководителем и главным бухгалтером и заверенное печатью </w:t>
      </w:r>
      <w:r w:rsidR="002764F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Заявителя</w:t>
      </w:r>
      <w:r w:rsidR="00572E7F" w:rsidRPr="00572E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с приложением </w:t>
      </w:r>
      <w:r w:rsidR="00B5155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заверенных в установленном законом порядке </w:t>
      </w:r>
      <w:r w:rsidR="00572E7F" w:rsidRPr="00572E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следующих документов</w:t>
      </w:r>
      <w:r w:rsidRPr="00E4493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</w:p>
    <w:p w14:paraId="05B87189" w14:textId="77777777" w:rsidR="007F20B5" w:rsidRPr="007F20B5" w:rsidRDefault="004D384F" w:rsidP="007F20B5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1) </w:t>
      </w:r>
      <w:r w:rsidR="007122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постановление</w:t>
      </w:r>
      <w:r w:rsidR="00A2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F20B5" w:rsidRPr="007F20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Главы</w:t>
      </w:r>
      <w:r w:rsidR="00A2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B14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="007F20B5" w:rsidRPr="007F20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язепетровского</w:t>
      </w:r>
      <w:r w:rsidR="00A2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F20B5" w:rsidRPr="007F20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муниципального</w:t>
      </w:r>
      <w:r w:rsidR="00A2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E5B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округ</w:t>
      </w:r>
      <w:r w:rsidR="007F20B5" w:rsidRPr="007F20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="00A2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F20B5" w:rsidRPr="007F20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A2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F20B5" w:rsidRPr="007F20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создании</w:t>
      </w:r>
      <w:r w:rsidR="00A2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F20B5" w:rsidRPr="007F20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муниципального</w:t>
      </w:r>
      <w:r w:rsidR="00A2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F20B5" w:rsidRPr="007F20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учреждения</w:t>
      </w:r>
      <w:r w:rsidR="00A2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F20B5" w:rsidRPr="007F20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(предприятия);</w:t>
      </w:r>
    </w:p>
    <w:p w14:paraId="0FE84D45" w14:textId="77777777" w:rsidR="007F20B5" w:rsidRPr="007F20B5" w:rsidRDefault="004D384F" w:rsidP="007F20B5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2) </w:t>
      </w:r>
      <w:r w:rsidR="00D351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="007F20B5" w:rsidRPr="007F20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став</w:t>
      </w:r>
      <w:r w:rsidR="00A2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F20B5" w:rsidRPr="007F20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юридического</w:t>
      </w:r>
      <w:r w:rsidR="00A2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F20B5" w:rsidRPr="007F20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лица</w:t>
      </w:r>
      <w:r w:rsidR="005041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(положение)</w:t>
      </w:r>
      <w:r w:rsidR="007F20B5" w:rsidRPr="007F20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5DE901E4" w14:textId="77777777" w:rsidR="007F20B5" w:rsidRPr="007F20B5" w:rsidRDefault="004D384F" w:rsidP="007F20B5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3) </w:t>
      </w:r>
      <w:r w:rsidR="007F20B5" w:rsidRPr="007F20B5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распоряжение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F20B5" w:rsidRPr="007F20B5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Главы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90AB5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="007F20B5" w:rsidRPr="007F20B5">
        <w:rPr>
          <w:rFonts w:ascii="Times New Roman" w:eastAsia="Times New Roman" w:hAnsi="Times New Roman" w:cs="Times New Roman"/>
          <w:sz w:val="24"/>
          <w:szCs w:val="24"/>
          <w:lang w:eastAsia="ru-RU"/>
        </w:rPr>
        <w:t>язепетровского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F20B5" w:rsidRPr="007F20B5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E5BE5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округ</w:t>
      </w:r>
      <w:r w:rsidR="007F20B5" w:rsidRPr="007F20B5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F20B5" w:rsidRPr="007F20B5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F20B5" w:rsidRPr="007F20B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назначении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F20B5" w:rsidRPr="007F20B5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руководителя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F20B5" w:rsidRPr="007F20B5">
        <w:rPr>
          <w:rFonts w:ascii="Times New Roman" w:eastAsia="Times New Roman" w:hAnsi="Times New Roman" w:cs="Times New Roman"/>
          <w:sz w:val="24"/>
          <w:szCs w:val="24"/>
          <w:lang w:eastAsia="ru-RU"/>
        </w:rPr>
        <w:t>юридического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F20B5" w:rsidRPr="007F20B5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лица</w:t>
      </w:r>
      <w:r w:rsidR="005041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(приказ о назначении на должность)</w:t>
      </w:r>
      <w:r w:rsidR="007F20B5" w:rsidRPr="007F20B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4EFA8003" w14:textId="77777777" w:rsidR="007F20B5" w:rsidRPr="007F20B5" w:rsidRDefault="004D384F" w:rsidP="007F20B5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4) </w:t>
      </w:r>
      <w:r w:rsidR="007F20B5" w:rsidRPr="007F20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свидетельство</w:t>
      </w:r>
      <w:r w:rsidR="00A2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F20B5" w:rsidRPr="007F20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A2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F20B5" w:rsidRPr="007F20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постановке</w:t>
      </w:r>
      <w:r w:rsidR="00A2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F20B5" w:rsidRPr="007F20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юридического</w:t>
      </w:r>
      <w:r w:rsidR="00A2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F20B5" w:rsidRPr="007F20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лица</w:t>
      </w:r>
      <w:r w:rsidR="00A2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F20B5" w:rsidRPr="007F20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="00A2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F20B5" w:rsidRPr="007F20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учет</w:t>
      </w:r>
      <w:r w:rsidR="00A2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F20B5" w:rsidRPr="007F20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A2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F20B5" w:rsidRPr="007F20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налоговом</w:t>
      </w:r>
      <w:r w:rsidR="00A2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F20B5" w:rsidRPr="007F20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органе;</w:t>
      </w:r>
    </w:p>
    <w:p w14:paraId="7B0DDA6A" w14:textId="77777777" w:rsidR="007F20B5" w:rsidRPr="007F20B5" w:rsidRDefault="004D384F" w:rsidP="007F20B5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5) </w:t>
      </w:r>
      <w:r w:rsidR="002764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5041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ыписка из</w:t>
      </w:r>
      <w:r w:rsidR="00A2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F20B5" w:rsidRPr="007F20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Един</w:t>
      </w:r>
      <w:r w:rsidR="005041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ого</w:t>
      </w:r>
      <w:r w:rsidR="00A2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F20B5" w:rsidRPr="007F20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государственн</w:t>
      </w:r>
      <w:r w:rsidR="00374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ого</w:t>
      </w:r>
      <w:r w:rsidR="00A2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F20B5" w:rsidRPr="007F20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реестр</w:t>
      </w:r>
      <w:r w:rsidR="00374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="00A2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F20B5" w:rsidRPr="007F20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юридическ</w:t>
      </w:r>
      <w:r w:rsidR="00590A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их</w:t>
      </w:r>
      <w:r w:rsidR="00A2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F20B5" w:rsidRPr="007F20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лиц;</w:t>
      </w:r>
    </w:p>
    <w:p w14:paraId="5D8100DA" w14:textId="77777777" w:rsidR="007F20B5" w:rsidRPr="007F20B5" w:rsidRDefault="004D384F" w:rsidP="007F20B5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6) </w:t>
      </w:r>
      <w:r w:rsidR="007F20B5" w:rsidRPr="007F20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документы,</w:t>
      </w:r>
      <w:r w:rsidR="00A2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F20B5" w:rsidRPr="007F20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подтверждающие</w:t>
      </w:r>
      <w:r w:rsidR="00A2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F20B5" w:rsidRPr="007F20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приобретение</w:t>
      </w:r>
      <w:r w:rsidR="00A2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F20B5" w:rsidRPr="007F20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имущества</w:t>
      </w:r>
      <w:r w:rsidR="00A2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F20B5" w:rsidRPr="007F20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(товарные</w:t>
      </w:r>
      <w:r w:rsidR="00A2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F20B5" w:rsidRPr="007F20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накладные,</w:t>
      </w:r>
      <w:r w:rsidR="00A2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F20B5" w:rsidRPr="007F20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счета-фактуры</w:t>
      </w:r>
      <w:r w:rsidR="00A2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F20B5" w:rsidRPr="007F20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="00A2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F20B5" w:rsidRPr="007F20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приобретенное</w:t>
      </w:r>
      <w:r w:rsidR="00A2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F20B5" w:rsidRPr="007F20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имущество</w:t>
      </w:r>
      <w:r w:rsidR="00A2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F20B5" w:rsidRPr="007F20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A2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F20B5" w:rsidRPr="007F20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иные</w:t>
      </w:r>
      <w:r w:rsidR="00A2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F20B5" w:rsidRPr="007F20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документы).</w:t>
      </w:r>
    </w:p>
    <w:p w14:paraId="390A9E36" w14:textId="77777777" w:rsidR="00E44933" w:rsidRPr="00E44933" w:rsidRDefault="00E44933" w:rsidP="00E449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4493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</w:t>
      </w:r>
      <w:r w:rsidR="00A241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B5155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заявлении</w:t>
      </w:r>
      <w:r w:rsidR="00A241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E4493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указывается:</w:t>
      </w:r>
    </w:p>
    <w:p w14:paraId="6764507C" w14:textId="77777777" w:rsidR="00E44933" w:rsidRPr="00E44933" w:rsidRDefault="00E44933" w:rsidP="00E449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4493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полное</w:t>
      </w:r>
      <w:r w:rsidR="00A241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E4493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</w:t>
      </w:r>
      <w:r w:rsidR="00A241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E4493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сокращенное</w:t>
      </w:r>
      <w:r w:rsidR="00A241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E4493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</w:t>
      </w:r>
      <w:r w:rsidR="00180AC8" w:rsidRPr="00180A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аименование</w:t>
      </w:r>
      <w:r w:rsidR="00A241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180AC8" w:rsidRPr="00180A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юридического</w:t>
      </w:r>
      <w:r w:rsidR="00A241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180AC8" w:rsidRPr="00180A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лица,</w:t>
      </w:r>
      <w:r w:rsidR="00A241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E4493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почтовый</w:t>
      </w:r>
      <w:r w:rsidR="00A241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E4493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адрес,</w:t>
      </w:r>
      <w:r w:rsidR="00A241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E4493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контактный</w:t>
      </w:r>
      <w:r w:rsidR="00A241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E4493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телефон;</w:t>
      </w:r>
    </w:p>
    <w:p w14:paraId="0E70A135" w14:textId="77777777" w:rsidR="00E44933" w:rsidRPr="00E44933" w:rsidRDefault="00E44933" w:rsidP="00E449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4493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характеристика</w:t>
      </w:r>
      <w:r w:rsidR="00A241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E4493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имущества</w:t>
      </w:r>
      <w:r w:rsidR="003A49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3A498E" w:rsidRPr="00E4493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(наиме</w:t>
      </w:r>
      <w:r w:rsidR="003A49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нование, местоположение (адрес)</w:t>
      </w:r>
      <w:r w:rsidRPr="00E4493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</w:t>
      </w:r>
      <w:r w:rsidR="00A241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E4493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</w:t>
      </w:r>
      <w:r w:rsidR="00A241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E4493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отношении</w:t>
      </w:r>
      <w:r w:rsidR="00A241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E4493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которого</w:t>
      </w:r>
      <w:r w:rsidR="00A241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E4493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запрашивается</w:t>
      </w:r>
      <w:r w:rsidR="00A241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E4493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передача</w:t>
      </w:r>
      <w:r w:rsidR="00A241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A925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(изъятие) </w:t>
      </w:r>
      <w:r w:rsidRPr="00E4493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</w:t>
      </w:r>
      <w:r w:rsidR="00A241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E4493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заключение</w:t>
      </w:r>
      <w:r w:rsidR="00A241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E4493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договора</w:t>
      </w:r>
      <w:r w:rsidR="00A241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E4493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</w:t>
      </w:r>
      <w:r w:rsidR="00A241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E4493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закреплении</w:t>
      </w:r>
      <w:r w:rsidR="00A241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E4493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муниципального</w:t>
      </w:r>
      <w:r w:rsidR="00A241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E4493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имущества</w:t>
      </w:r>
      <w:r w:rsidR="00A241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E4493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</w:t>
      </w:r>
      <w:r w:rsidR="00A241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E4493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праве</w:t>
      </w:r>
      <w:r w:rsidR="00A241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E4493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хозяйственного</w:t>
      </w:r>
      <w:r w:rsidR="00A241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E4493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ведения</w:t>
      </w:r>
      <w:r w:rsidR="00A241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E4493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или</w:t>
      </w:r>
      <w:r w:rsidR="00A241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E4493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оперативного</w:t>
      </w:r>
      <w:r w:rsidR="00A241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E4493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управления,</w:t>
      </w:r>
      <w:r w:rsidR="00A241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E4493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позволяющая</w:t>
      </w:r>
      <w:r w:rsidR="00A241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E4493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его</w:t>
      </w:r>
      <w:r w:rsidR="00A241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E4493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однозначно</w:t>
      </w:r>
      <w:r w:rsidR="00A241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E4493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определить</w:t>
      </w:r>
      <w:r w:rsidR="00A241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A925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</w:t>
      </w:r>
      <w:r w:rsidR="00A92578" w:rsidRPr="00A92578">
        <w:rPr>
          <w:rFonts w:ascii="Times New Roman" w:hAnsi="Times New Roman" w:cs="Times New Roman"/>
          <w:bCs/>
          <w:sz w:val="24"/>
          <w:szCs w:val="24"/>
        </w:rPr>
        <w:t>перечень имущества, подлежащего закреплению (</w:t>
      </w:r>
      <w:r w:rsidR="00A92578">
        <w:rPr>
          <w:rFonts w:ascii="Times New Roman" w:hAnsi="Times New Roman" w:cs="Times New Roman"/>
          <w:bCs/>
          <w:sz w:val="24"/>
          <w:szCs w:val="24"/>
        </w:rPr>
        <w:t xml:space="preserve">изъятию) </w:t>
      </w:r>
      <w:r w:rsidR="003A498E">
        <w:rPr>
          <w:rFonts w:ascii="Times New Roman" w:hAnsi="Times New Roman" w:cs="Times New Roman"/>
          <w:bCs/>
          <w:sz w:val="24"/>
          <w:szCs w:val="24"/>
        </w:rPr>
        <w:t xml:space="preserve">предоставляется </w:t>
      </w:r>
      <w:r w:rsidR="00A92578">
        <w:rPr>
          <w:rFonts w:ascii="Times New Roman" w:hAnsi="Times New Roman" w:cs="Times New Roman"/>
          <w:bCs/>
          <w:sz w:val="24"/>
          <w:szCs w:val="24"/>
        </w:rPr>
        <w:t>в</w:t>
      </w:r>
      <w:r w:rsidR="00A92578" w:rsidRPr="00A92578">
        <w:rPr>
          <w:rFonts w:ascii="Times New Roman" w:hAnsi="Times New Roman" w:cs="Times New Roman"/>
          <w:bCs/>
          <w:sz w:val="24"/>
          <w:szCs w:val="24"/>
        </w:rPr>
        <w:t xml:space="preserve"> том числе в электронном виде в формате </w:t>
      </w:r>
      <w:proofErr w:type="spellStart"/>
      <w:r w:rsidR="00A92578" w:rsidRPr="00A92578">
        <w:rPr>
          <w:rFonts w:ascii="Times New Roman" w:hAnsi="Times New Roman" w:cs="Times New Roman"/>
          <w:bCs/>
          <w:sz w:val="24"/>
          <w:szCs w:val="24"/>
        </w:rPr>
        <w:t>Microsoft</w:t>
      </w:r>
      <w:proofErr w:type="spellEnd"/>
      <w:r w:rsidR="00A92578" w:rsidRPr="00A9257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A92578" w:rsidRPr="00A92578">
        <w:rPr>
          <w:rFonts w:ascii="Times New Roman" w:hAnsi="Times New Roman" w:cs="Times New Roman"/>
          <w:bCs/>
          <w:sz w:val="24"/>
          <w:szCs w:val="24"/>
        </w:rPr>
        <w:t>Word</w:t>
      </w:r>
      <w:proofErr w:type="spellEnd"/>
      <w:r w:rsidR="00A92578" w:rsidRPr="00A92578">
        <w:rPr>
          <w:rFonts w:ascii="Times New Roman" w:hAnsi="Times New Roman" w:cs="Times New Roman"/>
          <w:bCs/>
          <w:sz w:val="24"/>
          <w:szCs w:val="24"/>
        </w:rPr>
        <w:t>)</w:t>
      </w:r>
      <w:r w:rsidRPr="00A925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14:paraId="11E520E9" w14:textId="77777777" w:rsidR="00374ACE" w:rsidRDefault="00374ACE" w:rsidP="00374A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номер заявления;</w:t>
      </w:r>
    </w:p>
    <w:p w14:paraId="1E2C3608" w14:textId="77777777" w:rsidR="00E44933" w:rsidRPr="00E44933" w:rsidRDefault="00E44933" w:rsidP="00374A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4493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дата</w:t>
      </w:r>
      <w:r w:rsidR="00A241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374AC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</w:t>
      </w:r>
      <w:r w:rsidRPr="00E4493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аявления.</w:t>
      </w:r>
    </w:p>
    <w:p w14:paraId="21218AE7" w14:textId="77777777" w:rsidR="00E44933" w:rsidRPr="00E44933" w:rsidRDefault="00E44933" w:rsidP="00E449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493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4493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обращении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44933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44933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заявлением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44933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4493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предоставлении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44933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услуги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4493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представителя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12064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E44933">
        <w:rPr>
          <w:rFonts w:ascii="Times New Roman" w:eastAsia="Times New Roman" w:hAnsi="Times New Roman" w:cs="Times New Roman"/>
          <w:sz w:val="24"/>
          <w:szCs w:val="24"/>
          <w:lang w:eastAsia="ru-RU"/>
        </w:rPr>
        <w:t>аявителя,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44933">
        <w:rPr>
          <w:rFonts w:ascii="Times New Roman" w:eastAsia="Times New Roman" w:hAnsi="Times New Roman" w:cs="Times New Roman"/>
          <w:sz w:val="24"/>
          <w:szCs w:val="24"/>
          <w:lang w:eastAsia="ru-RU"/>
        </w:rPr>
        <w:t>им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4493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представляется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4493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документ,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4493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подтверждающий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44933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4493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полномочия,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44933">
        <w:rPr>
          <w:rFonts w:ascii="Times New Roman" w:eastAsia="Times New Roman" w:hAnsi="Times New Roman" w:cs="Times New Roman"/>
          <w:sz w:val="24"/>
          <w:szCs w:val="24"/>
          <w:lang w:eastAsia="ru-RU"/>
        </w:rPr>
        <w:t>оформленный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44933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4493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соответствии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44933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44933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действующим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4493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законодательством.</w:t>
      </w:r>
    </w:p>
    <w:p w14:paraId="1EDA8A06" w14:textId="77777777" w:rsidR="00E44933" w:rsidRPr="00E44933" w:rsidRDefault="00B5155E" w:rsidP="00180A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44933" w:rsidRPr="00E44933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прилагаемые к нему </w:t>
      </w:r>
      <w:r w:rsidR="00E44933" w:rsidRPr="00E4493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документы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44933" w:rsidRPr="00E44933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44933" w:rsidRPr="00E4493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предоставление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44933" w:rsidRPr="00E44933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44933" w:rsidRPr="00E44933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услуги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44933" w:rsidRPr="00E4493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</w:t>
      </w:r>
      <w:r w:rsidR="00A12064">
        <w:rPr>
          <w:rFonts w:ascii="Times New Roman" w:eastAsia="Times New Roman" w:hAnsi="Times New Roman" w:cs="Times New Roman"/>
          <w:sz w:val="24"/>
          <w:szCs w:val="24"/>
          <w:lang w:eastAsia="ru-RU"/>
        </w:rPr>
        <w:t>яются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12064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="00180AC8">
        <w:rPr>
          <w:rFonts w:ascii="Times New Roman" w:eastAsia="Times New Roman" w:hAnsi="Times New Roman" w:cs="Times New Roman"/>
          <w:sz w:val="24"/>
          <w:szCs w:val="24"/>
          <w:lang w:eastAsia="ru-RU"/>
        </w:rPr>
        <w:t>аявителем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44933" w:rsidRPr="00E44933">
        <w:rPr>
          <w:rFonts w:ascii="Times New Roman" w:eastAsia="Times New Roman" w:hAnsi="Times New Roman" w:cs="Times New Roman"/>
          <w:sz w:val="24"/>
          <w:szCs w:val="24"/>
          <w:lang w:eastAsia="ru-RU"/>
        </w:rPr>
        <w:t>путем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44933" w:rsidRPr="00E44933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личного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44933" w:rsidRPr="00E44933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180AC8">
        <w:rPr>
          <w:rFonts w:ascii="Times New Roman" w:eastAsia="Times New Roman" w:hAnsi="Times New Roman" w:cs="Times New Roman"/>
          <w:sz w:val="24"/>
          <w:szCs w:val="24"/>
          <w:lang w:eastAsia="ru-RU"/>
        </w:rPr>
        <w:t>бращения.</w:t>
      </w:r>
    </w:p>
    <w:p w14:paraId="40EDD44F" w14:textId="77777777" w:rsidR="003B4BF7" w:rsidRDefault="00E44933" w:rsidP="003B4B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4933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FD13AD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E4493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B4BF7" w:rsidRPr="00E44933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Межведомственное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B4BF7" w:rsidRPr="00E44933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информационное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B4BF7" w:rsidRPr="00E44933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взаимодействие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B4BF7" w:rsidRPr="00E4493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B4BF7" w:rsidRPr="00E44933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оказании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B4BF7" w:rsidRPr="00E44933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B4BF7" w:rsidRPr="00E44933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услуги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B4BF7" w:rsidRPr="00E44933">
        <w:rPr>
          <w:rFonts w:ascii="Times New Roman" w:eastAsia="Times New Roman" w:hAnsi="Times New Roman" w:cs="Times New Roman"/>
          <w:sz w:val="24"/>
          <w:szCs w:val="24"/>
          <w:lang w:eastAsia="ru-RU"/>
        </w:rPr>
        <w:t>не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B4BF7" w:rsidRPr="00E44933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осуществляется.</w:t>
      </w:r>
    </w:p>
    <w:p w14:paraId="7EF6A327" w14:textId="77777777" w:rsidR="00AF563E" w:rsidRDefault="00AF563E" w:rsidP="003B4B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6DE01CF" w14:textId="77777777" w:rsidR="00F532BF" w:rsidRDefault="00AF563E" w:rsidP="00F532B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Указания на запрет требовать от Заявителя документов и информации</w:t>
      </w:r>
    </w:p>
    <w:p w14:paraId="1DF838BE" w14:textId="77777777" w:rsidR="00AF563E" w:rsidRDefault="00AF563E" w:rsidP="00F532B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предоставлении </w:t>
      </w:r>
      <w:r w:rsidRPr="00E177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предоставления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177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ой </w:t>
      </w:r>
      <w:r w:rsidRPr="00E177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услуг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</w:p>
    <w:p w14:paraId="56A5A2FE" w14:textId="77777777" w:rsidR="00AF563E" w:rsidRDefault="00AF563E" w:rsidP="00F532B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B6ADF8A" w14:textId="77777777" w:rsidR="007D12A3" w:rsidRPr="00602A70" w:rsidRDefault="007D12A3" w:rsidP="007D12A3">
      <w:pPr>
        <w:pStyle w:val="1"/>
        <w:shd w:val="clear" w:color="auto" w:fill="auto"/>
        <w:tabs>
          <w:tab w:val="left" w:pos="1134"/>
        </w:tabs>
        <w:ind w:left="709" w:firstLine="0"/>
        <w:rPr>
          <w:sz w:val="24"/>
          <w:szCs w:val="24"/>
        </w:rPr>
      </w:pPr>
      <w:r>
        <w:rPr>
          <w:sz w:val="24"/>
          <w:szCs w:val="24"/>
          <w:lang w:eastAsia="ru-RU"/>
        </w:rPr>
        <w:t>2</w:t>
      </w:r>
      <w:r w:rsidR="00FD13AD">
        <w:rPr>
          <w:sz w:val="24"/>
          <w:szCs w:val="24"/>
          <w:lang w:eastAsia="ru-RU"/>
        </w:rPr>
        <w:t>6</w:t>
      </w:r>
      <w:r>
        <w:rPr>
          <w:sz w:val="24"/>
          <w:szCs w:val="24"/>
          <w:lang w:eastAsia="ru-RU"/>
        </w:rPr>
        <w:t>.</w:t>
      </w:r>
      <w:r w:rsidR="00A2419D">
        <w:rPr>
          <w:sz w:val="24"/>
          <w:szCs w:val="24"/>
          <w:lang w:eastAsia="ru-RU"/>
        </w:rPr>
        <w:t xml:space="preserve"> </w:t>
      </w:r>
      <w:r w:rsidRPr="00602A70">
        <w:rPr>
          <w:color w:val="000000"/>
          <w:sz w:val="24"/>
          <w:szCs w:val="24"/>
          <w:lang w:bidi="ru-RU"/>
        </w:rPr>
        <w:t>При</w:t>
      </w:r>
      <w:r w:rsidR="00A2419D">
        <w:rPr>
          <w:color w:val="000000"/>
          <w:sz w:val="24"/>
          <w:szCs w:val="24"/>
          <w:lang w:bidi="ru-RU"/>
        </w:rPr>
        <w:t xml:space="preserve"> </w:t>
      </w:r>
      <w:r w:rsidRPr="00602A70">
        <w:rPr>
          <w:color w:val="000000"/>
          <w:sz w:val="24"/>
          <w:szCs w:val="24"/>
          <w:lang w:bidi="ru-RU"/>
        </w:rPr>
        <w:t>предоставлении</w:t>
      </w:r>
      <w:r w:rsidR="00A2419D">
        <w:rPr>
          <w:color w:val="000000"/>
          <w:sz w:val="24"/>
          <w:szCs w:val="24"/>
          <w:lang w:bidi="ru-RU"/>
        </w:rPr>
        <w:t xml:space="preserve"> </w:t>
      </w:r>
      <w:r w:rsidRPr="00602A70">
        <w:rPr>
          <w:color w:val="000000"/>
          <w:sz w:val="24"/>
          <w:szCs w:val="24"/>
          <w:lang w:bidi="ru-RU"/>
        </w:rPr>
        <w:t>муниципальной</w:t>
      </w:r>
      <w:r w:rsidR="00A2419D">
        <w:rPr>
          <w:color w:val="000000"/>
          <w:sz w:val="24"/>
          <w:szCs w:val="24"/>
          <w:lang w:bidi="ru-RU"/>
        </w:rPr>
        <w:t xml:space="preserve"> </w:t>
      </w:r>
      <w:r w:rsidRPr="00602A70">
        <w:rPr>
          <w:color w:val="000000"/>
          <w:sz w:val="24"/>
          <w:szCs w:val="24"/>
          <w:lang w:bidi="ru-RU"/>
        </w:rPr>
        <w:t>услуги</w:t>
      </w:r>
      <w:r w:rsidR="00A2419D">
        <w:rPr>
          <w:color w:val="000000"/>
          <w:sz w:val="24"/>
          <w:szCs w:val="24"/>
          <w:lang w:bidi="ru-RU"/>
        </w:rPr>
        <w:t xml:space="preserve"> </w:t>
      </w:r>
      <w:r w:rsidRPr="00602A70">
        <w:rPr>
          <w:color w:val="000000"/>
          <w:sz w:val="24"/>
          <w:szCs w:val="24"/>
          <w:lang w:bidi="ru-RU"/>
        </w:rPr>
        <w:t>запрещается</w:t>
      </w:r>
      <w:r w:rsidR="00A2419D">
        <w:rPr>
          <w:color w:val="000000"/>
          <w:sz w:val="24"/>
          <w:szCs w:val="24"/>
          <w:lang w:bidi="ru-RU"/>
        </w:rPr>
        <w:t xml:space="preserve"> </w:t>
      </w:r>
      <w:r w:rsidRPr="00602A70">
        <w:rPr>
          <w:color w:val="000000"/>
          <w:sz w:val="24"/>
          <w:szCs w:val="24"/>
          <w:lang w:bidi="ru-RU"/>
        </w:rPr>
        <w:t>требовать</w:t>
      </w:r>
      <w:r w:rsidR="00A2419D">
        <w:rPr>
          <w:color w:val="000000"/>
          <w:sz w:val="24"/>
          <w:szCs w:val="24"/>
          <w:lang w:bidi="ru-RU"/>
        </w:rPr>
        <w:t xml:space="preserve"> </w:t>
      </w:r>
      <w:r w:rsidRPr="00602A70">
        <w:rPr>
          <w:color w:val="000000"/>
          <w:sz w:val="24"/>
          <w:szCs w:val="24"/>
          <w:lang w:bidi="ru-RU"/>
        </w:rPr>
        <w:t>от</w:t>
      </w:r>
      <w:r w:rsidR="00A2419D">
        <w:rPr>
          <w:color w:val="000000"/>
          <w:sz w:val="24"/>
          <w:szCs w:val="24"/>
          <w:lang w:bidi="ru-RU"/>
        </w:rPr>
        <w:t xml:space="preserve"> </w:t>
      </w:r>
      <w:r w:rsidR="00A12064">
        <w:rPr>
          <w:color w:val="000000"/>
          <w:sz w:val="24"/>
          <w:szCs w:val="24"/>
          <w:lang w:bidi="ru-RU"/>
        </w:rPr>
        <w:t>З</w:t>
      </w:r>
      <w:r w:rsidRPr="00602A70">
        <w:rPr>
          <w:color w:val="000000"/>
          <w:sz w:val="24"/>
          <w:szCs w:val="24"/>
          <w:lang w:bidi="ru-RU"/>
        </w:rPr>
        <w:t>аявителя:</w:t>
      </w:r>
    </w:p>
    <w:p w14:paraId="3E0E6EE0" w14:textId="77777777" w:rsidR="007D12A3" w:rsidRPr="007D12A3" w:rsidRDefault="007D12A3" w:rsidP="007D12A3">
      <w:pPr>
        <w:pStyle w:val="20"/>
        <w:shd w:val="clear" w:color="auto" w:fill="auto"/>
        <w:tabs>
          <w:tab w:val="left" w:pos="1114"/>
        </w:tabs>
        <w:spacing w:line="240" w:lineRule="auto"/>
        <w:ind w:right="0"/>
        <w:rPr>
          <w:rFonts w:ascii="Times New Roman" w:hAnsi="Times New Roman" w:cs="Times New Roman"/>
          <w:i/>
          <w:sz w:val="24"/>
          <w:szCs w:val="24"/>
        </w:rPr>
      </w:pPr>
      <w:r w:rsidRPr="007D12A3">
        <w:rPr>
          <w:rFonts w:ascii="Times New Roman" w:hAnsi="Times New Roman" w:cs="Times New Roman"/>
          <w:sz w:val="24"/>
          <w:szCs w:val="24"/>
        </w:rPr>
        <w:t>предоставления</w:t>
      </w:r>
      <w:r w:rsidR="00A2419D">
        <w:rPr>
          <w:rFonts w:ascii="Times New Roman" w:hAnsi="Times New Roman" w:cs="Times New Roman"/>
          <w:sz w:val="24"/>
          <w:szCs w:val="24"/>
        </w:rPr>
        <w:t xml:space="preserve"> </w:t>
      </w:r>
      <w:r w:rsidRPr="007D12A3">
        <w:rPr>
          <w:rFonts w:ascii="Times New Roman" w:hAnsi="Times New Roman" w:cs="Times New Roman"/>
          <w:sz w:val="24"/>
          <w:szCs w:val="24"/>
        </w:rPr>
        <w:t>документов</w:t>
      </w:r>
      <w:r w:rsidR="00A2419D">
        <w:rPr>
          <w:rFonts w:ascii="Times New Roman" w:hAnsi="Times New Roman" w:cs="Times New Roman"/>
          <w:sz w:val="24"/>
          <w:szCs w:val="24"/>
        </w:rPr>
        <w:t xml:space="preserve"> </w:t>
      </w:r>
      <w:r w:rsidRPr="007D12A3">
        <w:rPr>
          <w:rFonts w:ascii="Times New Roman" w:hAnsi="Times New Roman" w:cs="Times New Roman"/>
          <w:sz w:val="24"/>
          <w:szCs w:val="24"/>
        </w:rPr>
        <w:t>и</w:t>
      </w:r>
      <w:r w:rsidR="00A2419D">
        <w:rPr>
          <w:rFonts w:ascii="Times New Roman" w:hAnsi="Times New Roman" w:cs="Times New Roman"/>
          <w:sz w:val="24"/>
          <w:szCs w:val="24"/>
        </w:rPr>
        <w:t xml:space="preserve"> </w:t>
      </w:r>
      <w:r w:rsidRPr="007D12A3">
        <w:rPr>
          <w:rFonts w:ascii="Times New Roman" w:hAnsi="Times New Roman" w:cs="Times New Roman"/>
          <w:sz w:val="24"/>
          <w:szCs w:val="24"/>
        </w:rPr>
        <w:t>информации</w:t>
      </w:r>
      <w:r w:rsidR="00A2419D">
        <w:rPr>
          <w:rFonts w:ascii="Times New Roman" w:hAnsi="Times New Roman" w:cs="Times New Roman"/>
          <w:sz w:val="24"/>
          <w:szCs w:val="24"/>
        </w:rPr>
        <w:t xml:space="preserve"> </w:t>
      </w:r>
      <w:r w:rsidRPr="007D12A3">
        <w:rPr>
          <w:rFonts w:ascii="Times New Roman" w:hAnsi="Times New Roman" w:cs="Times New Roman"/>
          <w:sz w:val="24"/>
          <w:szCs w:val="24"/>
        </w:rPr>
        <w:t>или</w:t>
      </w:r>
      <w:r w:rsidR="00A2419D">
        <w:rPr>
          <w:rFonts w:ascii="Times New Roman" w:hAnsi="Times New Roman" w:cs="Times New Roman"/>
          <w:sz w:val="24"/>
          <w:szCs w:val="24"/>
        </w:rPr>
        <w:t xml:space="preserve"> </w:t>
      </w:r>
      <w:r w:rsidRPr="007D12A3">
        <w:rPr>
          <w:rFonts w:ascii="Times New Roman" w:hAnsi="Times New Roman" w:cs="Times New Roman"/>
          <w:sz w:val="24"/>
          <w:szCs w:val="24"/>
        </w:rPr>
        <w:t>осуществления</w:t>
      </w:r>
      <w:r w:rsidR="00A2419D">
        <w:rPr>
          <w:rFonts w:ascii="Times New Roman" w:hAnsi="Times New Roman" w:cs="Times New Roman"/>
          <w:sz w:val="24"/>
          <w:szCs w:val="24"/>
        </w:rPr>
        <w:t xml:space="preserve"> </w:t>
      </w:r>
      <w:r w:rsidRPr="007D12A3">
        <w:rPr>
          <w:rFonts w:ascii="Times New Roman" w:hAnsi="Times New Roman" w:cs="Times New Roman"/>
          <w:sz w:val="24"/>
          <w:szCs w:val="24"/>
        </w:rPr>
        <w:t>действий,</w:t>
      </w:r>
      <w:r w:rsidR="00A2419D">
        <w:rPr>
          <w:rFonts w:ascii="Times New Roman" w:hAnsi="Times New Roman" w:cs="Times New Roman"/>
          <w:sz w:val="24"/>
          <w:szCs w:val="24"/>
        </w:rPr>
        <w:t xml:space="preserve"> </w:t>
      </w:r>
      <w:r w:rsidRPr="007D12A3">
        <w:rPr>
          <w:rFonts w:ascii="Times New Roman" w:hAnsi="Times New Roman" w:cs="Times New Roman"/>
          <w:sz w:val="24"/>
          <w:szCs w:val="24"/>
        </w:rPr>
        <w:t>представление</w:t>
      </w:r>
      <w:r w:rsidR="00A2419D">
        <w:rPr>
          <w:rFonts w:ascii="Times New Roman" w:hAnsi="Times New Roman" w:cs="Times New Roman"/>
          <w:sz w:val="24"/>
          <w:szCs w:val="24"/>
        </w:rPr>
        <w:t xml:space="preserve"> </w:t>
      </w:r>
      <w:r w:rsidRPr="007D12A3">
        <w:rPr>
          <w:rFonts w:ascii="Times New Roman" w:hAnsi="Times New Roman" w:cs="Times New Roman"/>
          <w:sz w:val="24"/>
          <w:szCs w:val="24"/>
        </w:rPr>
        <w:t>или</w:t>
      </w:r>
      <w:r w:rsidR="00A2419D">
        <w:rPr>
          <w:rFonts w:ascii="Times New Roman" w:hAnsi="Times New Roman" w:cs="Times New Roman"/>
          <w:sz w:val="24"/>
          <w:szCs w:val="24"/>
        </w:rPr>
        <w:t xml:space="preserve"> </w:t>
      </w:r>
      <w:r w:rsidRPr="007D12A3">
        <w:rPr>
          <w:rFonts w:ascii="Times New Roman" w:hAnsi="Times New Roman" w:cs="Times New Roman"/>
          <w:sz w:val="24"/>
          <w:szCs w:val="24"/>
        </w:rPr>
        <w:t>осуществление</w:t>
      </w:r>
      <w:r w:rsidR="00A2419D">
        <w:rPr>
          <w:rFonts w:ascii="Times New Roman" w:hAnsi="Times New Roman" w:cs="Times New Roman"/>
          <w:sz w:val="24"/>
          <w:szCs w:val="24"/>
        </w:rPr>
        <w:t xml:space="preserve"> </w:t>
      </w:r>
      <w:r w:rsidRPr="007D12A3">
        <w:rPr>
          <w:rFonts w:ascii="Times New Roman" w:hAnsi="Times New Roman" w:cs="Times New Roman"/>
          <w:sz w:val="24"/>
          <w:szCs w:val="24"/>
        </w:rPr>
        <w:t>которых</w:t>
      </w:r>
      <w:r w:rsidR="00A2419D">
        <w:rPr>
          <w:rFonts w:ascii="Times New Roman" w:hAnsi="Times New Roman" w:cs="Times New Roman"/>
          <w:sz w:val="24"/>
          <w:szCs w:val="24"/>
        </w:rPr>
        <w:t xml:space="preserve"> </w:t>
      </w:r>
      <w:r w:rsidRPr="007D12A3">
        <w:rPr>
          <w:rFonts w:ascii="Times New Roman" w:hAnsi="Times New Roman" w:cs="Times New Roman"/>
          <w:sz w:val="24"/>
          <w:szCs w:val="24"/>
        </w:rPr>
        <w:t>не</w:t>
      </w:r>
      <w:r w:rsidR="00A2419D">
        <w:rPr>
          <w:rFonts w:ascii="Times New Roman" w:hAnsi="Times New Roman" w:cs="Times New Roman"/>
          <w:sz w:val="24"/>
          <w:szCs w:val="24"/>
        </w:rPr>
        <w:t xml:space="preserve"> </w:t>
      </w:r>
      <w:r w:rsidRPr="007D12A3">
        <w:rPr>
          <w:rFonts w:ascii="Times New Roman" w:hAnsi="Times New Roman" w:cs="Times New Roman"/>
          <w:sz w:val="24"/>
          <w:szCs w:val="24"/>
        </w:rPr>
        <w:t>предусмотрено</w:t>
      </w:r>
      <w:r w:rsidR="00A2419D">
        <w:rPr>
          <w:rFonts w:ascii="Times New Roman" w:hAnsi="Times New Roman" w:cs="Times New Roman"/>
          <w:sz w:val="24"/>
          <w:szCs w:val="24"/>
        </w:rPr>
        <w:t xml:space="preserve"> </w:t>
      </w:r>
      <w:r w:rsidRPr="007D12A3">
        <w:rPr>
          <w:rFonts w:ascii="Times New Roman" w:hAnsi="Times New Roman" w:cs="Times New Roman"/>
          <w:sz w:val="24"/>
          <w:szCs w:val="24"/>
        </w:rPr>
        <w:t>нормативными</w:t>
      </w:r>
      <w:r w:rsidR="00A2419D">
        <w:rPr>
          <w:rFonts w:ascii="Times New Roman" w:hAnsi="Times New Roman" w:cs="Times New Roman"/>
          <w:sz w:val="24"/>
          <w:szCs w:val="24"/>
        </w:rPr>
        <w:t xml:space="preserve"> </w:t>
      </w:r>
      <w:r w:rsidRPr="007D12A3">
        <w:rPr>
          <w:rFonts w:ascii="Times New Roman" w:hAnsi="Times New Roman" w:cs="Times New Roman"/>
          <w:sz w:val="24"/>
          <w:szCs w:val="24"/>
        </w:rPr>
        <w:t>правовыми</w:t>
      </w:r>
      <w:r w:rsidR="00A2419D">
        <w:rPr>
          <w:rFonts w:ascii="Times New Roman" w:hAnsi="Times New Roman" w:cs="Times New Roman"/>
          <w:sz w:val="24"/>
          <w:szCs w:val="24"/>
        </w:rPr>
        <w:t xml:space="preserve"> </w:t>
      </w:r>
      <w:r w:rsidRPr="007D12A3">
        <w:rPr>
          <w:rFonts w:ascii="Times New Roman" w:hAnsi="Times New Roman" w:cs="Times New Roman"/>
          <w:sz w:val="24"/>
          <w:szCs w:val="24"/>
        </w:rPr>
        <w:t>актами,</w:t>
      </w:r>
      <w:r w:rsidR="00A2419D">
        <w:rPr>
          <w:rFonts w:ascii="Times New Roman" w:hAnsi="Times New Roman" w:cs="Times New Roman"/>
          <w:sz w:val="24"/>
          <w:szCs w:val="24"/>
        </w:rPr>
        <w:t xml:space="preserve"> </w:t>
      </w:r>
      <w:r w:rsidRPr="007D12A3">
        <w:rPr>
          <w:rFonts w:ascii="Times New Roman" w:hAnsi="Times New Roman" w:cs="Times New Roman"/>
          <w:sz w:val="24"/>
          <w:szCs w:val="24"/>
        </w:rPr>
        <w:t>регулирующими</w:t>
      </w:r>
      <w:r w:rsidR="00A2419D">
        <w:rPr>
          <w:rFonts w:ascii="Times New Roman" w:hAnsi="Times New Roman" w:cs="Times New Roman"/>
          <w:sz w:val="24"/>
          <w:szCs w:val="24"/>
        </w:rPr>
        <w:t xml:space="preserve"> </w:t>
      </w:r>
      <w:r w:rsidRPr="007D12A3">
        <w:rPr>
          <w:rFonts w:ascii="Times New Roman" w:hAnsi="Times New Roman" w:cs="Times New Roman"/>
          <w:sz w:val="24"/>
          <w:szCs w:val="24"/>
        </w:rPr>
        <w:t>отношения,</w:t>
      </w:r>
      <w:r w:rsidR="00A2419D">
        <w:rPr>
          <w:rFonts w:ascii="Times New Roman" w:hAnsi="Times New Roman" w:cs="Times New Roman"/>
          <w:sz w:val="24"/>
          <w:szCs w:val="24"/>
        </w:rPr>
        <w:t xml:space="preserve"> </w:t>
      </w:r>
      <w:r w:rsidRPr="007D12A3">
        <w:rPr>
          <w:rFonts w:ascii="Times New Roman" w:hAnsi="Times New Roman" w:cs="Times New Roman"/>
          <w:sz w:val="24"/>
          <w:szCs w:val="24"/>
        </w:rPr>
        <w:t>возникающие</w:t>
      </w:r>
      <w:r w:rsidR="00A2419D">
        <w:rPr>
          <w:rFonts w:ascii="Times New Roman" w:hAnsi="Times New Roman" w:cs="Times New Roman"/>
          <w:sz w:val="24"/>
          <w:szCs w:val="24"/>
        </w:rPr>
        <w:t xml:space="preserve"> </w:t>
      </w:r>
      <w:r w:rsidRPr="007D12A3">
        <w:rPr>
          <w:rFonts w:ascii="Times New Roman" w:hAnsi="Times New Roman" w:cs="Times New Roman"/>
          <w:sz w:val="24"/>
          <w:szCs w:val="24"/>
        </w:rPr>
        <w:t>в</w:t>
      </w:r>
      <w:r w:rsidR="00A2419D">
        <w:rPr>
          <w:rFonts w:ascii="Times New Roman" w:hAnsi="Times New Roman" w:cs="Times New Roman"/>
          <w:sz w:val="24"/>
          <w:szCs w:val="24"/>
        </w:rPr>
        <w:t xml:space="preserve"> </w:t>
      </w:r>
      <w:r w:rsidRPr="007D12A3">
        <w:rPr>
          <w:rFonts w:ascii="Times New Roman" w:hAnsi="Times New Roman" w:cs="Times New Roman"/>
          <w:sz w:val="24"/>
          <w:szCs w:val="24"/>
        </w:rPr>
        <w:t>связи</w:t>
      </w:r>
      <w:r w:rsidR="00A2419D">
        <w:rPr>
          <w:rFonts w:ascii="Times New Roman" w:hAnsi="Times New Roman" w:cs="Times New Roman"/>
          <w:sz w:val="24"/>
          <w:szCs w:val="24"/>
        </w:rPr>
        <w:t xml:space="preserve"> </w:t>
      </w:r>
      <w:r w:rsidRPr="007D12A3">
        <w:rPr>
          <w:rFonts w:ascii="Times New Roman" w:hAnsi="Times New Roman" w:cs="Times New Roman"/>
          <w:sz w:val="24"/>
          <w:szCs w:val="24"/>
        </w:rPr>
        <w:t>с</w:t>
      </w:r>
      <w:r w:rsidR="00A2419D">
        <w:rPr>
          <w:rFonts w:ascii="Times New Roman" w:hAnsi="Times New Roman" w:cs="Times New Roman"/>
          <w:sz w:val="24"/>
          <w:szCs w:val="24"/>
        </w:rPr>
        <w:t xml:space="preserve"> </w:t>
      </w:r>
      <w:r w:rsidRPr="007D12A3">
        <w:rPr>
          <w:rFonts w:ascii="Times New Roman" w:hAnsi="Times New Roman" w:cs="Times New Roman"/>
          <w:sz w:val="24"/>
          <w:szCs w:val="24"/>
        </w:rPr>
        <w:t>предоставлением</w:t>
      </w:r>
      <w:r w:rsidR="00A2419D">
        <w:rPr>
          <w:rFonts w:ascii="Times New Roman" w:hAnsi="Times New Roman" w:cs="Times New Roman"/>
          <w:sz w:val="24"/>
          <w:szCs w:val="24"/>
        </w:rPr>
        <w:t xml:space="preserve"> </w:t>
      </w:r>
      <w:r w:rsidRPr="007D12A3">
        <w:rPr>
          <w:rFonts w:ascii="Times New Roman" w:hAnsi="Times New Roman" w:cs="Times New Roman"/>
          <w:sz w:val="24"/>
          <w:szCs w:val="24"/>
        </w:rPr>
        <w:t>муниципальной</w:t>
      </w:r>
      <w:r w:rsidR="00A2419D">
        <w:rPr>
          <w:rFonts w:ascii="Times New Roman" w:hAnsi="Times New Roman" w:cs="Times New Roman"/>
          <w:sz w:val="24"/>
          <w:szCs w:val="24"/>
        </w:rPr>
        <w:t xml:space="preserve"> </w:t>
      </w:r>
      <w:r w:rsidRPr="007D12A3">
        <w:rPr>
          <w:rFonts w:ascii="Times New Roman" w:hAnsi="Times New Roman" w:cs="Times New Roman"/>
          <w:sz w:val="24"/>
          <w:szCs w:val="24"/>
        </w:rPr>
        <w:t>услуги;</w:t>
      </w:r>
    </w:p>
    <w:p w14:paraId="4AC054A0" w14:textId="77777777" w:rsidR="007D12A3" w:rsidRPr="007D12A3" w:rsidRDefault="007D12A3" w:rsidP="007D12A3">
      <w:pPr>
        <w:pStyle w:val="20"/>
        <w:shd w:val="clear" w:color="auto" w:fill="auto"/>
        <w:tabs>
          <w:tab w:val="left" w:pos="1114"/>
        </w:tabs>
        <w:spacing w:line="240" w:lineRule="auto"/>
        <w:ind w:right="0"/>
        <w:rPr>
          <w:rFonts w:ascii="Times New Roman" w:hAnsi="Times New Roman" w:cs="Times New Roman"/>
          <w:i/>
          <w:sz w:val="24"/>
          <w:szCs w:val="24"/>
        </w:rPr>
      </w:pPr>
      <w:r w:rsidRPr="007D12A3">
        <w:rPr>
          <w:rFonts w:ascii="Times New Roman" w:hAnsi="Times New Roman" w:cs="Times New Roman"/>
          <w:sz w:val="24"/>
          <w:szCs w:val="24"/>
        </w:rPr>
        <w:t>предоставления</w:t>
      </w:r>
      <w:r w:rsidR="00A2419D">
        <w:rPr>
          <w:rFonts w:ascii="Times New Roman" w:hAnsi="Times New Roman" w:cs="Times New Roman"/>
          <w:sz w:val="24"/>
          <w:szCs w:val="24"/>
        </w:rPr>
        <w:t xml:space="preserve"> </w:t>
      </w:r>
      <w:r w:rsidRPr="007D12A3">
        <w:rPr>
          <w:rFonts w:ascii="Times New Roman" w:hAnsi="Times New Roman" w:cs="Times New Roman"/>
          <w:sz w:val="24"/>
          <w:szCs w:val="24"/>
        </w:rPr>
        <w:t>документов</w:t>
      </w:r>
      <w:r w:rsidR="00A2419D">
        <w:rPr>
          <w:rFonts w:ascii="Times New Roman" w:hAnsi="Times New Roman" w:cs="Times New Roman"/>
          <w:sz w:val="24"/>
          <w:szCs w:val="24"/>
        </w:rPr>
        <w:t xml:space="preserve"> </w:t>
      </w:r>
      <w:r w:rsidRPr="007D12A3">
        <w:rPr>
          <w:rFonts w:ascii="Times New Roman" w:hAnsi="Times New Roman" w:cs="Times New Roman"/>
          <w:sz w:val="24"/>
          <w:szCs w:val="24"/>
        </w:rPr>
        <w:t>и</w:t>
      </w:r>
      <w:r w:rsidR="00A2419D">
        <w:rPr>
          <w:rFonts w:ascii="Times New Roman" w:hAnsi="Times New Roman" w:cs="Times New Roman"/>
          <w:sz w:val="24"/>
          <w:szCs w:val="24"/>
        </w:rPr>
        <w:t xml:space="preserve"> </w:t>
      </w:r>
      <w:r w:rsidRPr="007D12A3">
        <w:rPr>
          <w:rFonts w:ascii="Times New Roman" w:hAnsi="Times New Roman" w:cs="Times New Roman"/>
          <w:sz w:val="24"/>
          <w:szCs w:val="24"/>
        </w:rPr>
        <w:t>информации,</w:t>
      </w:r>
      <w:r w:rsidR="00A2419D">
        <w:rPr>
          <w:rFonts w:ascii="Times New Roman" w:hAnsi="Times New Roman" w:cs="Times New Roman"/>
          <w:sz w:val="24"/>
          <w:szCs w:val="24"/>
        </w:rPr>
        <w:t xml:space="preserve"> </w:t>
      </w:r>
      <w:r w:rsidRPr="007D12A3">
        <w:rPr>
          <w:rFonts w:ascii="Times New Roman" w:hAnsi="Times New Roman" w:cs="Times New Roman"/>
          <w:sz w:val="24"/>
          <w:szCs w:val="24"/>
        </w:rPr>
        <w:t>которые</w:t>
      </w:r>
      <w:r w:rsidR="00A2419D">
        <w:rPr>
          <w:rFonts w:ascii="Times New Roman" w:hAnsi="Times New Roman" w:cs="Times New Roman"/>
          <w:sz w:val="24"/>
          <w:szCs w:val="24"/>
        </w:rPr>
        <w:t xml:space="preserve"> </w:t>
      </w:r>
      <w:r w:rsidRPr="007D12A3">
        <w:rPr>
          <w:rFonts w:ascii="Times New Roman" w:hAnsi="Times New Roman" w:cs="Times New Roman"/>
          <w:sz w:val="24"/>
          <w:szCs w:val="24"/>
        </w:rPr>
        <w:t>в</w:t>
      </w:r>
      <w:r w:rsidR="00A2419D">
        <w:rPr>
          <w:rFonts w:ascii="Times New Roman" w:hAnsi="Times New Roman" w:cs="Times New Roman"/>
          <w:sz w:val="24"/>
          <w:szCs w:val="24"/>
        </w:rPr>
        <w:t xml:space="preserve"> </w:t>
      </w:r>
      <w:r w:rsidRPr="007D12A3">
        <w:rPr>
          <w:rFonts w:ascii="Times New Roman" w:hAnsi="Times New Roman" w:cs="Times New Roman"/>
          <w:sz w:val="24"/>
          <w:szCs w:val="24"/>
        </w:rPr>
        <w:t>соответствии</w:t>
      </w:r>
      <w:r w:rsidR="00A2419D">
        <w:rPr>
          <w:rFonts w:ascii="Times New Roman" w:hAnsi="Times New Roman" w:cs="Times New Roman"/>
          <w:sz w:val="24"/>
          <w:szCs w:val="24"/>
        </w:rPr>
        <w:t xml:space="preserve"> </w:t>
      </w:r>
      <w:r w:rsidRPr="007D12A3">
        <w:rPr>
          <w:rFonts w:ascii="Times New Roman" w:hAnsi="Times New Roman" w:cs="Times New Roman"/>
          <w:sz w:val="24"/>
          <w:szCs w:val="24"/>
        </w:rPr>
        <w:br/>
        <w:t>с</w:t>
      </w:r>
      <w:r w:rsidR="00A2419D">
        <w:rPr>
          <w:rFonts w:ascii="Times New Roman" w:hAnsi="Times New Roman" w:cs="Times New Roman"/>
          <w:sz w:val="24"/>
          <w:szCs w:val="24"/>
        </w:rPr>
        <w:t xml:space="preserve"> </w:t>
      </w:r>
      <w:r w:rsidRPr="007D12A3">
        <w:rPr>
          <w:rFonts w:ascii="Times New Roman" w:hAnsi="Times New Roman" w:cs="Times New Roman"/>
          <w:sz w:val="24"/>
          <w:szCs w:val="24"/>
        </w:rPr>
        <w:t>нормативными</w:t>
      </w:r>
      <w:r w:rsidR="00A2419D">
        <w:rPr>
          <w:rFonts w:ascii="Times New Roman" w:hAnsi="Times New Roman" w:cs="Times New Roman"/>
          <w:sz w:val="24"/>
          <w:szCs w:val="24"/>
        </w:rPr>
        <w:t xml:space="preserve"> </w:t>
      </w:r>
      <w:r w:rsidRPr="007D12A3">
        <w:rPr>
          <w:rFonts w:ascii="Times New Roman" w:hAnsi="Times New Roman" w:cs="Times New Roman"/>
          <w:sz w:val="24"/>
          <w:szCs w:val="24"/>
        </w:rPr>
        <w:t>правовыми</w:t>
      </w:r>
      <w:r w:rsidR="00A2419D">
        <w:rPr>
          <w:rFonts w:ascii="Times New Roman" w:hAnsi="Times New Roman" w:cs="Times New Roman"/>
          <w:sz w:val="24"/>
          <w:szCs w:val="24"/>
        </w:rPr>
        <w:t xml:space="preserve"> </w:t>
      </w:r>
      <w:r w:rsidRPr="007D12A3">
        <w:rPr>
          <w:rFonts w:ascii="Times New Roman" w:hAnsi="Times New Roman" w:cs="Times New Roman"/>
          <w:sz w:val="24"/>
          <w:szCs w:val="24"/>
        </w:rPr>
        <w:t>актами</w:t>
      </w:r>
      <w:r w:rsidR="00A2419D">
        <w:rPr>
          <w:rFonts w:ascii="Times New Roman" w:hAnsi="Times New Roman" w:cs="Times New Roman"/>
          <w:sz w:val="24"/>
          <w:szCs w:val="24"/>
        </w:rPr>
        <w:t xml:space="preserve"> </w:t>
      </w:r>
      <w:r w:rsidRPr="007D12A3">
        <w:rPr>
          <w:rFonts w:ascii="Times New Roman" w:hAnsi="Times New Roman" w:cs="Times New Roman"/>
          <w:sz w:val="24"/>
          <w:szCs w:val="24"/>
        </w:rPr>
        <w:t>Российской</w:t>
      </w:r>
      <w:r w:rsidR="00A2419D">
        <w:rPr>
          <w:rFonts w:ascii="Times New Roman" w:hAnsi="Times New Roman" w:cs="Times New Roman"/>
          <w:sz w:val="24"/>
          <w:szCs w:val="24"/>
        </w:rPr>
        <w:t xml:space="preserve"> </w:t>
      </w:r>
      <w:r w:rsidRPr="007D12A3">
        <w:rPr>
          <w:rFonts w:ascii="Times New Roman" w:hAnsi="Times New Roman" w:cs="Times New Roman"/>
          <w:sz w:val="24"/>
          <w:szCs w:val="24"/>
        </w:rPr>
        <w:t>Федерации,</w:t>
      </w:r>
      <w:r w:rsidR="00A2419D">
        <w:rPr>
          <w:rFonts w:ascii="Times New Roman" w:hAnsi="Times New Roman" w:cs="Times New Roman"/>
          <w:sz w:val="24"/>
          <w:szCs w:val="24"/>
        </w:rPr>
        <w:t xml:space="preserve"> </w:t>
      </w:r>
      <w:r w:rsidRPr="007D12A3">
        <w:rPr>
          <w:rFonts w:ascii="Times New Roman" w:hAnsi="Times New Roman" w:cs="Times New Roman"/>
          <w:sz w:val="24"/>
          <w:szCs w:val="24"/>
        </w:rPr>
        <w:t>нормативными</w:t>
      </w:r>
      <w:r w:rsidR="00A2419D">
        <w:rPr>
          <w:rFonts w:ascii="Times New Roman" w:hAnsi="Times New Roman" w:cs="Times New Roman"/>
          <w:sz w:val="24"/>
          <w:szCs w:val="24"/>
        </w:rPr>
        <w:t xml:space="preserve"> </w:t>
      </w:r>
      <w:r w:rsidRPr="007D12A3">
        <w:rPr>
          <w:rFonts w:ascii="Times New Roman" w:hAnsi="Times New Roman" w:cs="Times New Roman"/>
          <w:sz w:val="24"/>
          <w:szCs w:val="24"/>
        </w:rPr>
        <w:t>правовыми</w:t>
      </w:r>
      <w:r w:rsidR="00A2419D">
        <w:rPr>
          <w:rFonts w:ascii="Times New Roman" w:hAnsi="Times New Roman" w:cs="Times New Roman"/>
          <w:sz w:val="24"/>
          <w:szCs w:val="24"/>
        </w:rPr>
        <w:t xml:space="preserve"> </w:t>
      </w:r>
      <w:r w:rsidRPr="007D12A3">
        <w:rPr>
          <w:rFonts w:ascii="Times New Roman" w:hAnsi="Times New Roman" w:cs="Times New Roman"/>
          <w:sz w:val="24"/>
          <w:szCs w:val="24"/>
        </w:rPr>
        <w:t>актами</w:t>
      </w:r>
      <w:r w:rsidR="00A2419D">
        <w:rPr>
          <w:rFonts w:ascii="Times New Roman" w:hAnsi="Times New Roman" w:cs="Times New Roman"/>
          <w:sz w:val="24"/>
          <w:szCs w:val="24"/>
        </w:rPr>
        <w:t xml:space="preserve"> </w:t>
      </w:r>
      <w:r w:rsidRPr="007D12A3">
        <w:rPr>
          <w:rFonts w:ascii="Times New Roman" w:hAnsi="Times New Roman" w:cs="Times New Roman"/>
          <w:sz w:val="24"/>
          <w:szCs w:val="24"/>
        </w:rPr>
        <w:t>Челябинской</w:t>
      </w:r>
      <w:r w:rsidR="00A2419D">
        <w:rPr>
          <w:rFonts w:ascii="Times New Roman" w:hAnsi="Times New Roman" w:cs="Times New Roman"/>
          <w:sz w:val="24"/>
          <w:szCs w:val="24"/>
        </w:rPr>
        <w:t xml:space="preserve"> </w:t>
      </w:r>
      <w:r w:rsidRPr="007D12A3">
        <w:rPr>
          <w:rFonts w:ascii="Times New Roman" w:hAnsi="Times New Roman" w:cs="Times New Roman"/>
          <w:sz w:val="24"/>
          <w:szCs w:val="24"/>
        </w:rPr>
        <w:t>области</w:t>
      </w:r>
      <w:r w:rsidR="00A2419D">
        <w:rPr>
          <w:rFonts w:ascii="Times New Roman" w:hAnsi="Times New Roman" w:cs="Times New Roman"/>
          <w:sz w:val="24"/>
          <w:szCs w:val="24"/>
        </w:rPr>
        <w:t xml:space="preserve"> </w:t>
      </w:r>
      <w:r w:rsidRPr="007D12A3">
        <w:rPr>
          <w:rFonts w:ascii="Times New Roman" w:hAnsi="Times New Roman" w:cs="Times New Roman"/>
          <w:sz w:val="24"/>
          <w:szCs w:val="24"/>
        </w:rPr>
        <w:t>и</w:t>
      </w:r>
      <w:r w:rsidR="00A2419D">
        <w:rPr>
          <w:rFonts w:ascii="Times New Roman" w:hAnsi="Times New Roman" w:cs="Times New Roman"/>
          <w:sz w:val="24"/>
          <w:szCs w:val="24"/>
        </w:rPr>
        <w:t xml:space="preserve"> </w:t>
      </w:r>
      <w:r w:rsidRPr="007D12A3">
        <w:rPr>
          <w:rFonts w:ascii="Times New Roman" w:hAnsi="Times New Roman" w:cs="Times New Roman"/>
          <w:sz w:val="24"/>
          <w:szCs w:val="24"/>
        </w:rPr>
        <w:t>муниципальными</w:t>
      </w:r>
      <w:r w:rsidR="00A2419D">
        <w:rPr>
          <w:rFonts w:ascii="Times New Roman" w:hAnsi="Times New Roman" w:cs="Times New Roman"/>
          <w:sz w:val="24"/>
          <w:szCs w:val="24"/>
        </w:rPr>
        <w:t xml:space="preserve"> </w:t>
      </w:r>
      <w:r w:rsidRPr="007D12A3">
        <w:rPr>
          <w:rFonts w:ascii="Times New Roman" w:hAnsi="Times New Roman" w:cs="Times New Roman"/>
          <w:sz w:val="24"/>
          <w:szCs w:val="24"/>
        </w:rPr>
        <w:t>правовыми</w:t>
      </w:r>
      <w:r w:rsidR="00A2419D">
        <w:rPr>
          <w:rFonts w:ascii="Times New Roman" w:hAnsi="Times New Roman" w:cs="Times New Roman"/>
          <w:sz w:val="24"/>
          <w:szCs w:val="24"/>
        </w:rPr>
        <w:t xml:space="preserve"> </w:t>
      </w:r>
      <w:r w:rsidRPr="007D12A3">
        <w:rPr>
          <w:rFonts w:ascii="Times New Roman" w:hAnsi="Times New Roman" w:cs="Times New Roman"/>
          <w:sz w:val="24"/>
          <w:szCs w:val="24"/>
        </w:rPr>
        <w:t>актами</w:t>
      </w:r>
      <w:r w:rsidR="00A2419D">
        <w:rPr>
          <w:rFonts w:ascii="Times New Roman" w:hAnsi="Times New Roman" w:cs="Times New Roman"/>
          <w:sz w:val="24"/>
          <w:szCs w:val="24"/>
        </w:rPr>
        <w:t xml:space="preserve"> </w:t>
      </w:r>
      <w:r w:rsidRPr="007D12A3">
        <w:rPr>
          <w:rFonts w:ascii="Times New Roman" w:hAnsi="Times New Roman" w:cs="Times New Roman"/>
          <w:sz w:val="24"/>
          <w:szCs w:val="24"/>
        </w:rPr>
        <w:t>находятся</w:t>
      </w:r>
      <w:r w:rsidR="00A2419D">
        <w:rPr>
          <w:rFonts w:ascii="Times New Roman" w:hAnsi="Times New Roman" w:cs="Times New Roman"/>
          <w:sz w:val="24"/>
          <w:szCs w:val="24"/>
        </w:rPr>
        <w:t xml:space="preserve"> </w:t>
      </w:r>
      <w:r w:rsidRPr="007D12A3">
        <w:rPr>
          <w:rFonts w:ascii="Times New Roman" w:hAnsi="Times New Roman" w:cs="Times New Roman"/>
          <w:sz w:val="24"/>
          <w:szCs w:val="24"/>
        </w:rPr>
        <w:t>в</w:t>
      </w:r>
      <w:r w:rsidR="00A2419D">
        <w:rPr>
          <w:rFonts w:ascii="Times New Roman" w:hAnsi="Times New Roman" w:cs="Times New Roman"/>
          <w:sz w:val="24"/>
          <w:szCs w:val="24"/>
        </w:rPr>
        <w:t xml:space="preserve"> </w:t>
      </w:r>
      <w:r w:rsidRPr="007D12A3">
        <w:rPr>
          <w:rFonts w:ascii="Times New Roman" w:hAnsi="Times New Roman" w:cs="Times New Roman"/>
          <w:sz w:val="24"/>
          <w:szCs w:val="24"/>
        </w:rPr>
        <w:t>распоряжении</w:t>
      </w:r>
      <w:r w:rsidR="00A2419D">
        <w:rPr>
          <w:rFonts w:ascii="Times New Roman" w:hAnsi="Times New Roman" w:cs="Times New Roman"/>
          <w:sz w:val="24"/>
          <w:szCs w:val="24"/>
        </w:rPr>
        <w:t xml:space="preserve"> </w:t>
      </w:r>
      <w:r w:rsidRPr="007D12A3">
        <w:rPr>
          <w:rFonts w:ascii="Times New Roman" w:hAnsi="Times New Roman" w:cs="Times New Roman"/>
          <w:sz w:val="24"/>
          <w:szCs w:val="24"/>
        </w:rPr>
        <w:t>государственных</w:t>
      </w:r>
      <w:r w:rsidR="00A2419D">
        <w:rPr>
          <w:rFonts w:ascii="Times New Roman" w:hAnsi="Times New Roman" w:cs="Times New Roman"/>
          <w:sz w:val="24"/>
          <w:szCs w:val="24"/>
        </w:rPr>
        <w:t xml:space="preserve"> </w:t>
      </w:r>
      <w:r w:rsidRPr="007D12A3">
        <w:rPr>
          <w:rFonts w:ascii="Times New Roman" w:hAnsi="Times New Roman" w:cs="Times New Roman"/>
          <w:sz w:val="24"/>
          <w:szCs w:val="24"/>
        </w:rPr>
        <w:t>органов,</w:t>
      </w:r>
      <w:r w:rsidR="00A2419D">
        <w:rPr>
          <w:rFonts w:ascii="Times New Roman" w:hAnsi="Times New Roman" w:cs="Times New Roman"/>
          <w:sz w:val="24"/>
          <w:szCs w:val="24"/>
        </w:rPr>
        <w:t xml:space="preserve"> </w:t>
      </w:r>
      <w:r w:rsidRPr="007D12A3">
        <w:rPr>
          <w:rFonts w:ascii="Times New Roman" w:hAnsi="Times New Roman" w:cs="Times New Roman"/>
          <w:sz w:val="24"/>
          <w:szCs w:val="24"/>
        </w:rPr>
        <w:t>органов</w:t>
      </w:r>
      <w:r w:rsidR="00A2419D">
        <w:rPr>
          <w:rFonts w:ascii="Times New Roman" w:hAnsi="Times New Roman" w:cs="Times New Roman"/>
          <w:sz w:val="24"/>
          <w:szCs w:val="24"/>
        </w:rPr>
        <w:t xml:space="preserve"> </w:t>
      </w:r>
      <w:r w:rsidRPr="007D12A3">
        <w:rPr>
          <w:rFonts w:ascii="Times New Roman" w:hAnsi="Times New Roman" w:cs="Times New Roman"/>
          <w:sz w:val="24"/>
          <w:szCs w:val="24"/>
        </w:rPr>
        <w:t>местного</w:t>
      </w:r>
      <w:r w:rsidR="00A2419D">
        <w:rPr>
          <w:rFonts w:ascii="Times New Roman" w:hAnsi="Times New Roman" w:cs="Times New Roman"/>
          <w:sz w:val="24"/>
          <w:szCs w:val="24"/>
        </w:rPr>
        <w:t xml:space="preserve"> </w:t>
      </w:r>
      <w:r w:rsidRPr="007D12A3">
        <w:rPr>
          <w:rFonts w:ascii="Times New Roman" w:hAnsi="Times New Roman" w:cs="Times New Roman"/>
          <w:sz w:val="24"/>
          <w:szCs w:val="24"/>
        </w:rPr>
        <w:t>самоуправления</w:t>
      </w:r>
      <w:r w:rsidR="00A2419D">
        <w:rPr>
          <w:rFonts w:ascii="Times New Roman" w:hAnsi="Times New Roman" w:cs="Times New Roman"/>
          <w:sz w:val="24"/>
          <w:szCs w:val="24"/>
        </w:rPr>
        <w:t xml:space="preserve"> </w:t>
      </w:r>
      <w:r w:rsidRPr="007D12A3">
        <w:rPr>
          <w:rFonts w:ascii="Times New Roman" w:hAnsi="Times New Roman" w:cs="Times New Roman"/>
          <w:sz w:val="24"/>
          <w:szCs w:val="24"/>
        </w:rPr>
        <w:t>и</w:t>
      </w:r>
      <w:r w:rsidR="00A2419D">
        <w:rPr>
          <w:rFonts w:ascii="Times New Roman" w:hAnsi="Times New Roman" w:cs="Times New Roman"/>
          <w:sz w:val="24"/>
          <w:szCs w:val="24"/>
        </w:rPr>
        <w:t xml:space="preserve"> </w:t>
      </w:r>
      <w:r w:rsidRPr="007D12A3">
        <w:rPr>
          <w:rFonts w:ascii="Times New Roman" w:hAnsi="Times New Roman" w:cs="Times New Roman"/>
          <w:sz w:val="24"/>
          <w:szCs w:val="24"/>
        </w:rPr>
        <w:t>(или)</w:t>
      </w:r>
      <w:r w:rsidR="00A2419D">
        <w:rPr>
          <w:rFonts w:ascii="Times New Roman" w:hAnsi="Times New Roman" w:cs="Times New Roman"/>
          <w:sz w:val="24"/>
          <w:szCs w:val="24"/>
        </w:rPr>
        <w:t xml:space="preserve"> </w:t>
      </w:r>
      <w:r w:rsidRPr="007D12A3">
        <w:rPr>
          <w:rFonts w:ascii="Times New Roman" w:hAnsi="Times New Roman" w:cs="Times New Roman"/>
          <w:sz w:val="24"/>
          <w:szCs w:val="24"/>
        </w:rPr>
        <w:t>подведомственных</w:t>
      </w:r>
      <w:r w:rsidR="00A2419D">
        <w:rPr>
          <w:rFonts w:ascii="Times New Roman" w:hAnsi="Times New Roman" w:cs="Times New Roman"/>
          <w:sz w:val="24"/>
          <w:szCs w:val="24"/>
        </w:rPr>
        <w:t xml:space="preserve"> </w:t>
      </w:r>
      <w:r w:rsidRPr="007D12A3">
        <w:rPr>
          <w:rFonts w:ascii="Times New Roman" w:hAnsi="Times New Roman" w:cs="Times New Roman"/>
          <w:sz w:val="24"/>
          <w:szCs w:val="24"/>
        </w:rPr>
        <w:t>государственным</w:t>
      </w:r>
      <w:r w:rsidR="00A2419D">
        <w:rPr>
          <w:rFonts w:ascii="Times New Roman" w:hAnsi="Times New Roman" w:cs="Times New Roman"/>
          <w:sz w:val="24"/>
          <w:szCs w:val="24"/>
        </w:rPr>
        <w:t xml:space="preserve"> </w:t>
      </w:r>
      <w:r w:rsidRPr="007D12A3">
        <w:rPr>
          <w:rFonts w:ascii="Times New Roman" w:hAnsi="Times New Roman" w:cs="Times New Roman"/>
          <w:sz w:val="24"/>
          <w:szCs w:val="24"/>
        </w:rPr>
        <w:t>органам</w:t>
      </w:r>
      <w:r w:rsidR="00A2419D">
        <w:rPr>
          <w:rFonts w:ascii="Times New Roman" w:hAnsi="Times New Roman" w:cs="Times New Roman"/>
          <w:sz w:val="24"/>
          <w:szCs w:val="24"/>
        </w:rPr>
        <w:t xml:space="preserve"> </w:t>
      </w:r>
      <w:r w:rsidRPr="007D12A3">
        <w:rPr>
          <w:rFonts w:ascii="Times New Roman" w:hAnsi="Times New Roman" w:cs="Times New Roman"/>
          <w:sz w:val="24"/>
          <w:szCs w:val="24"/>
        </w:rPr>
        <w:t>и</w:t>
      </w:r>
      <w:r w:rsidR="00A2419D">
        <w:rPr>
          <w:rFonts w:ascii="Times New Roman" w:hAnsi="Times New Roman" w:cs="Times New Roman"/>
          <w:sz w:val="24"/>
          <w:szCs w:val="24"/>
        </w:rPr>
        <w:t xml:space="preserve"> </w:t>
      </w:r>
      <w:r w:rsidRPr="007D12A3">
        <w:rPr>
          <w:rFonts w:ascii="Times New Roman" w:hAnsi="Times New Roman" w:cs="Times New Roman"/>
          <w:sz w:val="24"/>
          <w:szCs w:val="24"/>
        </w:rPr>
        <w:t>органам</w:t>
      </w:r>
      <w:r w:rsidR="00A2419D">
        <w:rPr>
          <w:rFonts w:ascii="Times New Roman" w:hAnsi="Times New Roman" w:cs="Times New Roman"/>
          <w:sz w:val="24"/>
          <w:szCs w:val="24"/>
        </w:rPr>
        <w:t xml:space="preserve"> </w:t>
      </w:r>
      <w:r w:rsidRPr="007D12A3">
        <w:rPr>
          <w:rFonts w:ascii="Times New Roman" w:hAnsi="Times New Roman" w:cs="Times New Roman"/>
          <w:sz w:val="24"/>
          <w:szCs w:val="24"/>
        </w:rPr>
        <w:t>местного</w:t>
      </w:r>
      <w:r w:rsidR="00A2419D">
        <w:rPr>
          <w:rFonts w:ascii="Times New Roman" w:hAnsi="Times New Roman" w:cs="Times New Roman"/>
          <w:sz w:val="24"/>
          <w:szCs w:val="24"/>
        </w:rPr>
        <w:t xml:space="preserve"> </w:t>
      </w:r>
      <w:r w:rsidRPr="007D12A3">
        <w:rPr>
          <w:rFonts w:ascii="Times New Roman" w:hAnsi="Times New Roman" w:cs="Times New Roman"/>
          <w:sz w:val="24"/>
          <w:szCs w:val="24"/>
        </w:rPr>
        <w:t>самоуправления</w:t>
      </w:r>
      <w:r w:rsidR="00A2419D">
        <w:rPr>
          <w:rFonts w:ascii="Times New Roman" w:hAnsi="Times New Roman" w:cs="Times New Roman"/>
          <w:sz w:val="24"/>
          <w:szCs w:val="24"/>
        </w:rPr>
        <w:t xml:space="preserve"> </w:t>
      </w:r>
      <w:r w:rsidRPr="007D12A3">
        <w:rPr>
          <w:rFonts w:ascii="Times New Roman" w:hAnsi="Times New Roman" w:cs="Times New Roman"/>
          <w:sz w:val="24"/>
          <w:szCs w:val="24"/>
        </w:rPr>
        <w:t>организаций,</w:t>
      </w:r>
      <w:r w:rsidR="00A2419D">
        <w:rPr>
          <w:rFonts w:ascii="Times New Roman" w:hAnsi="Times New Roman" w:cs="Times New Roman"/>
          <w:sz w:val="24"/>
          <w:szCs w:val="24"/>
        </w:rPr>
        <w:t xml:space="preserve"> </w:t>
      </w:r>
      <w:r w:rsidRPr="007D12A3">
        <w:rPr>
          <w:rFonts w:ascii="Times New Roman" w:hAnsi="Times New Roman" w:cs="Times New Roman"/>
          <w:sz w:val="24"/>
          <w:szCs w:val="24"/>
        </w:rPr>
        <w:t>участвующих</w:t>
      </w:r>
      <w:r w:rsidR="00A2419D">
        <w:rPr>
          <w:rFonts w:ascii="Times New Roman" w:hAnsi="Times New Roman" w:cs="Times New Roman"/>
          <w:sz w:val="24"/>
          <w:szCs w:val="24"/>
        </w:rPr>
        <w:t xml:space="preserve"> </w:t>
      </w:r>
      <w:r w:rsidRPr="007D12A3">
        <w:rPr>
          <w:rFonts w:ascii="Times New Roman" w:hAnsi="Times New Roman" w:cs="Times New Roman"/>
          <w:sz w:val="24"/>
          <w:szCs w:val="24"/>
        </w:rPr>
        <w:t>в</w:t>
      </w:r>
      <w:r w:rsidR="00A2419D">
        <w:rPr>
          <w:rFonts w:ascii="Times New Roman" w:hAnsi="Times New Roman" w:cs="Times New Roman"/>
          <w:sz w:val="24"/>
          <w:szCs w:val="24"/>
        </w:rPr>
        <w:t xml:space="preserve"> </w:t>
      </w:r>
      <w:r w:rsidRPr="007D12A3">
        <w:rPr>
          <w:rFonts w:ascii="Times New Roman" w:hAnsi="Times New Roman" w:cs="Times New Roman"/>
          <w:sz w:val="24"/>
          <w:szCs w:val="24"/>
        </w:rPr>
        <w:t>предоставлении</w:t>
      </w:r>
      <w:r w:rsidR="00A2419D">
        <w:rPr>
          <w:rFonts w:ascii="Times New Roman" w:hAnsi="Times New Roman" w:cs="Times New Roman"/>
          <w:sz w:val="24"/>
          <w:szCs w:val="24"/>
        </w:rPr>
        <w:t xml:space="preserve"> </w:t>
      </w:r>
      <w:r w:rsidRPr="007D12A3">
        <w:rPr>
          <w:rFonts w:ascii="Times New Roman" w:hAnsi="Times New Roman" w:cs="Times New Roman"/>
          <w:sz w:val="24"/>
          <w:szCs w:val="24"/>
        </w:rPr>
        <w:t>государственных</w:t>
      </w:r>
      <w:r w:rsidR="00A2419D">
        <w:rPr>
          <w:rFonts w:ascii="Times New Roman" w:hAnsi="Times New Roman" w:cs="Times New Roman"/>
          <w:sz w:val="24"/>
          <w:szCs w:val="24"/>
        </w:rPr>
        <w:t xml:space="preserve"> </w:t>
      </w:r>
      <w:r w:rsidRPr="007D12A3">
        <w:rPr>
          <w:rFonts w:ascii="Times New Roman" w:hAnsi="Times New Roman" w:cs="Times New Roman"/>
          <w:sz w:val="24"/>
          <w:szCs w:val="24"/>
        </w:rPr>
        <w:t>или</w:t>
      </w:r>
      <w:r w:rsidR="00A2419D">
        <w:rPr>
          <w:rFonts w:ascii="Times New Roman" w:hAnsi="Times New Roman" w:cs="Times New Roman"/>
          <w:sz w:val="24"/>
          <w:szCs w:val="24"/>
        </w:rPr>
        <w:t xml:space="preserve"> </w:t>
      </w:r>
      <w:r w:rsidRPr="007D12A3">
        <w:rPr>
          <w:rFonts w:ascii="Times New Roman" w:hAnsi="Times New Roman" w:cs="Times New Roman"/>
          <w:sz w:val="24"/>
          <w:szCs w:val="24"/>
        </w:rPr>
        <w:t>муниципальных</w:t>
      </w:r>
      <w:r w:rsidR="00A2419D">
        <w:rPr>
          <w:rFonts w:ascii="Times New Roman" w:hAnsi="Times New Roman" w:cs="Times New Roman"/>
          <w:sz w:val="24"/>
          <w:szCs w:val="24"/>
        </w:rPr>
        <w:t xml:space="preserve"> </w:t>
      </w:r>
      <w:r w:rsidRPr="007D12A3">
        <w:rPr>
          <w:rFonts w:ascii="Times New Roman" w:hAnsi="Times New Roman" w:cs="Times New Roman"/>
          <w:sz w:val="24"/>
          <w:szCs w:val="24"/>
        </w:rPr>
        <w:t>услуг,</w:t>
      </w:r>
      <w:r w:rsidR="00A2419D">
        <w:rPr>
          <w:rFonts w:ascii="Times New Roman" w:hAnsi="Times New Roman" w:cs="Times New Roman"/>
          <w:sz w:val="24"/>
          <w:szCs w:val="24"/>
        </w:rPr>
        <w:t xml:space="preserve"> </w:t>
      </w:r>
      <w:r w:rsidRPr="007D12A3">
        <w:rPr>
          <w:rFonts w:ascii="Times New Roman" w:hAnsi="Times New Roman" w:cs="Times New Roman"/>
          <w:sz w:val="24"/>
          <w:szCs w:val="24"/>
        </w:rPr>
        <w:t>за</w:t>
      </w:r>
      <w:r w:rsidR="00A2419D">
        <w:rPr>
          <w:rFonts w:ascii="Times New Roman" w:hAnsi="Times New Roman" w:cs="Times New Roman"/>
          <w:sz w:val="24"/>
          <w:szCs w:val="24"/>
        </w:rPr>
        <w:t xml:space="preserve"> </w:t>
      </w:r>
      <w:r w:rsidRPr="007D12A3">
        <w:rPr>
          <w:rFonts w:ascii="Times New Roman" w:hAnsi="Times New Roman" w:cs="Times New Roman"/>
          <w:sz w:val="24"/>
          <w:szCs w:val="24"/>
        </w:rPr>
        <w:t>исключением</w:t>
      </w:r>
      <w:r w:rsidR="00A2419D">
        <w:rPr>
          <w:rFonts w:ascii="Times New Roman" w:hAnsi="Times New Roman" w:cs="Times New Roman"/>
          <w:sz w:val="24"/>
          <w:szCs w:val="24"/>
        </w:rPr>
        <w:t xml:space="preserve"> </w:t>
      </w:r>
      <w:r w:rsidRPr="007D12A3">
        <w:rPr>
          <w:rFonts w:ascii="Times New Roman" w:hAnsi="Times New Roman" w:cs="Times New Roman"/>
          <w:sz w:val="24"/>
          <w:szCs w:val="24"/>
        </w:rPr>
        <w:t>документов,</w:t>
      </w:r>
      <w:r w:rsidR="00A2419D">
        <w:rPr>
          <w:rFonts w:ascii="Times New Roman" w:hAnsi="Times New Roman" w:cs="Times New Roman"/>
          <w:sz w:val="24"/>
          <w:szCs w:val="24"/>
        </w:rPr>
        <w:t xml:space="preserve"> </w:t>
      </w:r>
      <w:r w:rsidRPr="007D12A3">
        <w:rPr>
          <w:rFonts w:ascii="Times New Roman" w:hAnsi="Times New Roman" w:cs="Times New Roman"/>
          <w:sz w:val="24"/>
          <w:szCs w:val="24"/>
        </w:rPr>
        <w:t>указанных</w:t>
      </w:r>
      <w:r w:rsidR="00A2419D">
        <w:rPr>
          <w:rFonts w:ascii="Times New Roman" w:hAnsi="Times New Roman" w:cs="Times New Roman"/>
          <w:sz w:val="24"/>
          <w:szCs w:val="24"/>
        </w:rPr>
        <w:t xml:space="preserve"> </w:t>
      </w:r>
      <w:r w:rsidRPr="007D12A3">
        <w:rPr>
          <w:rFonts w:ascii="Times New Roman" w:hAnsi="Times New Roman" w:cs="Times New Roman"/>
          <w:sz w:val="24"/>
          <w:szCs w:val="24"/>
        </w:rPr>
        <w:t>в</w:t>
      </w:r>
      <w:r w:rsidR="00A2419D">
        <w:rPr>
          <w:rFonts w:ascii="Times New Roman" w:hAnsi="Times New Roman" w:cs="Times New Roman"/>
          <w:sz w:val="24"/>
          <w:szCs w:val="24"/>
        </w:rPr>
        <w:t xml:space="preserve"> </w:t>
      </w:r>
      <w:r w:rsidRPr="007D12A3">
        <w:rPr>
          <w:rFonts w:ascii="Times New Roman" w:hAnsi="Times New Roman" w:cs="Times New Roman"/>
          <w:sz w:val="24"/>
          <w:szCs w:val="24"/>
        </w:rPr>
        <w:t>части</w:t>
      </w:r>
      <w:r w:rsidR="00A2419D">
        <w:rPr>
          <w:rFonts w:ascii="Times New Roman" w:hAnsi="Times New Roman" w:cs="Times New Roman"/>
          <w:sz w:val="24"/>
          <w:szCs w:val="24"/>
        </w:rPr>
        <w:t xml:space="preserve"> </w:t>
      </w:r>
      <w:r w:rsidRPr="007D12A3">
        <w:rPr>
          <w:rFonts w:ascii="Times New Roman" w:hAnsi="Times New Roman" w:cs="Times New Roman"/>
          <w:sz w:val="24"/>
          <w:szCs w:val="24"/>
        </w:rPr>
        <w:t>6</w:t>
      </w:r>
      <w:r w:rsidR="00A2419D">
        <w:rPr>
          <w:rFonts w:ascii="Times New Roman" w:hAnsi="Times New Roman" w:cs="Times New Roman"/>
          <w:sz w:val="24"/>
          <w:szCs w:val="24"/>
        </w:rPr>
        <w:t xml:space="preserve"> </w:t>
      </w:r>
      <w:r w:rsidRPr="007D12A3">
        <w:rPr>
          <w:rFonts w:ascii="Times New Roman" w:hAnsi="Times New Roman" w:cs="Times New Roman"/>
          <w:sz w:val="24"/>
          <w:szCs w:val="24"/>
        </w:rPr>
        <w:t>статьи</w:t>
      </w:r>
      <w:r w:rsidR="00A2419D">
        <w:rPr>
          <w:rFonts w:ascii="Times New Roman" w:hAnsi="Times New Roman" w:cs="Times New Roman"/>
          <w:sz w:val="24"/>
          <w:szCs w:val="24"/>
        </w:rPr>
        <w:t xml:space="preserve"> </w:t>
      </w:r>
      <w:r w:rsidRPr="007D12A3">
        <w:rPr>
          <w:rFonts w:ascii="Times New Roman" w:hAnsi="Times New Roman" w:cs="Times New Roman"/>
          <w:sz w:val="24"/>
          <w:szCs w:val="24"/>
        </w:rPr>
        <w:t>7</w:t>
      </w:r>
      <w:r w:rsidR="00A2419D">
        <w:rPr>
          <w:rFonts w:ascii="Times New Roman" w:hAnsi="Times New Roman" w:cs="Times New Roman"/>
          <w:sz w:val="24"/>
          <w:szCs w:val="24"/>
        </w:rPr>
        <w:t xml:space="preserve"> </w:t>
      </w:r>
      <w:r w:rsidRPr="007D12A3">
        <w:rPr>
          <w:rFonts w:ascii="Times New Roman" w:hAnsi="Times New Roman" w:cs="Times New Roman"/>
          <w:sz w:val="24"/>
          <w:szCs w:val="24"/>
        </w:rPr>
        <w:t>Федерального</w:t>
      </w:r>
      <w:r w:rsidR="00A2419D">
        <w:rPr>
          <w:rFonts w:ascii="Times New Roman" w:hAnsi="Times New Roman" w:cs="Times New Roman"/>
          <w:sz w:val="24"/>
          <w:szCs w:val="24"/>
        </w:rPr>
        <w:t xml:space="preserve"> </w:t>
      </w:r>
      <w:r w:rsidRPr="007D12A3">
        <w:rPr>
          <w:rFonts w:ascii="Times New Roman" w:hAnsi="Times New Roman" w:cs="Times New Roman"/>
          <w:sz w:val="24"/>
          <w:szCs w:val="24"/>
        </w:rPr>
        <w:t>закона</w:t>
      </w:r>
      <w:r w:rsidR="00A2419D">
        <w:rPr>
          <w:rFonts w:ascii="Times New Roman" w:hAnsi="Times New Roman" w:cs="Times New Roman"/>
          <w:sz w:val="24"/>
          <w:szCs w:val="24"/>
        </w:rPr>
        <w:t xml:space="preserve"> </w:t>
      </w:r>
      <w:r w:rsidRPr="007D12A3">
        <w:rPr>
          <w:rFonts w:ascii="Times New Roman" w:hAnsi="Times New Roman" w:cs="Times New Roman"/>
          <w:sz w:val="24"/>
          <w:szCs w:val="24"/>
        </w:rPr>
        <w:t>№</w:t>
      </w:r>
      <w:r w:rsidR="00A2419D">
        <w:rPr>
          <w:rFonts w:ascii="Times New Roman" w:hAnsi="Times New Roman" w:cs="Times New Roman"/>
          <w:sz w:val="24"/>
          <w:szCs w:val="24"/>
        </w:rPr>
        <w:t xml:space="preserve"> </w:t>
      </w:r>
      <w:r w:rsidRPr="007D12A3">
        <w:rPr>
          <w:rFonts w:ascii="Times New Roman" w:hAnsi="Times New Roman" w:cs="Times New Roman"/>
          <w:sz w:val="24"/>
          <w:szCs w:val="24"/>
        </w:rPr>
        <w:t>210-ФЗ;</w:t>
      </w:r>
    </w:p>
    <w:p w14:paraId="4F7B6261" w14:textId="77777777" w:rsidR="007D12A3" w:rsidRPr="007D12A3" w:rsidRDefault="007D12A3" w:rsidP="007D12A3">
      <w:pPr>
        <w:pStyle w:val="20"/>
        <w:shd w:val="clear" w:color="auto" w:fill="auto"/>
        <w:tabs>
          <w:tab w:val="left" w:pos="1114"/>
        </w:tabs>
        <w:spacing w:line="240" w:lineRule="auto"/>
        <w:ind w:right="0"/>
        <w:rPr>
          <w:rFonts w:ascii="Times New Roman" w:hAnsi="Times New Roman" w:cs="Times New Roman"/>
          <w:i/>
          <w:sz w:val="24"/>
          <w:szCs w:val="24"/>
        </w:rPr>
      </w:pPr>
      <w:r w:rsidRPr="007D12A3">
        <w:rPr>
          <w:rFonts w:ascii="Times New Roman" w:hAnsi="Times New Roman" w:cs="Times New Roman"/>
          <w:sz w:val="24"/>
          <w:szCs w:val="24"/>
        </w:rPr>
        <w:t>осуществления</w:t>
      </w:r>
      <w:r w:rsidR="00A2419D">
        <w:rPr>
          <w:rFonts w:ascii="Times New Roman" w:hAnsi="Times New Roman" w:cs="Times New Roman"/>
          <w:sz w:val="24"/>
          <w:szCs w:val="24"/>
        </w:rPr>
        <w:t xml:space="preserve"> </w:t>
      </w:r>
      <w:r w:rsidRPr="007D12A3">
        <w:rPr>
          <w:rFonts w:ascii="Times New Roman" w:hAnsi="Times New Roman" w:cs="Times New Roman"/>
          <w:sz w:val="24"/>
          <w:szCs w:val="24"/>
        </w:rPr>
        <w:t>действий,</w:t>
      </w:r>
      <w:r w:rsidR="00A2419D">
        <w:rPr>
          <w:rFonts w:ascii="Times New Roman" w:hAnsi="Times New Roman" w:cs="Times New Roman"/>
          <w:sz w:val="24"/>
          <w:szCs w:val="24"/>
        </w:rPr>
        <w:t xml:space="preserve"> </w:t>
      </w:r>
      <w:r w:rsidRPr="007D12A3">
        <w:rPr>
          <w:rFonts w:ascii="Times New Roman" w:hAnsi="Times New Roman" w:cs="Times New Roman"/>
          <w:sz w:val="24"/>
          <w:szCs w:val="24"/>
        </w:rPr>
        <w:t>в</w:t>
      </w:r>
      <w:r w:rsidR="00A2419D">
        <w:rPr>
          <w:rFonts w:ascii="Times New Roman" w:hAnsi="Times New Roman" w:cs="Times New Roman"/>
          <w:sz w:val="24"/>
          <w:szCs w:val="24"/>
        </w:rPr>
        <w:t xml:space="preserve"> </w:t>
      </w:r>
      <w:r w:rsidRPr="007D12A3">
        <w:rPr>
          <w:rFonts w:ascii="Times New Roman" w:hAnsi="Times New Roman" w:cs="Times New Roman"/>
          <w:sz w:val="24"/>
          <w:szCs w:val="24"/>
        </w:rPr>
        <w:t>том</w:t>
      </w:r>
      <w:r w:rsidR="00A2419D">
        <w:rPr>
          <w:rFonts w:ascii="Times New Roman" w:hAnsi="Times New Roman" w:cs="Times New Roman"/>
          <w:sz w:val="24"/>
          <w:szCs w:val="24"/>
        </w:rPr>
        <w:t xml:space="preserve"> </w:t>
      </w:r>
      <w:r w:rsidRPr="007D12A3">
        <w:rPr>
          <w:rFonts w:ascii="Times New Roman" w:hAnsi="Times New Roman" w:cs="Times New Roman"/>
          <w:sz w:val="24"/>
          <w:szCs w:val="24"/>
        </w:rPr>
        <w:t>числе</w:t>
      </w:r>
      <w:r w:rsidR="00A2419D">
        <w:rPr>
          <w:rFonts w:ascii="Times New Roman" w:hAnsi="Times New Roman" w:cs="Times New Roman"/>
          <w:sz w:val="24"/>
          <w:szCs w:val="24"/>
        </w:rPr>
        <w:t xml:space="preserve"> </w:t>
      </w:r>
      <w:r w:rsidRPr="007D12A3">
        <w:rPr>
          <w:rFonts w:ascii="Times New Roman" w:hAnsi="Times New Roman" w:cs="Times New Roman"/>
          <w:sz w:val="24"/>
          <w:szCs w:val="24"/>
        </w:rPr>
        <w:t>согласований,</w:t>
      </w:r>
      <w:r w:rsidR="00A2419D">
        <w:rPr>
          <w:rFonts w:ascii="Times New Roman" w:hAnsi="Times New Roman" w:cs="Times New Roman"/>
          <w:sz w:val="24"/>
          <w:szCs w:val="24"/>
        </w:rPr>
        <w:t xml:space="preserve"> </w:t>
      </w:r>
      <w:r w:rsidRPr="007D12A3">
        <w:rPr>
          <w:rFonts w:ascii="Times New Roman" w:hAnsi="Times New Roman" w:cs="Times New Roman"/>
          <w:sz w:val="24"/>
          <w:szCs w:val="24"/>
        </w:rPr>
        <w:t>необходимых</w:t>
      </w:r>
      <w:r w:rsidR="00A2419D">
        <w:rPr>
          <w:rFonts w:ascii="Times New Roman" w:hAnsi="Times New Roman" w:cs="Times New Roman"/>
          <w:sz w:val="24"/>
          <w:szCs w:val="24"/>
        </w:rPr>
        <w:t xml:space="preserve"> </w:t>
      </w:r>
      <w:r w:rsidRPr="007D12A3">
        <w:rPr>
          <w:rFonts w:ascii="Times New Roman" w:hAnsi="Times New Roman" w:cs="Times New Roman"/>
          <w:sz w:val="24"/>
          <w:szCs w:val="24"/>
        </w:rPr>
        <w:t>для</w:t>
      </w:r>
      <w:r w:rsidR="00A2419D">
        <w:rPr>
          <w:rFonts w:ascii="Times New Roman" w:hAnsi="Times New Roman" w:cs="Times New Roman"/>
          <w:sz w:val="24"/>
          <w:szCs w:val="24"/>
        </w:rPr>
        <w:t xml:space="preserve"> </w:t>
      </w:r>
      <w:r w:rsidRPr="007D12A3">
        <w:rPr>
          <w:rFonts w:ascii="Times New Roman" w:hAnsi="Times New Roman" w:cs="Times New Roman"/>
          <w:sz w:val="24"/>
          <w:szCs w:val="24"/>
        </w:rPr>
        <w:t>получения</w:t>
      </w:r>
      <w:r w:rsidR="00A2419D">
        <w:rPr>
          <w:rFonts w:ascii="Times New Roman" w:hAnsi="Times New Roman" w:cs="Times New Roman"/>
          <w:sz w:val="24"/>
          <w:szCs w:val="24"/>
        </w:rPr>
        <w:t xml:space="preserve"> </w:t>
      </w:r>
      <w:r w:rsidRPr="007D12A3">
        <w:rPr>
          <w:rFonts w:ascii="Times New Roman" w:hAnsi="Times New Roman" w:cs="Times New Roman"/>
          <w:sz w:val="24"/>
          <w:szCs w:val="24"/>
        </w:rPr>
        <w:t>муниципальной</w:t>
      </w:r>
      <w:r w:rsidR="00A2419D">
        <w:rPr>
          <w:rFonts w:ascii="Times New Roman" w:hAnsi="Times New Roman" w:cs="Times New Roman"/>
          <w:sz w:val="24"/>
          <w:szCs w:val="24"/>
        </w:rPr>
        <w:t xml:space="preserve"> </w:t>
      </w:r>
      <w:r w:rsidRPr="007D12A3">
        <w:rPr>
          <w:rFonts w:ascii="Times New Roman" w:hAnsi="Times New Roman" w:cs="Times New Roman"/>
          <w:sz w:val="24"/>
          <w:szCs w:val="24"/>
        </w:rPr>
        <w:t>услуги</w:t>
      </w:r>
      <w:r w:rsidR="00A2419D">
        <w:rPr>
          <w:rFonts w:ascii="Times New Roman" w:hAnsi="Times New Roman" w:cs="Times New Roman"/>
          <w:sz w:val="24"/>
          <w:szCs w:val="24"/>
        </w:rPr>
        <w:t xml:space="preserve"> </w:t>
      </w:r>
      <w:r w:rsidRPr="007D12A3">
        <w:rPr>
          <w:rFonts w:ascii="Times New Roman" w:hAnsi="Times New Roman" w:cs="Times New Roman"/>
          <w:sz w:val="24"/>
          <w:szCs w:val="24"/>
        </w:rPr>
        <w:t>и</w:t>
      </w:r>
      <w:r w:rsidR="00A2419D">
        <w:rPr>
          <w:rFonts w:ascii="Times New Roman" w:hAnsi="Times New Roman" w:cs="Times New Roman"/>
          <w:sz w:val="24"/>
          <w:szCs w:val="24"/>
        </w:rPr>
        <w:t xml:space="preserve"> </w:t>
      </w:r>
      <w:r w:rsidRPr="007D12A3">
        <w:rPr>
          <w:rFonts w:ascii="Times New Roman" w:hAnsi="Times New Roman" w:cs="Times New Roman"/>
          <w:sz w:val="24"/>
          <w:szCs w:val="24"/>
        </w:rPr>
        <w:t>связанных</w:t>
      </w:r>
      <w:r w:rsidR="00A2419D">
        <w:rPr>
          <w:rFonts w:ascii="Times New Roman" w:hAnsi="Times New Roman" w:cs="Times New Roman"/>
          <w:sz w:val="24"/>
          <w:szCs w:val="24"/>
        </w:rPr>
        <w:t xml:space="preserve"> </w:t>
      </w:r>
      <w:r w:rsidRPr="007D12A3">
        <w:rPr>
          <w:rFonts w:ascii="Times New Roman" w:hAnsi="Times New Roman" w:cs="Times New Roman"/>
          <w:sz w:val="24"/>
          <w:szCs w:val="24"/>
        </w:rPr>
        <w:t>с</w:t>
      </w:r>
      <w:r w:rsidR="00A2419D">
        <w:rPr>
          <w:rFonts w:ascii="Times New Roman" w:hAnsi="Times New Roman" w:cs="Times New Roman"/>
          <w:sz w:val="24"/>
          <w:szCs w:val="24"/>
        </w:rPr>
        <w:t xml:space="preserve"> </w:t>
      </w:r>
      <w:r w:rsidRPr="007D12A3">
        <w:rPr>
          <w:rFonts w:ascii="Times New Roman" w:hAnsi="Times New Roman" w:cs="Times New Roman"/>
          <w:sz w:val="24"/>
          <w:szCs w:val="24"/>
        </w:rPr>
        <w:t>обращением</w:t>
      </w:r>
      <w:r w:rsidR="00A2419D">
        <w:rPr>
          <w:rFonts w:ascii="Times New Roman" w:hAnsi="Times New Roman" w:cs="Times New Roman"/>
          <w:sz w:val="24"/>
          <w:szCs w:val="24"/>
        </w:rPr>
        <w:t xml:space="preserve"> </w:t>
      </w:r>
      <w:r w:rsidRPr="007D12A3">
        <w:rPr>
          <w:rFonts w:ascii="Times New Roman" w:hAnsi="Times New Roman" w:cs="Times New Roman"/>
          <w:sz w:val="24"/>
          <w:szCs w:val="24"/>
        </w:rPr>
        <w:t>в</w:t>
      </w:r>
      <w:r w:rsidR="00A2419D">
        <w:rPr>
          <w:rFonts w:ascii="Times New Roman" w:hAnsi="Times New Roman" w:cs="Times New Roman"/>
          <w:sz w:val="24"/>
          <w:szCs w:val="24"/>
        </w:rPr>
        <w:t xml:space="preserve"> </w:t>
      </w:r>
      <w:r w:rsidRPr="007D12A3">
        <w:rPr>
          <w:rFonts w:ascii="Times New Roman" w:hAnsi="Times New Roman" w:cs="Times New Roman"/>
          <w:sz w:val="24"/>
          <w:szCs w:val="24"/>
        </w:rPr>
        <w:t>иные</w:t>
      </w:r>
      <w:r w:rsidR="00A2419D">
        <w:rPr>
          <w:rFonts w:ascii="Times New Roman" w:hAnsi="Times New Roman" w:cs="Times New Roman"/>
          <w:sz w:val="24"/>
          <w:szCs w:val="24"/>
        </w:rPr>
        <w:t xml:space="preserve"> </w:t>
      </w:r>
      <w:r w:rsidRPr="007D12A3">
        <w:rPr>
          <w:rFonts w:ascii="Times New Roman" w:hAnsi="Times New Roman" w:cs="Times New Roman"/>
          <w:sz w:val="24"/>
          <w:szCs w:val="24"/>
        </w:rPr>
        <w:t>государственные</w:t>
      </w:r>
      <w:r w:rsidR="00A2419D">
        <w:rPr>
          <w:rFonts w:ascii="Times New Roman" w:hAnsi="Times New Roman" w:cs="Times New Roman"/>
          <w:sz w:val="24"/>
          <w:szCs w:val="24"/>
        </w:rPr>
        <w:t xml:space="preserve"> </w:t>
      </w:r>
      <w:r w:rsidRPr="007D12A3">
        <w:rPr>
          <w:rFonts w:ascii="Times New Roman" w:hAnsi="Times New Roman" w:cs="Times New Roman"/>
          <w:sz w:val="24"/>
          <w:szCs w:val="24"/>
        </w:rPr>
        <w:t>органы,</w:t>
      </w:r>
      <w:r w:rsidR="00A2419D">
        <w:rPr>
          <w:rFonts w:ascii="Times New Roman" w:hAnsi="Times New Roman" w:cs="Times New Roman"/>
          <w:sz w:val="24"/>
          <w:szCs w:val="24"/>
        </w:rPr>
        <w:t xml:space="preserve"> </w:t>
      </w:r>
      <w:r w:rsidRPr="007D12A3">
        <w:rPr>
          <w:rFonts w:ascii="Times New Roman" w:hAnsi="Times New Roman" w:cs="Times New Roman"/>
          <w:sz w:val="24"/>
          <w:szCs w:val="24"/>
        </w:rPr>
        <w:t>органы</w:t>
      </w:r>
      <w:r w:rsidR="00A2419D">
        <w:rPr>
          <w:rFonts w:ascii="Times New Roman" w:hAnsi="Times New Roman" w:cs="Times New Roman"/>
          <w:sz w:val="24"/>
          <w:szCs w:val="24"/>
        </w:rPr>
        <w:t xml:space="preserve"> </w:t>
      </w:r>
      <w:r w:rsidRPr="007D12A3">
        <w:rPr>
          <w:rFonts w:ascii="Times New Roman" w:hAnsi="Times New Roman" w:cs="Times New Roman"/>
          <w:sz w:val="24"/>
          <w:szCs w:val="24"/>
        </w:rPr>
        <w:t>местного</w:t>
      </w:r>
      <w:r w:rsidR="00A2419D">
        <w:rPr>
          <w:rFonts w:ascii="Times New Roman" w:hAnsi="Times New Roman" w:cs="Times New Roman"/>
          <w:sz w:val="24"/>
          <w:szCs w:val="24"/>
        </w:rPr>
        <w:t xml:space="preserve"> </w:t>
      </w:r>
      <w:r w:rsidRPr="007D12A3">
        <w:rPr>
          <w:rFonts w:ascii="Times New Roman" w:hAnsi="Times New Roman" w:cs="Times New Roman"/>
          <w:sz w:val="24"/>
          <w:szCs w:val="24"/>
        </w:rPr>
        <w:t>самоуправления,</w:t>
      </w:r>
      <w:r w:rsidR="00A2419D">
        <w:rPr>
          <w:rFonts w:ascii="Times New Roman" w:hAnsi="Times New Roman" w:cs="Times New Roman"/>
          <w:sz w:val="24"/>
          <w:szCs w:val="24"/>
        </w:rPr>
        <w:t xml:space="preserve"> </w:t>
      </w:r>
      <w:r w:rsidRPr="007D12A3">
        <w:rPr>
          <w:rFonts w:ascii="Times New Roman" w:hAnsi="Times New Roman" w:cs="Times New Roman"/>
          <w:sz w:val="24"/>
          <w:szCs w:val="24"/>
        </w:rPr>
        <w:t>организации,</w:t>
      </w:r>
      <w:r w:rsidR="00A2419D">
        <w:rPr>
          <w:rFonts w:ascii="Times New Roman" w:hAnsi="Times New Roman" w:cs="Times New Roman"/>
          <w:sz w:val="24"/>
          <w:szCs w:val="24"/>
        </w:rPr>
        <w:t xml:space="preserve"> </w:t>
      </w:r>
      <w:r w:rsidRPr="007D12A3">
        <w:rPr>
          <w:rFonts w:ascii="Times New Roman" w:hAnsi="Times New Roman" w:cs="Times New Roman"/>
          <w:sz w:val="24"/>
          <w:szCs w:val="24"/>
        </w:rPr>
        <w:t>за</w:t>
      </w:r>
      <w:r w:rsidR="00A2419D">
        <w:rPr>
          <w:rFonts w:ascii="Times New Roman" w:hAnsi="Times New Roman" w:cs="Times New Roman"/>
          <w:sz w:val="24"/>
          <w:szCs w:val="24"/>
        </w:rPr>
        <w:t xml:space="preserve"> </w:t>
      </w:r>
      <w:r w:rsidRPr="007D12A3">
        <w:rPr>
          <w:rFonts w:ascii="Times New Roman" w:hAnsi="Times New Roman" w:cs="Times New Roman"/>
          <w:sz w:val="24"/>
          <w:szCs w:val="24"/>
        </w:rPr>
        <w:t>исключением</w:t>
      </w:r>
      <w:r w:rsidR="00A2419D">
        <w:rPr>
          <w:rFonts w:ascii="Times New Roman" w:hAnsi="Times New Roman" w:cs="Times New Roman"/>
          <w:sz w:val="24"/>
          <w:szCs w:val="24"/>
        </w:rPr>
        <w:t xml:space="preserve"> </w:t>
      </w:r>
      <w:r w:rsidRPr="007D12A3">
        <w:rPr>
          <w:rFonts w:ascii="Times New Roman" w:hAnsi="Times New Roman" w:cs="Times New Roman"/>
          <w:sz w:val="24"/>
          <w:szCs w:val="24"/>
        </w:rPr>
        <w:t>получения</w:t>
      </w:r>
      <w:r w:rsidR="00A2419D">
        <w:rPr>
          <w:rFonts w:ascii="Times New Roman" w:hAnsi="Times New Roman" w:cs="Times New Roman"/>
          <w:sz w:val="24"/>
          <w:szCs w:val="24"/>
        </w:rPr>
        <w:t xml:space="preserve"> </w:t>
      </w:r>
      <w:r w:rsidRPr="007D12A3">
        <w:rPr>
          <w:rFonts w:ascii="Times New Roman" w:hAnsi="Times New Roman" w:cs="Times New Roman"/>
          <w:sz w:val="24"/>
          <w:szCs w:val="24"/>
        </w:rPr>
        <w:t>услуг</w:t>
      </w:r>
      <w:r w:rsidR="00A2419D">
        <w:rPr>
          <w:rFonts w:ascii="Times New Roman" w:hAnsi="Times New Roman" w:cs="Times New Roman"/>
          <w:sz w:val="24"/>
          <w:szCs w:val="24"/>
        </w:rPr>
        <w:t xml:space="preserve"> </w:t>
      </w:r>
      <w:r w:rsidRPr="007D12A3">
        <w:rPr>
          <w:rFonts w:ascii="Times New Roman" w:hAnsi="Times New Roman" w:cs="Times New Roman"/>
          <w:sz w:val="24"/>
          <w:szCs w:val="24"/>
        </w:rPr>
        <w:t>и</w:t>
      </w:r>
      <w:r w:rsidR="00A2419D">
        <w:rPr>
          <w:rFonts w:ascii="Times New Roman" w:hAnsi="Times New Roman" w:cs="Times New Roman"/>
          <w:sz w:val="24"/>
          <w:szCs w:val="24"/>
        </w:rPr>
        <w:t xml:space="preserve"> </w:t>
      </w:r>
      <w:r w:rsidRPr="007D12A3">
        <w:rPr>
          <w:rFonts w:ascii="Times New Roman" w:hAnsi="Times New Roman" w:cs="Times New Roman"/>
          <w:sz w:val="24"/>
          <w:szCs w:val="24"/>
        </w:rPr>
        <w:t>получения</w:t>
      </w:r>
      <w:r w:rsidR="00A2419D">
        <w:rPr>
          <w:rFonts w:ascii="Times New Roman" w:hAnsi="Times New Roman" w:cs="Times New Roman"/>
          <w:sz w:val="24"/>
          <w:szCs w:val="24"/>
        </w:rPr>
        <w:t xml:space="preserve"> </w:t>
      </w:r>
      <w:r w:rsidRPr="007D12A3">
        <w:rPr>
          <w:rFonts w:ascii="Times New Roman" w:hAnsi="Times New Roman" w:cs="Times New Roman"/>
          <w:sz w:val="24"/>
          <w:szCs w:val="24"/>
        </w:rPr>
        <w:t>документов</w:t>
      </w:r>
      <w:r w:rsidR="00A2419D">
        <w:rPr>
          <w:rFonts w:ascii="Times New Roman" w:hAnsi="Times New Roman" w:cs="Times New Roman"/>
          <w:sz w:val="24"/>
          <w:szCs w:val="24"/>
        </w:rPr>
        <w:t xml:space="preserve"> </w:t>
      </w:r>
      <w:r w:rsidRPr="007D12A3">
        <w:rPr>
          <w:rFonts w:ascii="Times New Roman" w:hAnsi="Times New Roman" w:cs="Times New Roman"/>
          <w:sz w:val="24"/>
          <w:szCs w:val="24"/>
        </w:rPr>
        <w:t>и</w:t>
      </w:r>
      <w:r w:rsidR="00A2419D">
        <w:rPr>
          <w:rFonts w:ascii="Times New Roman" w:hAnsi="Times New Roman" w:cs="Times New Roman"/>
          <w:sz w:val="24"/>
          <w:szCs w:val="24"/>
        </w:rPr>
        <w:t xml:space="preserve"> </w:t>
      </w:r>
      <w:r w:rsidRPr="007D12A3">
        <w:rPr>
          <w:rFonts w:ascii="Times New Roman" w:hAnsi="Times New Roman" w:cs="Times New Roman"/>
          <w:sz w:val="24"/>
          <w:szCs w:val="24"/>
        </w:rPr>
        <w:t>информации,</w:t>
      </w:r>
      <w:r w:rsidR="00A2419D">
        <w:rPr>
          <w:rFonts w:ascii="Times New Roman" w:hAnsi="Times New Roman" w:cs="Times New Roman"/>
          <w:sz w:val="24"/>
          <w:szCs w:val="24"/>
        </w:rPr>
        <w:t xml:space="preserve"> </w:t>
      </w:r>
      <w:r w:rsidRPr="007D12A3">
        <w:rPr>
          <w:rFonts w:ascii="Times New Roman" w:hAnsi="Times New Roman" w:cs="Times New Roman"/>
          <w:sz w:val="24"/>
          <w:szCs w:val="24"/>
        </w:rPr>
        <w:t>предоставляемых</w:t>
      </w:r>
      <w:r w:rsidR="00A2419D">
        <w:rPr>
          <w:rFonts w:ascii="Times New Roman" w:hAnsi="Times New Roman" w:cs="Times New Roman"/>
          <w:sz w:val="24"/>
          <w:szCs w:val="24"/>
        </w:rPr>
        <w:t xml:space="preserve"> </w:t>
      </w:r>
      <w:r w:rsidRPr="007D12A3">
        <w:rPr>
          <w:rFonts w:ascii="Times New Roman" w:hAnsi="Times New Roman" w:cs="Times New Roman"/>
          <w:sz w:val="24"/>
          <w:szCs w:val="24"/>
        </w:rPr>
        <w:t>в</w:t>
      </w:r>
      <w:r w:rsidR="00A2419D">
        <w:rPr>
          <w:rFonts w:ascii="Times New Roman" w:hAnsi="Times New Roman" w:cs="Times New Roman"/>
          <w:sz w:val="24"/>
          <w:szCs w:val="24"/>
        </w:rPr>
        <w:t xml:space="preserve"> </w:t>
      </w:r>
      <w:r w:rsidRPr="007D12A3">
        <w:rPr>
          <w:rFonts w:ascii="Times New Roman" w:hAnsi="Times New Roman" w:cs="Times New Roman"/>
          <w:sz w:val="24"/>
          <w:szCs w:val="24"/>
        </w:rPr>
        <w:t>результате</w:t>
      </w:r>
      <w:r w:rsidR="00A2419D">
        <w:rPr>
          <w:rFonts w:ascii="Times New Roman" w:hAnsi="Times New Roman" w:cs="Times New Roman"/>
          <w:sz w:val="24"/>
          <w:szCs w:val="24"/>
        </w:rPr>
        <w:t xml:space="preserve"> </w:t>
      </w:r>
      <w:r w:rsidRPr="007D12A3">
        <w:rPr>
          <w:rFonts w:ascii="Times New Roman" w:hAnsi="Times New Roman" w:cs="Times New Roman"/>
          <w:sz w:val="24"/>
          <w:szCs w:val="24"/>
        </w:rPr>
        <w:t>предоставления</w:t>
      </w:r>
      <w:r w:rsidR="00A2419D">
        <w:rPr>
          <w:rFonts w:ascii="Times New Roman" w:hAnsi="Times New Roman" w:cs="Times New Roman"/>
          <w:sz w:val="24"/>
          <w:szCs w:val="24"/>
        </w:rPr>
        <w:t xml:space="preserve"> </w:t>
      </w:r>
      <w:r w:rsidRPr="007D12A3">
        <w:rPr>
          <w:rFonts w:ascii="Times New Roman" w:hAnsi="Times New Roman" w:cs="Times New Roman"/>
          <w:sz w:val="24"/>
          <w:szCs w:val="24"/>
        </w:rPr>
        <w:t>таких</w:t>
      </w:r>
      <w:r w:rsidR="00A2419D">
        <w:rPr>
          <w:rFonts w:ascii="Times New Roman" w:hAnsi="Times New Roman" w:cs="Times New Roman"/>
          <w:sz w:val="24"/>
          <w:szCs w:val="24"/>
        </w:rPr>
        <w:t xml:space="preserve"> </w:t>
      </w:r>
      <w:r w:rsidRPr="007D12A3">
        <w:rPr>
          <w:rFonts w:ascii="Times New Roman" w:hAnsi="Times New Roman" w:cs="Times New Roman"/>
          <w:sz w:val="24"/>
          <w:szCs w:val="24"/>
        </w:rPr>
        <w:t>услуг,</w:t>
      </w:r>
      <w:r w:rsidR="00A2419D">
        <w:rPr>
          <w:rFonts w:ascii="Times New Roman" w:hAnsi="Times New Roman" w:cs="Times New Roman"/>
          <w:sz w:val="24"/>
          <w:szCs w:val="24"/>
        </w:rPr>
        <w:t xml:space="preserve"> </w:t>
      </w:r>
      <w:r w:rsidRPr="007D12A3">
        <w:rPr>
          <w:rFonts w:ascii="Times New Roman" w:hAnsi="Times New Roman" w:cs="Times New Roman"/>
          <w:sz w:val="24"/>
          <w:szCs w:val="24"/>
        </w:rPr>
        <w:t>включенных</w:t>
      </w:r>
      <w:r w:rsidR="00A2419D">
        <w:rPr>
          <w:rFonts w:ascii="Times New Roman" w:hAnsi="Times New Roman" w:cs="Times New Roman"/>
          <w:sz w:val="24"/>
          <w:szCs w:val="24"/>
        </w:rPr>
        <w:t xml:space="preserve"> </w:t>
      </w:r>
      <w:r w:rsidRPr="007D12A3">
        <w:rPr>
          <w:rFonts w:ascii="Times New Roman" w:hAnsi="Times New Roman" w:cs="Times New Roman"/>
          <w:sz w:val="24"/>
          <w:szCs w:val="24"/>
        </w:rPr>
        <w:t>в</w:t>
      </w:r>
      <w:r w:rsidR="00A2419D">
        <w:rPr>
          <w:rFonts w:ascii="Times New Roman" w:hAnsi="Times New Roman" w:cs="Times New Roman"/>
          <w:sz w:val="24"/>
          <w:szCs w:val="24"/>
        </w:rPr>
        <w:t xml:space="preserve"> </w:t>
      </w:r>
      <w:r w:rsidRPr="007D12A3">
        <w:rPr>
          <w:rFonts w:ascii="Times New Roman" w:hAnsi="Times New Roman" w:cs="Times New Roman"/>
          <w:sz w:val="24"/>
          <w:szCs w:val="24"/>
        </w:rPr>
        <w:t>перечни,</w:t>
      </w:r>
      <w:r w:rsidR="00A2419D">
        <w:rPr>
          <w:rFonts w:ascii="Times New Roman" w:hAnsi="Times New Roman" w:cs="Times New Roman"/>
          <w:sz w:val="24"/>
          <w:szCs w:val="24"/>
        </w:rPr>
        <w:t xml:space="preserve"> </w:t>
      </w:r>
      <w:r w:rsidRPr="007D12A3">
        <w:rPr>
          <w:rFonts w:ascii="Times New Roman" w:hAnsi="Times New Roman" w:cs="Times New Roman"/>
          <w:sz w:val="24"/>
          <w:szCs w:val="24"/>
        </w:rPr>
        <w:t>указанные</w:t>
      </w:r>
      <w:r w:rsidR="00A2419D">
        <w:rPr>
          <w:rFonts w:ascii="Times New Roman" w:hAnsi="Times New Roman" w:cs="Times New Roman"/>
          <w:sz w:val="24"/>
          <w:szCs w:val="24"/>
        </w:rPr>
        <w:t xml:space="preserve"> </w:t>
      </w:r>
      <w:r w:rsidRPr="007D12A3">
        <w:rPr>
          <w:rFonts w:ascii="Times New Roman" w:hAnsi="Times New Roman" w:cs="Times New Roman"/>
          <w:sz w:val="24"/>
          <w:szCs w:val="24"/>
        </w:rPr>
        <w:t>в</w:t>
      </w:r>
      <w:r w:rsidR="00A2419D">
        <w:rPr>
          <w:rFonts w:ascii="Times New Roman" w:hAnsi="Times New Roman" w:cs="Times New Roman"/>
          <w:sz w:val="24"/>
          <w:szCs w:val="24"/>
        </w:rPr>
        <w:t xml:space="preserve"> </w:t>
      </w:r>
      <w:r w:rsidRPr="007D12A3">
        <w:rPr>
          <w:rFonts w:ascii="Times New Roman" w:hAnsi="Times New Roman" w:cs="Times New Roman"/>
          <w:sz w:val="24"/>
          <w:szCs w:val="24"/>
        </w:rPr>
        <w:t>части</w:t>
      </w:r>
      <w:r w:rsidR="00A2419D">
        <w:rPr>
          <w:rFonts w:ascii="Times New Roman" w:hAnsi="Times New Roman" w:cs="Times New Roman"/>
          <w:sz w:val="24"/>
          <w:szCs w:val="24"/>
        </w:rPr>
        <w:t xml:space="preserve"> </w:t>
      </w:r>
      <w:r w:rsidRPr="007D12A3">
        <w:rPr>
          <w:rFonts w:ascii="Times New Roman" w:hAnsi="Times New Roman" w:cs="Times New Roman"/>
          <w:sz w:val="24"/>
          <w:szCs w:val="24"/>
        </w:rPr>
        <w:t>1</w:t>
      </w:r>
      <w:r w:rsidR="00A2419D">
        <w:rPr>
          <w:rFonts w:ascii="Times New Roman" w:hAnsi="Times New Roman" w:cs="Times New Roman"/>
          <w:sz w:val="24"/>
          <w:szCs w:val="24"/>
        </w:rPr>
        <w:t xml:space="preserve"> </w:t>
      </w:r>
      <w:r w:rsidRPr="007D12A3">
        <w:rPr>
          <w:rFonts w:ascii="Times New Roman" w:hAnsi="Times New Roman" w:cs="Times New Roman"/>
          <w:sz w:val="24"/>
          <w:szCs w:val="24"/>
        </w:rPr>
        <w:t>статьи</w:t>
      </w:r>
      <w:r w:rsidR="00A2419D">
        <w:rPr>
          <w:rFonts w:ascii="Times New Roman" w:hAnsi="Times New Roman" w:cs="Times New Roman"/>
          <w:sz w:val="24"/>
          <w:szCs w:val="24"/>
        </w:rPr>
        <w:t xml:space="preserve"> </w:t>
      </w:r>
      <w:r w:rsidRPr="007D12A3">
        <w:rPr>
          <w:rFonts w:ascii="Times New Roman" w:hAnsi="Times New Roman" w:cs="Times New Roman"/>
          <w:sz w:val="24"/>
          <w:szCs w:val="24"/>
        </w:rPr>
        <w:t>9</w:t>
      </w:r>
      <w:r w:rsidR="00A2419D">
        <w:rPr>
          <w:rFonts w:ascii="Times New Roman" w:hAnsi="Times New Roman" w:cs="Times New Roman"/>
          <w:sz w:val="24"/>
          <w:szCs w:val="24"/>
        </w:rPr>
        <w:t xml:space="preserve"> </w:t>
      </w:r>
      <w:r w:rsidRPr="007D12A3">
        <w:rPr>
          <w:rFonts w:ascii="Times New Roman" w:hAnsi="Times New Roman" w:cs="Times New Roman"/>
          <w:sz w:val="24"/>
          <w:szCs w:val="24"/>
        </w:rPr>
        <w:t>Федерального</w:t>
      </w:r>
      <w:r w:rsidR="00A2419D">
        <w:rPr>
          <w:rFonts w:ascii="Times New Roman" w:hAnsi="Times New Roman" w:cs="Times New Roman"/>
          <w:sz w:val="24"/>
          <w:szCs w:val="24"/>
        </w:rPr>
        <w:t xml:space="preserve"> </w:t>
      </w:r>
      <w:r w:rsidRPr="007D12A3">
        <w:rPr>
          <w:rFonts w:ascii="Times New Roman" w:hAnsi="Times New Roman" w:cs="Times New Roman"/>
          <w:sz w:val="24"/>
          <w:szCs w:val="24"/>
        </w:rPr>
        <w:t>закона</w:t>
      </w:r>
      <w:r w:rsidR="00A2419D">
        <w:rPr>
          <w:rFonts w:ascii="Times New Roman" w:hAnsi="Times New Roman" w:cs="Times New Roman"/>
          <w:sz w:val="24"/>
          <w:szCs w:val="24"/>
        </w:rPr>
        <w:t xml:space="preserve"> </w:t>
      </w:r>
      <w:r w:rsidRPr="007D12A3">
        <w:rPr>
          <w:rFonts w:ascii="Times New Roman" w:hAnsi="Times New Roman" w:cs="Times New Roman"/>
          <w:sz w:val="24"/>
          <w:szCs w:val="24"/>
        </w:rPr>
        <w:t>№</w:t>
      </w:r>
      <w:r w:rsidR="00A2419D">
        <w:rPr>
          <w:rFonts w:ascii="Times New Roman" w:hAnsi="Times New Roman" w:cs="Times New Roman"/>
          <w:sz w:val="24"/>
          <w:szCs w:val="24"/>
        </w:rPr>
        <w:t xml:space="preserve"> </w:t>
      </w:r>
      <w:r w:rsidRPr="007D12A3">
        <w:rPr>
          <w:rFonts w:ascii="Times New Roman" w:hAnsi="Times New Roman" w:cs="Times New Roman"/>
          <w:sz w:val="24"/>
          <w:szCs w:val="24"/>
        </w:rPr>
        <w:t>210-ФЗ;</w:t>
      </w:r>
    </w:p>
    <w:p w14:paraId="4B79FE6D" w14:textId="77777777" w:rsidR="007D12A3" w:rsidRPr="007D12A3" w:rsidRDefault="007D12A3" w:rsidP="007D12A3">
      <w:pPr>
        <w:pStyle w:val="20"/>
        <w:shd w:val="clear" w:color="auto" w:fill="auto"/>
        <w:tabs>
          <w:tab w:val="left" w:pos="1121"/>
        </w:tabs>
        <w:spacing w:line="240" w:lineRule="auto"/>
        <w:ind w:right="0"/>
        <w:rPr>
          <w:rFonts w:ascii="Times New Roman" w:hAnsi="Times New Roman" w:cs="Times New Roman"/>
          <w:i/>
          <w:sz w:val="24"/>
          <w:szCs w:val="24"/>
        </w:rPr>
      </w:pPr>
      <w:r w:rsidRPr="007D12A3">
        <w:rPr>
          <w:rFonts w:ascii="Times New Roman" w:hAnsi="Times New Roman" w:cs="Times New Roman"/>
          <w:sz w:val="24"/>
          <w:szCs w:val="24"/>
        </w:rPr>
        <w:t>предоставления</w:t>
      </w:r>
      <w:r w:rsidR="00A2419D">
        <w:rPr>
          <w:rFonts w:ascii="Times New Roman" w:hAnsi="Times New Roman" w:cs="Times New Roman"/>
          <w:sz w:val="24"/>
          <w:szCs w:val="24"/>
        </w:rPr>
        <w:t xml:space="preserve"> </w:t>
      </w:r>
      <w:r w:rsidRPr="007D12A3">
        <w:rPr>
          <w:rFonts w:ascii="Times New Roman" w:hAnsi="Times New Roman" w:cs="Times New Roman"/>
          <w:sz w:val="24"/>
          <w:szCs w:val="24"/>
        </w:rPr>
        <w:t>документов</w:t>
      </w:r>
      <w:r w:rsidR="00A2419D">
        <w:rPr>
          <w:rFonts w:ascii="Times New Roman" w:hAnsi="Times New Roman" w:cs="Times New Roman"/>
          <w:sz w:val="24"/>
          <w:szCs w:val="24"/>
        </w:rPr>
        <w:t xml:space="preserve"> </w:t>
      </w:r>
      <w:r w:rsidRPr="007D12A3">
        <w:rPr>
          <w:rFonts w:ascii="Times New Roman" w:hAnsi="Times New Roman" w:cs="Times New Roman"/>
          <w:sz w:val="24"/>
          <w:szCs w:val="24"/>
        </w:rPr>
        <w:t>и</w:t>
      </w:r>
      <w:r w:rsidR="00A2419D">
        <w:rPr>
          <w:rFonts w:ascii="Times New Roman" w:hAnsi="Times New Roman" w:cs="Times New Roman"/>
          <w:sz w:val="24"/>
          <w:szCs w:val="24"/>
        </w:rPr>
        <w:t xml:space="preserve"> </w:t>
      </w:r>
      <w:r w:rsidRPr="007D12A3">
        <w:rPr>
          <w:rFonts w:ascii="Times New Roman" w:hAnsi="Times New Roman" w:cs="Times New Roman"/>
          <w:sz w:val="24"/>
          <w:szCs w:val="24"/>
        </w:rPr>
        <w:t>информации,</w:t>
      </w:r>
      <w:r w:rsidR="00A2419D">
        <w:rPr>
          <w:rFonts w:ascii="Times New Roman" w:hAnsi="Times New Roman" w:cs="Times New Roman"/>
          <w:sz w:val="24"/>
          <w:szCs w:val="24"/>
        </w:rPr>
        <w:t xml:space="preserve"> </w:t>
      </w:r>
      <w:r w:rsidRPr="007D12A3">
        <w:rPr>
          <w:rFonts w:ascii="Times New Roman" w:hAnsi="Times New Roman" w:cs="Times New Roman"/>
          <w:sz w:val="24"/>
          <w:szCs w:val="24"/>
        </w:rPr>
        <w:t>отсутствие</w:t>
      </w:r>
      <w:r w:rsidR="00A2419D">
        <w:rPr>
          <w:rFonts w:ascii="Times New Roman" w:hAnsi="Times New Roman" w:cs="Times New Roman"/>
          <w:sz w:val="24"/>
          <w:szCs w:val="24"/>
        </w:rPr>
        <w:t xml:space="preserve"> </w:t>
      </w:r>
      <w:r w:rsidRPr="007D12A3">
        <w:rPr>
          <w:rFonts w:ascii="Times New Roman" w:hAnsi="Times New Roman" w:cs="Times New Roman"/>
          <w:sz w:val="24"/>
          <w:szCs w:val="24"/>
        </w:rPr>
        <w:t>и</w:t>
      </w:r>
      <w:r w:rsidR="00A2419D">
        <w:rPr>
          <w:rFonts w:ascii="Times New Roman" w:hAnsi="Times New Roman" w:cs="Times New Roman"/>
          <w:sz w:val="24"/>
          <w:szCs w:val="24"/>
        </w:rPr>
        <w:t xml:space="preserve"> </w:t>
      </w:r>
      <w:r w:rsidRPr="007D12A3">
        <w:rPr>
          <w:rFonts w:ascii="Times New Roman" w:hAnsi="Times New Roman" w:cs="Times New Roman"/>
          <w:sz w:val="24"/>
          <w:szCs w:val="24"/>
        </w:rPr>
        <w:t>(или)</w:t>
      </w:r>
      <w:r w:rsidR="00A2419D">
        <w:rPr>
          <w:rFonts w:ascii="Times New Roman" w:hAnsi="Times New Roman" w:cs="Times New Roman"/>
          <w:sz w:val="24"/>
          <w:szCs w:val="24"/>
        </w:rPr>
        <w:t xml:space="preserve"> </w:t>
      </w:r>
      <w:r w:rsidRPr="007D12A3">
        <w:rPr>
          <w:rFonts w:ascii="Times New Roman" w:hAnsi="Times New Roman" w:cs="Times New Roman"/>
          <w:sz w:val="24"/>
          <w:szCs w:val="24"/>
        </w:rPr>
        <w:t>недостоверность</w:t>
      </w:r>
      <w:r w:rsidR="00A2419D">
        <w:rPr>
          <w:rFonts w:ascii="Times New Roman" w:hAnsi="Times New Roman" w:cs="Times New Roman"/>
          <w:sz w:val="24"/>
          <w:szCs w:val="24"/>
        </w:rPr>
        <w:t xml:space="preserve"> </w:t>
      </w:r>
      <w:r w:rsidRPr="007D12A3">
        <w:rPr>
          <w:rFonts w:ascii="Times New Roman" w:hAnsi="Times New Roman" w:cs="Times New Roman"/>
          <w:sz w:val="24"/>
          <w:szCs w:val="24"/>
        </w:rPr>
        <w:t>которых</w:t>
      </w:r>
      <w:r w:rsidR="00A2419D">
        <w:rPr>
          <w:rFonts w:ascii="Times New Roman" w:hAnsi="Times New Roman" w:cs="Times New Roman"/>
          <w:sz w:val="24"/>
          <w:szCs w:val="24"/>
        </w:rPr>
        <w:t xml:space="preserve"> </w:t>
      </w:r>
      <w:r w:rsidRPr="007D12A3">
        <w:rPr>
          <w:rFonts w:ascii="Times New Roman" w:hAnsi="Times New Roman" w:cs="Times New Roman"/>
          <w:sz w:val="24"/>
          <w:szCs w:val="24"/>
        </w:rPr>
        <w:t>не</w:t>
      </w:r>
      <w:r w:rsidR="00A2419D">
        <w:rPr>
          <w:rFonts w:ascii="Times New Roman" w:hAnsi="Times New Roman" w:cs="Times New Roman"/>
          <w:sz w:val="24"/>
          <w:szCs w:val="24"/>
        </w:rPr>
        <w:t xml:space="preserve"> </w:t>
      </w:r>
      <w:r w:rsidRPr="007D12A3">
        <w:rPr>
          <w:rFonts w:ascii="Times New Roman" w:hAnsi="Times New Roman" w:cs="Times New Roman"/>
          <w:sz w:val="24"/>
          <w:szCs w:val="24"/>
        </w:rPr>
        <w:t>указывались</w:t>
      </w:r>
      <w:r w:rsidR="00A2419D">
        <w:rPr>
          <w:rFonts w:ascii="Times New Roman" w:hAnsi="Times New Roman" w:cs="Times New Roman"/>
          <w:sz w:val="24"/>
          <w:szCs w:val="24"/>
        </w:rPr>
        <w:t xml:space="preserve"> </w:t>
      </w:r>
      <w:r w:rsidRPr="007D12A3">
        <w:rPr>
          <w:rFonts w:ascii="Times New Roman" w:hAnsi="Times New Roman" w:cs="Times New Roman"/>
          <w:sz w:val="24"/>
          <w:szCs w:val="24"/>
        </w:rPr>
        <w:t>при</w:t>
      </w:r>
      <w:r w:rsidR="00A2419D">
        <w:rPr>
          <w:rFonts w:ascii="Times New Roman" w:hAnsi="Times New Roman" w:cs="Times New Roman"/>
          <w:sz w:val="24"/>
          <w:szCs w:val="24"/>
        </w:rPr>
        <w:t xml:space="preserve"> </w:t>
      </w:r>
      <w:r w:rsidRPr="007D12A3">
        <w:rPr>
          <w:rFonts w:ascii="Times New Roman" w:hAnsi="Times New Roman" w:cs="Times New Roman"/>
          <w:sz w:val="24"/>
          <w:szCs w:val="24"/>
        </w:rPr>
        <w:t>первоначальном</w:t>
      </w:r>
      <w:r w:rsidR="00A2419D">
        <w:rPr>
          <w:rFonts w:ascii="Times New Roman" w:hAnsi="Times New Roman" w:cs="Times New Roman"/>
          <w:sz w:val="24"/>
          <w:szCs w:val="24"/>
        </w:rPr>
        <w:t xml:space="preserve"> </w:t>
      </w:r>
      <w:r w:rsidRPr="007D12A3">
        <w:rPr>
          <w:rFonts w:ascii="Times New Roman" w:hAnsi="Times New Roman" w:cs="Times New Roman"/>
          <w:sz w:val="24"/>
          <w:szCs w:val="24"/>
        </w:rPr>
        <w:t>отказе</w:t>
      </w:r>
      <w:r w:rsidR="00A2419D">
        <w:rPr>
          <w:rFonts w:ascii="Times New Roman" w:hAnsi="Times New Roman" w:cs="Times New Roman"/>
          <w:sz w:val="24"/>
          <w:szCs w:val="24"/>
        </w:rPr>
        <w:t xml:space="preserve"> </w:t>
      </w:r>
      <w:r w:rsidRPr="007D12A3">
        <w:rPr>
          <w:rFonts w:ascii="Times New Roman" w:hAnsi="Times New Roman" w:cs="Times New Roman"/>
          <w:sz w:val="24"/>
          <w:szCs w:val="24"/>
        </w:rPr>
        <w:t>в</w:t>
      </w:r>
      <w:r w:rsidR="00A2419D">
        <w:rPr>
          <w:rFonts w:ascii="Times New Roman" w:hAnsi="Times New Roman" w:cs="Times New Roman"/>
          <w:sz w:val="24"/>
          <w:szCs w:val="24"/>
        </w:rPr>
        <w:t xml:space="preserve"> </w:t>
      </w:r>
      <w:r w:rsidRPr="007D12A3">
        <w:rPr>
          <w:rFonts w:ascii="Times New Roman" w:hAnsi="Times New Roman" w:cs="Times New Roman"/>
          <w:sz w:val="24"/>
          <w:szCs w:val="24"/>
        </w:rPr>
        <w:t>приеме</w:t>
      </w:r>
      <w:r w:rsidR="00A2419D">
        <w:rPr>
          <w:rFonts w:ascii="Times New Roman" w:hAnsi="Times New Roman" w:cs="Times New Roman"/>
          <w:sz w:val="24"/>
          <w:szCs w:val="24"/>
        </w:rPr>
        <w:t xml:space="preserve"> </w:t>
      </w:r>
      <w:r w:rsidRPr="007D12A3">
        <w:rPr>
          <w:rFonts w:ascii="Times New Roman" w:hAnsi="Times New Roman" w:cs="Times New Roman"/>
          <w:sz w:val="24"/>
          <w:szCs w:val="24"/>
        </w:rPr>
        <w:t>документов,</w:t>
      </w:r>
      <w:r w:rsidR="00A2419D">
        <w:rPr>
          <w:rFonts w:ascii="Times New Roman" w:hAnsi="Times New Roman" w:cs="Times New Roman"/>
          <w:sz w:val="24"/>
          <w:szCs w:val="24"/>
        </w:rPr>
        <w:t xml:space="preserve"> </w:t>
      </w:r>
      <w:r w:rsidRPr="007D12A3">
        <w:rPr>
          <w:rFonts w:ascii="Times New Roman" w:hAnsi="Times New Roman" w:cs="Times New Roman"/>
          <w:sz w:val="24"/>
          <w:szCs w:val="24"/>
        </w:rPr>
        <w:t>необходимых</w:t>
      </w:r>
      <w:r w:rsidR="00A2419D">
        <w:rPr>
          <w:rFonts w:ascii="Times New Roman" w:hAnsi="Times New Roman" w:cs="Times New Roman"/>
          <w:sz w:val="24"/>
          <w:szCs w:val="24"/>
        </w:rPr>
        <w:t xml:space="preserve"> </w:t>
      </w:r>
      <w:r w:rsidRPr="007D12A3">
        <w:rPr>
          <w:rFonts w:ascii="Times New Roman" w:hAnsi="Times New Roman" w:cs="Times New Roman"/>
          <w:sz w:val="24"/>
          <w:szCs w:val="24"/>
        </w:rPr>
        <w:t>для</w:t>
      </w:r>
      <w:r w:rsidR="00A2419D">
        <w:rPr>
          <w:rFonts w:ascii="Times New Roman" w:hAnsi="Times New Roman" w:cs="Times New Roman"/>
          <w:sz w:val="24"/>
          <w:szCs w:val="24"/>
        </w:rPr>
        <w:t xml:space="preserve"> </w:t>
      </w:r>
      <w:r w:rsidRPr="007D12A3">
        <w:rPr>
          <w:rFonts w:ascii="Times New Roman" w:hAnsi="Times New Roman" w:cs="Times New Roman"/>
          <w:sz w:val="24"/>
          <w:szCs w:val="24"/>
        </w:rPr>
        <w:t>предоставления</w:t>
      </w:r>
      <w:r w:rsidR="00A2419D">
        <w:rPr>
          <w:rFonts w:ascii="Times New Roman" w:hAnsi="Times New Roman" w:cs="Times New Roman"/>
          <w:sz w:val="24"/>
          <w:szCs w:val="24"/>
        </w:rPr>
        <w:t xml:space="preserve"> </w:t>
      </w:r>
      <w:r w:rsidRPr="007D12A3">
        <w:rPr>
          <w:rFonts w:ascii="Times New Roman" w:hAnsi="Times New Roman" w:cs="Times New Roman"/>
          <w:sz w:val="24"/>
          <w:szCs w:val="24"/>
        </w:rPr>
        <w:t>муниципальной</w:t>
      </w:r>
      <w:r w:rsidR="00A2419D">
        <w:rPr>
          <w:rFonts w:ascii="Times New Roman" w:hAnsi="Times New Roman" w:cs="Times New Roman"/>
          <w:sz w:val="24"/>
          <w:szCs w:val="24"/>
        </w:rPr>
        <w:t xml:space="preserve"> </w:t>
      </w:r>
      <w:r w:rsidRPr="007D12A3">
        <w:rPr>
          <w:rFonts w:ascii="Times New Roman" w:hAnsi="Times New Roman" w:cs="Times New Roman"/>
          <w:sz w:val="24"/>
          <w:szCs w:val="24"/>
        </w:rPr>
        <w:t>услуги,</w:t>
      </w:r>
      <w:r w:rsidR="00A2419D">
        <w:rPr>
          <w:rFonts w:ascii="Times New Roman" w:hAnsi="Times New Roman" w:cs="Times New Roman"/>
          <w:sz w:val="24"/>
          <w:szCs w:val="24"/>
        </w:rPr>
        <w:t xml:space="preserve"> </w:t>
      </w:r>
      <w:r w:rsidRPr="007D12A3">
        <w:rPr>
          <w:rFonts w:ascii="Times New Roman" w:hAnsi="Times New Roman" w:cs="Times New Roman"/>
          <w:sz w:val="24"/>
          <w:szCs w:val="24"/>
        </w:rPr>
        <w:t>либо</w:t>
      </w:r>
      <w:r w:rsidR="00A2419D">
        <w:rPr>
          <w:rFonts w:ascii="Times New Roman" w:hAnsi="Times New Roman" w:cs="Times New Roman"/>
          <w:sz w:val="24"/>
          <w:szCs w:val="24"/>
        </w:rPr>
        <w:t xml:space="preserve"> </w:t>
      </w:r>
      <w:r w:rsidRPr="007D12A3">
        <w:rPr>
          <w:rFonts w:ascii="Times New Roman" w:hAnsi="Times New Roman" w:cs="Times New Roman"/>
          <w:sz w:val="24"/>
          <w:szCs w:val="24"/>
        </w:rPr>
        <w:t>в</w:t>
      </w:r>
      <w:r w:rsidR="00A2419D">
        <w:rPr>
          <w:rFonts w:ascii="Times New Roman" w:hAnsi="Times New Roman" w:cs="Times New Roman"/>
          <w:sz w:val="24"/>
          <w:szCs w:val="24"/>
        </w:rPr>
        <w:t xml:space="preserve"> </w:t>
      </w:r>
      <w:r w:rsidRPr="007D12A3">
        <w:rPr>
          <w:rFonts w:ascii="Times New Roman" w:hAnsi="Times New Roman" w:cs="Times New Roman"/>
          <w:sz w:val="24"/>
          <w:szCs w:val="24"/>
        </w:rPr>
        <w:t>предоставлении</w:t>
      </w:r>
      <w:r w:rsidR="00A2419D">
        <w:rPr>
          <w:rFonts w:ascii="Times New Roman" w:hAnsi="Times New Roman" w:cs="Times New Roman"/>
          <w:sz w:val="24"/>
          <w:szCs w:val="24"/>
        </w:rPr>
        <w:t xml:space="preserve"> </w:t>
      </w:r>
      <w:r w:rsidRPr="007D12A3">
        <w:rPr>
          <w:rFonts w:ascii="Times New Roman" w:hAnsi="Times New Roman" w:cs="Times New Roman"/>
          <w:sz w:val="24"/>
          <w:szCs w:val="24"/>
        </w:rPr>
        <w:t>муниципальной</w:t>
      </w:r>
      <w:r w:rsidR="00A2419D">
        <w:rPr>
          <w:rFonts w:ascii="Times New Roman" w:hAnsi="Times New Roman" w:cs="Times New Roman"/>
          <w:sz w:val="24"/>
          <w:szCs w:val="24"/>
        </w:rPr>
        <w:t xml:space="preserve"> </w:t>
      </w:r>
      <w:r w:rsidRPr="007D12A3">
        <w:rPr>
          <w:rFonts w:ascii="Times New Roman" w:hAnsi="Times New Roman" w:cs="Times New Roman"/>
          <w:sz w:val="24"/>
          <w:szCs w:val="24"/>
        </w:rPr>
        <w:t>услуги,</w:t>
      </w:r>
      <w:r w:rsidR="00A2419D">
        <w:rPr>
          <w:rFonts w:ascii="Times New Roman" w:hAnsi="Times New Roman" w:cs="Times New Roman"/>
          <w:sz w:val="24"/>
          <w:szCs w:val="24"/>
        </w:rPr>
        <w:t xml:space="preserve"> </w:t>
      </w:r>
      <w:r w:rsidRPr="007D12A3">
        <w:rPr>
          <w:rFonts w:ascii="Times New Roman" w:hAnsi="Times New Roman" w:cs="Times New Roman"/>
          <w:sz w:val="24"/>
          <w:szCs w:val="24"/>
        </w:rPr>
        <w:t>за</w:t>
      </w:r>
      <w:r w:rsidR="00A2419D">
        <w:rPr>
          <w:rFonts w:ascii="Times New Roman" w:hAnsi="Times New Roman" w:cs="Times New Roman"/>
          <w:sz w:val="24"/>
          <w:szCs w:val="24"/>
        </w:rPr>
        <w:t xml:space="preserve"> </w:t>
      </w:r>
      <w:r w:rsidRPr="007D12A3">
        <w:rPr>
          <w:rFonts w:ascii="Times New Roman" w:hAnsi="Times New Roman" w:cs="Times New Roman"/>
          <w:sz w:val="24"/>
          <w:szCs w:val="24"/>
        </w:rPr>
        <w:t>исключением</w:t>
      </w:r>
      <w:r w:rsidR="00A2419D">
        <w:rPr>
          <w:rFonts w:ascii="Times New Roman" w:hAnsi="Times New Roman" w:cs="Times New Roman"/>
          <w:sz w:val="24"/>
          <w:szCs w:val="24"/>
        </w:rPr>
        <w:t xml:space="preserve"> </w:t>
      </w:r>
      <w:r w:rsidRPr="007D12A3">
        <w:rPr>
          <w:rFonts w:ascii="Times New Roman" w:hAnsi="Times New Roman" w:cs="Times New Roman"/>
          <w:sz w:val="24"/>
          <w:szCs w:val="24"/>
        </w:rPr>
        <w:t>следующих</w:t>
      </w:r>
      <w:r w:rsidR="00A2419D">
        <w:rPr>
          <w:rFonts w:ascii="Times New Roman" w:hAnsi="Times New Roman" w:cs="Times New Roman"/>
          <w:sz w:val="24"/>
          <w:szCs w:val="24"/>
        </w:rPr>
        <w:t xml:space="preserve"> </w:t>
      </w:r>
      <w:r w:rsidRPr="007D12A3">
        <w:rPr>
          <w:rFonts w:ascii="Times New Roman" w:hAnsi="Times New Roman" w:cs="Times New Roman"/>
          <w:sz w:val="24"/>
          <w:szCs w:val="24"/>
        </w:rPr>
        <w:t>случаев:</w:t>
      </w:r>
    </w:p>
    <w:p w14:paraId="2222779D" w14:textId="77777777" w:rsidR="007D12A3" w:rsidRPr="007D12A3" w:rsidRDefault="007D12A3" w:rsidP="007D12A3">
      <w:pPr>
        <w:pStyle w:val="20"/>
        <w:shd w:val="clear" w:color="auto" w:fill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</w:t>
      </w:r>
      <w:r w:rsidR="00A2419D">
        <w:rPr>
          <w:rFonts w:ascii="Times New Roman" w:hAnsi="Times New Roman" w:cs="Times New Roman"/>
          <w:sz w:val="24"/>
          <w:szCs w:val="24"/>
        </w:rPr>
        <w:t xml:space="preserve"> </w:t>
      </w:r>
      <w:r w:rsidRPr="007D12A3">
        <w:rPr>
          <w:rFonts w:ascii="Times New Roman" w:hAnsi="Times New Roman" w:cs="Times New Roman"/>
          <w:sz w:val="24"/>
          <w:szCs w:val="24"/>
        </w:rPr>
        <w:t>изменение</w:t>
      </w:r>
      <w:r w:rsidR="00A2419D">
        <w:rPr>
          <w:rFonts w:ascii="Times New Roman" w:hAnsi="Times New Roman" w:cs="Times New Roman"/>
          <w:sz w:val="24"/>
          <w:szCs w:val="24"/>
        </w:rPr>
        <w:t xml:space="preserve"> </w:t>
      </w:r>
      <w:r w:rsidRPr="007D12A3">
        <w:rPr>
          <w:rFonts w:ascii="Times New Roman" w:hAnsi="Times New Roman" w:cs="Times New Roman"/>
          <w:sz w:val="24"/>
          <w:szCs w:val="24"/>
        </w:rPr>
        <w:t>требований</w:t>
      </w:r>
      <w:r w:rsidR="00A2419D">
        <w:rPr>
          <w:rFonts w:ascii="Times New Roman" w:hAnsi="Times New Roman" w:cs="Times New Roman"/>
          <w:sz w:val="24"/>
          <w:szCs w:val="24"/>
        </w:rPr>
        <w:t xml:space="preserve"> </w:t>
      </w:r>
      <w:r w:rsidRPr="007D12A3">
        <w:rPr>
          <w:rFonts w:ascii="Times New Roman" w:hAnsi="Times New Roman" w:cs="Times New Roman"/>
          <w:sz w:val="24"/>
          <w:szCs w:val="24"/>
        </w:rPr>
        <w:t>нормативных</w:t>
      </w:r>
      <w:r w:rsidR="00A2419D">
        <w:rPr>
          <w:rFonts w:ascii="Times New Roman" w:hAnsi="Times New Roman" w:cs="Times New Roman"/>
          <w:sz w:val="24"/>
          <w:szCs w:val="24"/>
        </w:rPr>
        <w:t xml:space="preserve"> </w:t>
      </w:r>
      <w:r w:rsidRPr="007D12A3">
        <w:rPr>
          <w:rFonts w:ascii="Times New Roman" w:hAnsi="Times New Roman" w:cs="Times New Roman"/>
          <w:sz w:val="24"/>
          <w:szCs w:val="24"/>
        </w:rPr>
        <w:t>правовых</w:t>
      </w:r>
      <w:r w:rsidR="00A2419D">
        <w:rPr>
          <w:rFonts w:ascii="Times New Roman" w:hAnsi="Times New Roman" w:cs="Times New Roman"/>
          <w:sz w:val="24"/>
          <w:szCs w:val="24"/>
        </w:rPr>
        <w:t xml:space="preserve"> </w:t>
      </w:r>
      <w:r w:rsidRPr="007D12A3">
        <w:rPr>
          <w:rFonts w:ascii="Times New Roman" w:hAnsi="Times New Roman" w:cs="Times New Roman"/>
          <w:sz w:val="24"/>
          <w:szCs w:val="24"/>
        </w:rPr>
        <w:t>актов,</w:t>
      </w:r>
      <w:r w:rsidR="00A2419D">
        <w:rPr>
          <w:rFonts w:ascii="Times New Roman" w:hAnsi="Times New Roman" w:cs="Times New Roman"/>
          <w:sz w:val="24"/>
          <w:szCs w:val="24"/>
        </w:rPr>
        <w:t xml:space="preserve"> </w:t>
      </w:r>
      <w:r w:rsidRPr="007D12A3">
        <w:rPr>
          <w:rFonts w:ascii="Times New Roman" w:hAnsi="Times New Roman" w:cs="Times New Roman"/>
          <w:sz w:val="24"/>
          <w:szCs w:val="24"/>
        </w:rPr>
        <w:t>касающихся</w:t>
      </w:r>
      <w:r w:rsidR="00A2419D">
        <w:rPr>
          <w:rFonts w:ascii="Times New Roman" w:hAnsi="Times New Roman" w:cs="Times New Roman"/>
          <w:sz w:val="24"/>
          <w:szCs w:val="24"/>
        </w:rPr>
        <w:t xml:space="preserve"> </w:t>
      </w:r>
      <w:r w:rsidRPr="007D12A3">
        <w:rPr>
          <w:rFonts w:ascii="Times New Roman" w:hAnsi="Times New Roman" w:cs="Times New Roman"/>
          <w:sz w:val="24"/>
          <w:szCs w:val="24"/>
        </w:rPr>
        <w:t>предоставления</w:t>
      </w:r>
      <w:r w:rsidR="00A2419D">
        <w:rPr>
          <w:rFonts w:ascii="Times New Roman" w:hAnsi="Times New Roman" w:cs="Times New Roman"/>
          <w:sz w:val="24"/>
          <w:szCs w:val="24"/>
        </w:rPr>
        <w:t xml:space="preserve"> </w:t>
      </w:r>
      <w:r w:rsidRPr="007D12A3">
        <w:rPr>
          <w:rFonts w:ascii="Times New Roman" w:hAnsi="Times New Roman" w:cs="Times New Roman"/>
          <w:sz w:val="24"/>
          <w:szCs w:val="24"/>
        </w:rPr>
        <w:t>муниципальной</w:t>
      </w:r>
      <w:r w:rsidR="00A2419D">
        <w:rPr>
          <w:rFonts w:ascii="Times New Roman" w:hAnsi="Times New Roman" w:cs="Times New Roman"/>
          <w:sz w:val="24"/>
          <w:szCs w:val="24"/>
        </w:rPr>
        <w:t xml:space="preserve"> </w:t>
      </w:r>
      <w:r w:rsidRPr="007D12A3">
        <w:rPr>
          <w:rFonts w:ascii="Times New Roman" w:hAnsi="Times New Roman" w:cs="Times New Roman"/>
          <w:sz w:val="24"/>
          <w:szCs w:val="24"/>
        </w:rPr>
        <w:t>услуги,</w:t>
      </w:r>
      <w:r w:rsidR="00A2419D">
        <w:rPr>
          <w:rFonts w:ascii="Times New Roman" w:hAnsi="Times New Roman" w:cs="Times New Roman"/>
          <w:sz w:val="24"/>
          <w:szCs w:val="24"/>
        </w:rPr>
        <w:t xml:space="preserve"> </w:t>
      </w:r>
      <w:r w:rsidRPr="007D12A3">
        <w:rPr>
          <w:rFonts w:ascii="Times New Roman" w:hAnsi="Times New Roman" w:cs="Times New Roman"/>
          <w:sz w:val="24"/>
          <w:szCs w:val="24"/>
        </w:rPr>
        <w:t>после</w:t>
      </w:r>
      <w:r w:rsidR="00A2419D">
        <w:rPr>
          <w:rFonts w:ascii="Times New Roman" w:hAnsi="Times New Roman" w:cs="Times New Roman"/>
          <w:sz w:val="24"/>
          <w:szCs w:val="24"/>
        </w:rPr>
        <w:t xml:space="preserve"> </w:t>
      </w:r>
      <w:r w:rsidRPr="007D12A3">
        <w:rPr>
          <w:rFonts w:ascii="Times New Roman" w:hAnsi="Times New Roman" w:cs="Times New Roman"/>
          <w:sz w:val="24"/>
          <w:szCs w:val="24"/>
        </w:rPr>
        <w:t>первоначальной</w:t>
      </w:r>
      <w:r w:rsidR="00A2419D">
        <w:rPr>
          <w:rFonts w:ascii="Times New Roman" w:hAnsi="Times New Roman" w:cs="Times New Roman"/>
          <w:sz w:val="24"/>
          <w:szCs w:val="24"/>
        </w:rPr>
        <w:t xml:space="preserve"> </w:t>
      </w:r>
      <w:r w:rsidRPr="007D12A3">
        <w:rPr>
          <w:rFonts w:ascii="Times New Roman" w:hAnsi="Times New Roman" w:cs="Times New Roman"/>
          <w:sz w:val="24"/>
          <w:szCs w:val="24"/>
        </w:rPr>
        <w:t>подачи</w:t>
      </w:r>
      <w:r w:rsidR="00A2419D">
        <w:rPr>
          <w:rFonts w:ascii="Times New Roman" w:hAnsi="Times New Roman" w:cs="Times New Roman"/>
          <w:sz w:val="24"/>
          <w:szCs w:val="24"/>
        </w:rPr>
        <w:t xml:space="preserve"> </w:t>
      </w:r>
      <w:r w:rsidRPr="007D12A3">
        <w:rPr>
          <w:rFonts w:ascii="Times New Roman" w:hAnsi="Times New Roman" w:cs="Times New Roman"/>
          <w:sz w:val="24"/>
          <w:szCs w:val="24"/>
        </w:rPr>
        <w:t>заявления</w:t>
      </w:r>
      <w:r w:rsidR="00A2419D">
        <w:rPr>
          <w:rFonts w:ascii="Times New Roman" w:hAnsi="Times New Roman" w:cs="Times New Roman"/>
          <w:sz w:val="24"/>
          <w:szCs w:val="24"/>
        </w:rPr>
        <w:t xml:space="preserve"> </w:t>
      </w:r>
      <w:r w:rsidRPr="007D12A3">
        <w:rPr>
          <w:rFonts w:ascii="Times New Roman" w:hAnsi="Times New Roman" w:cs="Times New Roman"/>
          <w:sz w:val="24"/>
          <w:szCs w:val="24"/>
        </w:rPr>
        <w:t>о</w:t>
      </w:r>
      <w:r w:rsidR="00A2419D">
        <w:rPr>
          <w:rFonts w:ascii="Times New Roman" w:hAnsi="Times New Roman" w:cs="Times New Roman"/>
          <w:sz w:val="24"/>
          <w:szCs w:val="24"/>
        </w:rPr>
        <w:t xml:space="preserve"> </w:t>
      </w:r>
      <w:r w:rsidRPr="007D12A3">
        <w:rPr>
          <w:rFonts w:ascii="Times New Roman" w:hAnsi="Times New Roman" w:cs="Times New Roman"/>
          <w:sz w:val="24"/>
          <w:szCs w:val="24"/>
        </w:rPr>
        <w:t>предоставлении</w:t>
      </w:r>
      <w:r w:rsidR="00A2419D">
        <w:rPr>
          <w:rFonts w:ascii="Times New Roman" w:hAnsi="Times New Roman" w:cs="Times New Roman"/>
          <w:sz w:val="24"/>
          <w:szCs w:val="24"/>
        </w:rPr>
        <w:t xml:space="preserve"> </w:t>
      </w:r>
      <w:r w:rsidRPr="007D12A3">
        <w:rPr>
          <w:rFonts w:ascii="Times New Roman" w:hAnsi="Times New Roman" w:cs="Times New Roman"/>
          <w:sz w:val="24"/>
          <w:szCs w:val="24"/>
        </w:rPr>
        <w:t>муниципальной</w:t>
      </w:r>
      <w:r w:rsidR="00A2419D">
        <w:rPr>
          <w:rFonts w:ascii="Times New Roman" w:hAnsi="Times New Roman" w:cs="Times New Roman"/>
          <w:sz w:val="24"/>
          <w:szCs w:val="24"/>
        </w:rPr>
        <w:t xml:space="preserve"> </w:t>
      </w:r>
      <w:r w:rsidRPr="007D12A3">
        <w:rPr>
          <w:rFonts w:ascii="Times New Roman" w:hAnsi="Times New Roman" w:cs="Times New Roman"/>
          <w:sz w:val="24"/>
          <w:szCs w:val="24"/>
        </w:rPr>
        <w:t>услуги;</w:t>
      </w:r>
    </w:p>
    <w:p w14:paraId="1F53779C" w14:textId="77777777" w:rsidR="007D12A3" w:rsidRPr="007D12A3" w:rsidRDefault="007D12A3" w:rsidP="007D12A3">
      <w:pPr>
        <w:pStyle w:val="20"/>
        <w:shd w:val="clear" w:color="auto" w:fill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</w:t>
      </w:r>
      <w:r w:rsidR="00A2419D">
        <w:rPr>
          <w:rFonts w:ascii="Times New Roman" w:hAnsi="Times New Roman" w:cs="Times New Roman"/>
          <w:sz w:val="24"/>
          <w:szCs w:val="24"/>
        </w:rPr>
        <w:t xml:space="preserve"> </w:t>
      </w:r>
      <w:r w:rsidRPr="007D12A3">
        <w:rPr>
          <w:rFonts w:ascii="Times New Roman" w:hAnsi="Times New Roman" w:cs="Times New Roman"/>
          <w:sz w:val="24"/>
          <w:szCs w:val="24"/>
        </w:rPr>
        <w:t>наличие</w:t>
      </w:r>
      <w:r w:rsidR="00A2419D">
        <w:rPr>
          <w:rFonts w:ascii="Times New Roman" w:hAnsi="Times New Roman" w:cs="Times New Roman"/>
          <w:sz w:val="24"/>
          <w:szCs w:val="24"/>
        </w:rPr>
        <w:t xml:space="preserve"> </w:t>
      </w:r>
      <w:r w:rsidRPr="007D12A3">
        <w:rPr>
          <w:rFonts w:ascii="Times New Roman" w:hAnsi="Times New Roman" w:cs="Times New Roman"/>
          <w:sz w:val="24"/>
          <w:szCs w:val="24"/>
        </w:rPr>
        <w:t>ошибок</w:t>
      </w:r>
      <w:r w:rsidR="00A2419D">
        <w:rPr>
          <w:rFonts w:ascii="Times New Roman" w:hAnsi="Times New Roman" w:cs="Times New Roman"/>
          <w:sz w:val="24"/>
          <w:szCs w:val="24"/>
        </w:rPr>
        <w:t xml:space="preserve"> </w:t>
      </w:r>
      <w:r w:rsidRPr="007D12A3">
        <w:rPr>
          <w:rFonts w:ascii="Times New Roman" w:hAnsi="Times New Roman" w:cs="Times New Roman"/>
          <w:sz w:val="24"/>
          <w:szCs w:val="24"/>
        </w:rPr>
        <w:t>в</w:t>
      </w:r>
      <w:r w:rsidR="00A2419D">
        <w:rPr>
          <w:rFonts w:ascii="Times New Roman" w:hAnsi="Times New Roman" w:cs="Times New Roman"/>
          <w:sz w:val="24"/>
          <w:szCs w:val="24"/>
        </w:rPr>
        <w:t xml:space="preserve"> </w:t>
      </w:r>
      <w:r w:rsidRPr="007D12A3">
        <w:rPr>
          <w:rFonts w:ascii="Times New Roman" w:hAnsi="Times New Roman" w:cs="Times New Roman"/>
          <w:sz w:val="24"/>
          <w:szCs w:val="24"/>
        </w:rPr>
        <w:t>заявлении</w:t>
      </w:r>
      <w:r w:rsidR="00A2419D">
        <w:rPr>
          <w:rFonts w:ascii="Times New Roman" w:hAnsi="Times New Roman" w:cs="Times New Roman"/>
          <w:sz w:val="24"/>
          <w:szCs w:val="24"/>
        </w:rPr>
        <w:t xml:space="preserve"> </w:t>
      </w:r>
      <w:r w:rsidRPr="007D12A3">
        <w:rPr>
          <w:rFonts w:ascii="Times New Roman" w:hAnsi="Times New Roman" w:cs="Times New Roman"/>
          <w:sz w:val="24"/>
          <w:szCs w:val="24"/>
        </w:rPr>
        <w:t>о</w:t>
      </w:r>
      <w:r w:rsidR="00A2419D">
        <w:rPr>
          <w:rFonts w:ascii="Times New Roman" w:hAnsi="Times New Roman" w:cs="Times New Roman"/>
          <w:sz w:val="24"/>
          <w:szCs w:val="24"/>
        </w:rPr>
        <w:t xml:space="preserve"> </w:t>
      </w:r>
      <w:r w:rsidRPr="007D12A3">
        <w:rPr>
          <w:rFonts w:ascii="Times New Roman" w:hAnsi="Times New Roman" w:cs="Times New Roman"/>
          <w:sz w:val="24"/>
          <w:szCs w:val="24"/>
        </w:rPr>
        <w:t>предоставлении</w:t>
      </w:r>
      <w:r w:rsidR="00A2419D">
        <w:rPr>
          <w:rFonts w:ascii="Times New Roman" w:hAnsi="Times New Roman" w:cs="Times New Roman"/>
          <w:sz w:val="24"/>
          <w:szCs w:val="24"/>
        </w:rPr>
        <w:t xml:space="preserve"> </w:t>
      </w:r>
      <w:r w:rsidRPr="007D12A3">
        <w:rPr>
          <w:rFonts w:ascii="Times New Roman" w:hAnsi="Times New Roman" w:cs="Times New Roman"/>
          <w:sz w:val="24"/>
          <w:szCs w:val="24"/>
        </w:rPr>
        <w:t>муниципальной</w:t>
      </w:r>
      <w:r w:rsidR="00A2419D">
        <w:rPr>
          <w:rFonts w:ascii="Times New Roman" w:hAnsi="Times New Roman" w:cs="Times New Roman"/>
          <w:sz w:val="24"/>
          <w:szCs w:val="24"/>
        </w:rPr>
        <w:t xml:space="preserve"> </w:t>
      </w:r>
      <w:r w:rsidRPr="007D12A3">
        <w:rPr>
          <w:rFonts w:ascii="Times New Roman" w:hAnsi="Times New Roman" w:cs="Times New Roman"/>
          <w:sz w:val="24"/>
          <w:szCs w:val="24"/>
        </w:rPr>
        <w:t>услуги</w:t>
      </w:r>
      <w:r w:rsidR="00A2419D">
        <w:rPr>
          <w:rFonts w:ascii="Times New Roman" w:hAnsi="Times New Roman" w:cs="Times New Roman"/>
          <w:sz w:val="24"/>
          <w:szCs w:val="24"/>
        </w:rPr>
        <w:t xml:space="preserve"> </w:t>
      </w:r>
      <w:r w:rsidRPr="007D12A3">
        <w:rPr>
          <w:rFonts w:ascii="Times New Roman" w:hAnsi="Times New Roman" w:cs="Times New Roman"/>
          <w:sz w:val="24"/>
          <w:szCs w:val="24"/>
        </w:rPr>
        <w:br/>
        <w:t>и</w:t>
      </w:r>
      <w:r w:rsidR="00A2419D">
        <w:rPr>
          <w:rFonts w:ascii="Times New Roman" w:hAnsi="Times New Roman" w:cs="Times New Roman"/>
          <w:sz w:val="24"/>
          <w:szCs w:val="24"/>
        </w:rPr>
        <w:t xml:space="preserve"> </w:t>
      </w:r>
      <w:r w:rsidRPr="007D12A3">
        <w:rPr>
          <w:rFonts w:ascii="Times New Roman" w:hAnsi="Times New Roman" w:cs="Times New Roman"/>
          <w:sz w:val="24"/>
          <w:szCs w:val="24"/>
        </w:rPr>
        <w:t>документах,</w:t>
      </w:r>
      <w:r w:rsidR="00A2419D">
        <w:rPr>
          <w:rFonts w:ascii="Times New Roman" w:hAnsi="Times New Roman" w:cs="Times New Roman"/>
          <w:sz w:val="24"/>
          <w:szCs w:val="24"/>
        </w:rPr>
        <w:t xml:space="preserve"> </w:t>
      </w:r>
      <w:r w:rsidRPr="007D12A3">
        <w:rPr>
          <w:rFonts w:ascii="Times New Roman" w:hAnsi="Times New Roman" w:cs="Times New Roman"/>
          <w:sz w:val="24"/>
          <w:szCs w:val="24"/>
        </w:rPr>
        <w:t>поданных</w:t>
      </w:r>
      <w:r w:rsidR="00A2419D">
        <w:rPr>
          <w:rFonts w:ascii="Times New Roman" w:hAnsi="Times New Roman" w:cs="Times New Roman"/>
          <w:sz w:val="24"/>
          <w:szCs w:val="24"/>
        </w:rPr>
        <w:t xml:space="preserve"> </w:t>
      </w:r>
      <w:r w:rsidR="00A12064">
        <w:rPr>
          <w:rFonts w:ascii="Times New Roman" w:hAnsi="Times New Roman" w:cs="Times New Roman"/>
          <w:sz w:val="24"/>
          <w:szCs w:val="24"/>
        </w:rPr>
        <w:t>З</w:t>
      </w:r>
      <w:r w:rsidRPr="007D12A3">
        <w:rPr>
          <w:rFonts w:ascii="Times New Roman" w:hAnsi="Times New Roman" w:cs="Times New Roman"/>
          <w:sz w:val="24"/>
          <w:szCs w:val="24"/>
        </w:rPr>
        <w:t>аявителем</w:t>
      </w:r>
      <w:r w:rsidR="00A2419D">
        <w:rPr>
          <w:rFonts w:ascii="Times New Roman" w:hAnsi="Times New Roman" w:cs="Times New Roman"/>
          <w:sz w:val="24"/>
          <w:szCs w:val="24"/>
        </w:rPr>
        <w:t xml:space="preserve"> </w:t>
      </w:r>
      <w:r w:rsidRPr="007D12A3">
        <w:rPr>
          <w:rFonts w:ascii="Times New Roman" w:hAnsi="Times New Roman" w:cs="Times New Roman"/>
          <w:sz w:val="24"/>
          <w:szCs w:val="24"/>
        </w:rPr>
        <w:t>после</w:t>
      </w:r>
      <w:r w:rsidR="00A2419D">
        <w:rPr>
          <w:rFonts w:ascii="Times New Roman" w:hAnsi="Times New Roman" w:cs="Times New Roman"/>
          <w:sz w:val="24"/>
          <w:szCs w:val="24"/>
        </w:rPr>
        <w:t xml:space="preserve"> </w:t>
      </w:r>
      <w:r w:rsidRPr="007D12A3">
        <w:rPr>
          <w:rFonts w:ascii="Times New Roman" w:hAnsi="Times New Roman" w:cs="Times New Roman"/>
          <w:sz w:val="24"/>
          <w:szCs w:val="24"/>
        </w:rPr>
        <w:t>первоначального</w:t>
      </w:r>
      <w:r w:rsidR="00A2419D">
        <w:rPr>
          <w:rFonts w:ascii="Times New Roman" w:hAnsi="Times New Roman" w:cs="Times New Roman"/>
          <w:sz w:val="24"/>
          <w:szCs w:val="24"/>
        </w:rPr>
        <w:t xml:space="preserve"> </w:t>
      </w:r>
      <w:r w:rsidRPr="007D12A3">
        <w:rPr>
          <w:rFonts w:ascii="Times New Roman" w:hAnsi="Times New Roman" w:cs="Times New Roman"/>
          <w:sz w:val="24"/>
          <w:szCs w:val="24"/>
        </w:rPr>
        <w:t>отказа</w:t>
      </w:r>
      <w:r w:rsidR="00A2419D">
        <w:rPr>
          <w:rFonts w:ascii="Times New Roman" w:hAnsi="Times New Roman" w:cs="Times New Roman"/>
          <w:sz w:val="24"/>
          <w:szCs w:val="24"/>
        </w:rPr>
        <w:t xml:space="preserve"> </w:t>
      </w:r>
      <w:r w:rsidRPr="007D12A3">
        <w:rPr>
          <w:rFonts w:ascii="Times New Roman" w:hAnsi="Times New Roman" w:cs="Times New Roman"/>
          <w:sz w:val="24"/>
          <w:szCs w:val="24"/>
        </w:rPr>
        <w:t>в</w:t>
      </w:r>
      <w:r w:rsidR="00A2419D">
        <w:rPr>
          <w:rFonts w:ascii="Times New Roman" w:hAnsi="Times New Roman" w:cs="Times New Roman"/>
          <w:sz w:val="24"/>
          <w:szCs w:val="24"/>
        </w:rPr>
        <w:t xml:space="preserve"> </w:t>
      </w:r>
      <w:r w:rsidRPr="007D12A3">
        <w:rPr>
          <w:rFonts w:ascii="Times New Roman" w:hAnsi="Times New Roman" w:cs="Times New Roman"/>
          <w:sz w:val="24"/>
          <w:szCs w:val="24"/>
        </w:rPr>
        <w:t>приеме</w:t>
      </w:r>
      <w:r w:rsidR="00A2419D">
        <w:rPr>
          <w:rFonts w:ascii="Times New Roman" w:hAnsi="Times New Roman" w:cs="Times New Roman"/>
          <w:sz w:val="24"/>
          <w:szCs w:val="24"/>
        </w:rPr>
        <w:t xml:space="preserve"> </w:t>
      </w:r>
      <w:r w:rsidRPr="007D12A3">
        <w:rPr>
          <w:rFonts w:ascii="Times New Roman" w:hAnsi="Times New Roman" w:cs="Times New Roman"/>
          <w:sz w:val="24"/>
          <w:szCs w:val="24"/>
        </w:rPr>
        <w:t>документов,</w:t>
      </w:r>
      <w:r w:rsidR="00A2419D">
        <w:rPr>
          <w:rFonts w:ascii="Times New Roman" w:hAnsi="Times New Roman" w:cs="Times New Roman"/>
          <w:sz w:val="24"/>
          <w:szCs w:val="24"/>
        </w:rPr>
        <w:t xml:space="preserve"> </w:t>
      </w:r>
      <w:r w:rsidRPr="007D12A3">
        <w:rPr>
          <w:rFonts w:ascii="Times New Roman" w:hAnsi="Times New Roman" w:cs="Times New Roman"/>
          <w:sz w:val="24"/>
          <w:szCs w:val="24"/>
        </w:rPr>
        <w:t>необходимых</w:t>
      </w:r>
      <w:r w:rsidR="00A2419D">
        <w:rPr>
          <w:rFonts w:ascii="Times New Roman" w:hAnsi="Times New Roman" w:cs="Times New Roman"/>
          <w:sz w:val="24"/>
          <w:szCs w:val="24"/>
        </w:rPr>
        <w:t xml:space="preserve"> </w:t>
      </w:r>
      <w:r w:rsidRPr="007D12A3">
        <w:rPr>
          <w:rFonts w:ascii="Times New Roman" w:hAnsi="Times New Roman" w:cs="Times New Roman"/>
          <w:sz w:val="24"/>
          <w:szCs w:val="24"/>
        </w:rPr>
        <w:t>для</w:t>
      </w:r>
      <w:r w:rsidR="00A2419D">
        <w:rPr>
          <w:rFonts w:ascii="Times New Roman" w:hAnsi="Times New Roman" w:cs="Times New Roman"/>
          <w:sz w:val="24"/>
          <w:szCs w:val="24"/>
        </w:rPr>
        <w:t xml:space="preserve"> </w:t>
      </w:r>
      <w:r w:rsidRPr="007D12A3">
        <w:rPr>
          <w:rFonts w:ascii="Times New Roman" w:hAnsi="Times New Roman" w:cs="Times New Roman"/>
          <w:sz w:val="24"/>
          <w:szCs w:val="24"/>
        </w:rPr>
        <w:t>предоставления</w:t>
      </w:r>
      <w:r w:rsidR="00A2419D">
        <w:rPr>
          <w:rFonts w:ascii="Times New Roman" w:hAnsi="Times New Roman" w:cs="Times New Roman"/>
          <w:sz w:val="24"/>
          <w:szCs w:val="24"/>
        </w:rPr>
        <w:t xml:space="preserve"> </w:t>
      </w:r>
      <w:r w:rsidRPr="007D12A3">
        <w:rPr>
          <w:rFonts w:ascii="Times New Roman" w:hAnsi="Times New Roman" w:cs="Times New Roman"/>
          <w:sz w:val="24"/>
          <w:szCs w:val="24"/>
        </w:rPr>
        <w:t>муниципальной</w:t>
      </w:r>
      <w:r w:rsidR="00A2419D">
        <w:rPr>
          <w:rFonts w:ascii="Times New Roman" w:hAnsi="Times New Roman" w:cs="Times New Roman"/>
          <w:sz w:val="24"/>
          <w:szCs w:val="24"/>
        </w:rPr>
        <w:t xml:space="preserve"> </w:t>
      </w:r>
      <w:r w:rsidRPr="007D12A3">
        <w:rPr>
          <w:rFonts w:ascii="Times New Roman" w:hAnsi="Times New Roman" w:cs="Times New Roman"/>
          <w:sz w:val="24"/>
          <w:szCs w:val="24"/>
        </w:rPr>
        <w:t>услуги,</w:t>
      </w:r>
      <w:r w:rsidR="00A2419D">
        <w:rPr>
          <w:rFonts w:ascii="Times New Roman" w:hAnsi="Times New Roman" w:cs="Times New Roman"/>
          <w:sz w:val="24"/>
          <w:szCs w:val="24"/>
        </w:rPr>
        <w:t xml:space="preserve"> </w:t>
      </w:r>
      <w:r w:rsidRPr="007D12A3">
        <w:rPr>
          <w:rFonts w:ascii="Times New Roman" w:hAnsi="Times New Roman" w:cs="Times New Roman"/>
          <w:sz w:val="24"/>
          <w:szCs w:val="24"/>
        </w:rPr>
        <w:t>либо</w:t>
      </w:r>
      <w:r w:rsidR="00A2419D">
        <w:rPr>
          <w:rFonts w:ascii="Times New Roman" w:hAnsi="Times New Roman" w:cs="Times New Roman"/>
          <w:sz w:val="24"/>
          <w:szCs w:val="24"/>
        </w:rPr>
        <w:t xml:space="preserve"> </w:t>
      </w:r>
      <w:r w:rsidRPr="007D12A3">
        <w:rPr>
          <w:rFonts w:ascii="Times New Roman" w:hAnsi="Times New Roman" w:cs="Times New Roman"/>
          <w:sz w:val="24"/>
          <w:szCs w:val="24"/>
        </w:rPr>
        <w:t>в</w:t>
      </w:r>
      <w:r w:rsidR="00A2419D">
        <w:rPr>
          <w:rFonts w:ascii="Times New Roman" w:hAnsi="Times New Roman" w:cs="Times New Roman"/>
          <w:sz w:val="24"/>
          <w:szCs w:val="24"/>
        </w:rPr>
        <w:t xml:space="preserve"> </w:t>
      </w:r>
      <w:r w:rsidRPr="007D12A3">
        <w:rPr>
          <w:rFonts w:ascii="Times New Roman" w:hAnsi="Times New Roman" w:cs="Times New Roman"/>
          <w:sz w:val="24"/>
          <w:szCs w:val="24"/>
        </w:rPr>
        <w:t>предоставлении</w:t>
      </w:r>
      <w:r w:rsidR="00A2419D">
        <w:rPr>
          <w:rFonts w:ascii="Times New Roman" w:hAnsi="Times New Roman" w:cs="Times New Roman"/>
          <w:sz w:val="24"/>
          <w:szCs w:val="24"/>
        </w:rPr>
        <w:t xml:space="preserve"> </w:t>
      </w:r>
      <w:r w:rsidRPr="007D12A3">
        <w:rPr>
          <w:rFonts w:ascii="Times New Roman" w:hAnsi="Times New Roman" w:cs="Times New Roman"/>
          <w:sz w:val="24"/>
          <w:szCs w:val="24"/>
        </w:rPr>
        <w:lastRenderedPageBreak/>
        <w:t>муниципальной</w:t>
      </w:r>
      <w:r w:rsidR="00A2419D">
        <w:rPr>
          <w:rFonts w:ascii="Times New Roman" w:hAnsi="Times New Roman" w:cs="Times New Roman"/>
          <w:sz w:val="24"/>
          <w:szCs w:val="24"/>
        </w:rPr>
        <w:t xml:space="preserve"> </w:t>
      </w:r>
      <w:r w:rsidRPr="007D12A3">
        <w:rPr>
          <w:rFonts w:ascii="Times New Roman" w:hAnsi="Times New Roman" w:cs="Times New Roman"/>
          <w:sz w:val="24"/>
          <w:szCs w:val="24"/>
        </w:rPr>
        <w:t>услуги</w:t>
      </w:r>
      <w:r w:rsidR="00A2419D">
        <w:rPr>
          <w:rFonts w:ascii="Times New Roman" w:hAnsi="Times New Roman" w:cs="Times New Roman"/>
          <w:sz w:val="24"/>
          <w:szCs w:val="24"/>
        </w:rPr>
        <w:t xml:space="preserve"> </w:t>
      </w:r>
      <w:r w:rsidRPr="007D12A3">
        <w:rPr>
          <w:rFonts w:ascii="Times New Roman" w:hAnsi="Times New Roman" w:cs="Times New Roman"/>
          <w:sz w:val="24"/>
          <w:szCs w:val="24"/>
        </w:rPr>
        <w:t>и</w:t>
      </w:r>
      <w:r w:rsidR="00A2419D">
        <w:rPr>
          <w:rFonts w:ascii="Times New Roman" w:hAnsi="Times New Roman" w:cs="Times New Roman"/>
          <w:sz w:val="24"/>
          <w:szCs w:val="24"/>
        </w:rPr>
        <w:t xml:space="preserve"> </w:t>
      </w:r>
      <w:r w:rsidRPr="007D12A3">
        <w:rPr>
          <w:rFonts w:ascii="Times New Roman" w:hAnsi="Times New Roman" w:cs="Times New Roman"/>
          <w:sz w:val="24"/>
          <w:szCs w:val="24"/>
        </w:rPr>
        <w:t>не</w:t>
      </w:r>
      <w:r w:rsidR="00A2419D">
        <w:rPr>
          <w:rFonts w:ascii="Times New Roman" w:hAnsi="Times New Roman" w:cs="Times New Roman"/>
          <w:sz w:val="24"/>
          <w:szCs w:val="24"/>
        </w:rPr>
        <w:t xml:space="preserve"> </w:t>
      </w:r>
      <w:r w:rsidRPr="007D12A3">
        <w:rPr>
          <w:rFonts w:ascii="Times New Roman" w:hAnsi="Times New Roman" w:cs="Times New Roman"/>
          <w:sz w:val="24"/>
          <w:szCs w:val="24"/>
        </w:rPr>
        <w:t>включенных</w:t>
      </w:r>
      <w:r w:rsidR="00A2419D">
        <w:rPr>
          <w:rFonts w:ascii="Times New Roman" w:hAnsi="Times New Roman" w:cs="Times New Roman"/>
          <w:sz w:val="24"/>
          <w:szCs w:val="24"/>
        </w:rPr>
        <w:t xml:space="preserve"> </w:t>
      </w:r>
      <w:r w:rsidRPr="007D12A3">
        <w:rPr>
          <w:rFonts w:ascii="Times New Roman" w:hAnsi="Times New Roman" w:cs="Times New Roman"/>
          <w:sz w:val="24"/>
          <w:szCs w:val="24"/>
        </w:rPr>
        <w:t>в</w:t>
      </w:r>
      <w:r w:rsidR="00A2419D">
        <w:rPr>
          <w:rFonts w:ascii="Times New Roman" w:hAnsi="Times New Roman" w:cs="Times New Roman"/>
          <w:sz w:val="24"/>
          <w:szCs w:val="24"/>
        </w:rPr>
        <w:t xml:space="preserve"> </w:t>
      </w:r>
      <w:r w:rsidRPr="007D12A3">
        <w:rPr>
          <w:rFonts w:ascii="Times New Roman" w:hAnsi="Times New Roman" w:cs="Times New Roman"/>
          <w:sz w:val="24"/>
          <w:szCs w:val="24"/>
        </w:rPr>
        <w:t>представленный</w:t>
      </w:r>
      <w:r w:rsidR="00A2419D">
        <w:rPr>
          <w:rFonts w:ascii="Times New Roman" w:hAnsi="Times New Roman" w:cs="Times New Roman"/>
          <w:sz w:val="24"/>
          <w:szCs w:val="24"/>
        </w:rPr>
        <w:t xml:space="preserve"> </w:t>
      </w:r>
      <w:r w:rsidRPr="007D12A3">
        <w:rPr>
          <w:rFonts w:ascii="Times New Roman" w:hAnsi="Times New Roman" w:cs="Times New Roman"/>
          <w:sz w:val="24"/>
          <w:szCs w:val="24"/>
        </w:rPr>
        <w:t>ранее</w:t>
      </w:r>
      <w:r w:rsidR="00A2419D">
        <w:rPr>
          <w:rFonts w:ascii="Times New Roman" w:hAnsi="Times New Roman" w:cs="Times New Roman"/>
          <w:sz w:val="24"/>
          <w:szCs w:val="24"/>
        </w:rPr>
        <w:t xml:space="preserve"> </w:t>
      </w:r>
      <w:r w:rsidRPr="007D12A3">
        <w:rPr>
          <w:rFonts w:ascii="Times New Roman" w:hAnsi="Times New Roman" w:cs="Times New Roman"/>
          <w:sz w:val="24"/>
          <w:szCs w:val="24"/>
        </w:rPr>
        <w:t>комплект</w:t>
      </w:r>
      <w:r w:rsidR="00A2419D">
        <w:rPr>
          <w:rFonts w:ascii="Times New Roman" w:hAnsi="Times New Roman" w:cs="Times New Roman"/>
          <w:sz w:val="24"/>
          <w:szCs w:val="24"/>
        </w:rPr>
        <w:t xml:space="preserve"> </w:t>
      </w:r>
      <w:r w:rsidRPr="007D12A3">
        <w:rPr>
          <w:rFonts w:ascii="Times New Roman" w:hAnsi="Times New Roman" w:cs="Times New Roman"/>
          <w:sz w:val="24"/>
          <w:szCs w:val="24"/>
        </w:rPr>
        <w:t>документов;</w:t>
      </w:r>
    </w:p>
    <w:p w14:paraId="602070A4" w14:textId="77777777" w:rsidR="007D12A3" w:rsidRPr="007D12A3" w:rsidRDefault="007D12A3" w:rsidP="007D12A3">
      <w:pPr>
        <w:pStyle w:val="20"/>
        <w:shd w:val="clear" w:color="auto" w:fill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</w:t>
      </w:r>
      <w:r w:rsidR="00A2419D">
        <w:rPr>
          <w:rFonts w:ascii="Times New Roman" w:hAnsi="Times New Roman" w:cs="Times New Roman"/>
          <w:sz w:val="24"/>
          <w:szCs w:val="24"/>
        </w:rPr>
        <w:t xml:space="preserve"> </w:t>
      </w:r>
      <w:r w:rsidRPr="007D12A3">
        <w:rPr>
          <w:rFonts w:ascii="Times New Roman" w:hAnsi="Times New Roman" w:cs="Times New Roman"/>
          <w:sz w:val="24"/>
          <w:szCs w:val="24"/>
        </w:rPr>
        <w:t>истечение</w:t>
      </w:r>
      <w:r w:rsidR="00A2419D">
        <w:rPr>
          <w:rFonts w:ascii="Times New Roman" w:hAnsi="Times New Roman" w:cs="Times New Roman"/>
          <w:sz w:val="24"/>
          <w:szCs w:val="24"/>
        </w:rPr>
        <w:t xml:space="preserve"> </w:t>
      </w:r>
      <w:r w:rsidRPr="007D12A3">
        <w:rPr>
          <w:rFonts w:ascii="Times New Roman" w:hAnsi="Times New Roman" w:cs="Times New Roman"/>
          <w:sz w:val="24"/>
          <w:szCs w:val="24"/>
        </w:rPr>
        <w:t>срока</w:t>
      </w:r>
      <w:r w:rsidR="00A2419D">
        <w:rPr>
          <w:rFonts w:ascii="Times New Roman" w:hAnsi="Times New Roman" w:cs="Times New Roman"/>
          <w:sz w:val="24"/>
          <w:szCs w:val="24"/>
        </w:rPr>
        <w:t xml:space="preserve"> </w:t>
      </w:r>
      <w:r w:rsidRPr="007D12A3">
        <w:rPr>
          <w:rFonts w:ascii="Times New Roman" w:hAnsi="Times New Roman" w:cs="Times New Roman"/>
          <w:sz w:val="24"/>
          <w:szCs w:val="24"/>
        </w:rPr>
        <w:t>действия</w:t>
      </w:r>
      <w:r w:rsidR="00A2419D">
        <w:rPr>
          <w:rFonts w:ascii="Times New Roman" w:hAnsi="Times New Roman" w:cs="Times New Roman"/>
          <w:sz w:val="24"/>
          <w:szCs w:val="24"/>
        </w:rPr>
        <w:t xml:space="preserve"> </w:t>
      </w:r>
      <w:r w:rsidRPr="007D12A3">
        <w:rPr>
          <w:rFonts w:ascii="Times New Roman" w:hAnsi="Times New Roman" w:cs="Times New Roman"/>
          <w:sz w:val="24"/>
          <w:szCs w:val="24"/>
        </w:rPr>
        <w:t>документов</w:t>
      </w:r>
      <w:r w:rsidR="00A2419D">
        <w:rPr>
          <w:rFonts w:ascii="Times New Roman" w:hAnsi="Times New Roman" w:cs="Times New Roman"/>
          <w:sz w:val="24"/>
          <w:szCs w:val="24"/>
        </w:rPr>
        <w:t xml:space="preserve"> </w:t>
      </w:r>
      <w:r w:rsidRPr="007D12A3">
        <w:rPr>
          <w:rFonts w:ascii="Times New Roman" w:hAnsi="Times New Roman" w:cs="Times New Roman"/>
          <w:sz w:val="24"/>
          <w:szCs w:val="24"/>
        </w:rPr>
        <w:t>или</w:t>
      </w:r>
      <w:r w:rsidR="00A2419D">
        <w:rPr>
          <w:rFonts w:ascii="Times New Roman" w:hAnsi="Times New Roman" w:cs="Times New Roman"/>
          <w:sz w:val="24"/>
          <w:szCs w:val="24"/>
        </w:rPr>
        <w:t xml:space="preserve"> </w:t>
      </w:r>
      <w:r w:rsidRPr="007D12A3">
        <w:rPr>
          <w:rFonts w:ascii="Times New Roman" w:hAnsi="Times New Roman" w:cs="Times New Roman"/>
          <w:sz w:val="24"/>
          <w:szCs w:val="24"/>
        </w:rPr>
        <w:t>изменение</w:t>
      </w:r>
      <w:r w:rsidR="00A2419D">
        <w:rPr>
          <w:rFonts w:ascii="Times New Roman" w:hAnsi="Times New Roman" w:cs="Times New Roman"/>
          <w:sz w:val="24"/>
          <w:szCs w:val="24"/>
        </w:rPr>
        <w:t xml:space="preserve"> </w:t>
      </w:r>
      <w:r w:rsidRPr="007D12A3">
        <w:rPr>
          <w:rFonts w:ascii="Times New Roman" w:hAnsi="Times New Roman" w:cs="Times New Roman"/>
          <w:sz w:val="24"/>
          <w:szCs w:val="24"/>
        </w:rPr>
        <w:t>информации</w:t>
      </w:r>
      <w:r w:rsidR="00A2419D">
        <w:rPr>
          <w:rFonts w:ascii="Times New Roman" w:hAnsi="Times New Roman" w:cs="Times New Roman"/>
          <w:sz w:val="24"/>
          <w:szCs w:val="24"/>
        </w:rPr>
        <w:t xml:space="preserve"> </w:t>
      </w:r>
      <w:r w:rsidRPr="007D12A3">
        <w:rPr>
          <w:rFonts w:ascii="Times New Roman" w:hAnsi="Times New Roman" w:cs="Times New Roman"/>
          <w:sz w:val="24"/>
          <w:szCs w:val="24"/>
        </w:rPr>
        <w:t>после</w:t>
      </w:r>
      <w:r w:rsidR="00A2419D">
        <w:rPr>
          <w:rFonts w:ascii="Times New Roman" w:hAnsi="Times New Roman" w:cs="Times New Roman"/>
          <w:sz w:val="24"/>
          <w:szCs w:val="24"/>
        </w:rPr>
        <w:t xml:space="preserve"> </w:t>
      </w:r>
      <w:r w:rsidRPr="007D12A3">
        <w:rPr>
          <w:rFonts w:ascii="Times New Roman" w:hAnsi="Times New Roman" w:cs="Times New Roman"/>
          <w:sz w:val="24"/>
          <w:szCs w:val="24"/>
        </w:rPr>
        <w:t>первоначального</w:t>
      </w:r>
      <w:r w:rsidR="00A2419D">
        <w:rPr>
          <w:rFonts w:ascii="Times New Roman" w:hAnsi="Times New Roman" w:cs="Times New Roman"/>
          <w:sz w:val="24"/>
          <w:szCs w:val="24"/>
        </w:rPr>
        <w:t xml:space="preserve"> </w:t>
      </w:r>
      <w:r w:rsidRPr="007D12A3">
        <w:rPr>
          <w:rFonts w:ascii="Times New Roman" w:hAnsi="Times New Roman" w:cs="Times New Roman"/>
          <w:sz w:val="24"/>
          <w:szCs w:val="24"/>
        </w:rPr>
        <w:t>отказа</w:t>
      </w:r>
      <w:r w:rsidR="00A2419D">
        <w:rPr>
          <w:rFonts w:ascii="Times New Roman" w:hAnsi="Times New Roman" w:cs="Times New Roman"/>
          <w:sz w:val="24"/>
          <w:szCs w:val="24"/>
        </w:rPr>
        <w:t xml:space="preserve"> </w:t>
      </w:r>
      <w:r w:rsidRPr="007D12A3">
        <w:rPr>
          <w:rFonts w:ascii="Times New Roman" w:hAnsi="Times New Roman" w:cs="Times New Roman"/>
          <w:sz w:val="24"/>
          <w:szCs w:val="24"/>
        </w:rPr>
        <w:t>в</w:t>
      </w:r>
      <w:r w:rsidR="00A2419D">
        <w:rPr>
          <w:rFonts w:ascii="Times New Roman" w:hAnsi="Times New Roman" w:cs="Times New Roman"/>
          <w:sz w:val="24"/>
          <w:szCs w:val="24"/>
        </w:rPr>
        <w:t xml:space="preserve"> </w:t>
      </w:r>
      <w:r w:rsidRPr="007D12A3">
        <w:rPr>
          <w:rFonts w:ascii="Times New Roman" w:hAnsi="Times New Roman" w:cs="Times New Roman"/>
          <w:sz w:val="24"/>
          <w:szCs w:val="24"/>
        </w:rPr>
        <w:t>приеме</w:t>
      </w:r>
      <w:r w:rsidR="00A2419D">
        <w:rPr>
          <w:rFonts w:ascii="Times New Roman" w:hAnsi="Times New Roman" w:cs="Times New Roman"/>
          <w:sz w:val="24"/>
          <w:szCs w:val="24"/>
        </w:rPr>
        <w:t xml:space="preserve"> </w:t>
      </w:r>
      <w:r w:rsidRPr="007D12A3">
        <w:rPr>
          <w:rFonts w:ascii="Times New Roman" w:hAnsi="Times New Roman" w:cs="Times New Roman"/>
          <w:sz w:val="24"/>
          <w:szCs w:val="24"/>
        </w:rPr>
        <w:t>документов,</w:t>
      </w:r>
      <w:r w:rsidR="00A2419D">
        <w:rPr>
          <w:rFonts w:ascii="Times New Roman" w:hAnsi="Times New Roman" w:cs="Times New Roman"/>
          <w:sz w:val="24"/>
          <w:szCs w:val="24"/>
        </w:rPr>
        <w:t xml:space="preserve"> </w:t>
      </w:r>
      <w:r w:rsidRPr="007D12A3">
        <w:rPr>
          <w:rFonts w:ascii="Times New Roman" w:hAnsi="Times New Roman" w:cs="Times New Roman"/>
          <w:sz w:val="24"/>
          <w:szCs w:val="24"/>
        </w:rPr>
        <w:t>необходимых</w:t>
      </w:r>
      <w:r w:rsidR="00A2419D">
        <w:rPr>
          <w:rFonts w:ascii="Times New Roman" w:hAnsi="Times New Roman" w:cs="Times New Roman"/>
          <w:sz w:val="24"/>
          <w:szCs w:val="24"/>
        </w:rPr>
        <w:t xml:space="preserve"> </w:t>
      </w:r>
      <w:r w:rsidRPr="007D12A3">
        <w:rPr>
          <w:rFonts w:ascii="Times New Roman" w:hAnsi="Times New Roman" w:cs="Times New Roman"/>
          <w:sz w:val="24"/>
          <w:szCs w:val="24"/>
        </w:rPr>
        <w:t>для</w:t>
      </w:r>
      <w:r w:rsidR="00A2419D">
        <w:rPr>
          <w:rFonts w:ascii="Times New Roman" w:hAnsi="Times New Roman" w:cs="Times New Roman"/>
          <w:sz w:val="24"/>
          <w:szCs w:val="24"/>
        </w:rPr>
        <w:t xml:space="preserve"> </w:t>
      </w:r>
      <w:r w:rsidRPr="007D12A3">
        <w:rPr>
          <w:rFonts w:ascii="Times New Roman" w:hAnsi="Times New Roman" w:cs="Times New Roman"/>
          <w:sz w:val="24"/>
          <w:szCs w:val="24"/>
        </w:rPr>
        <w:t>предоставления</w:t>
      </w:r>
      <w:r w:rsidR="00A2419D">
        <w:rPr>
          <w:rFonts w:ascii="Times New Roman" w:hAnsi="Times New Roman" w:cs="Times New Roman"/>
          <w:sz w:val="24"/>
          <w:szCs w:val="24"/>
        </w:rPr>
        <w:t xml:space="preserve"> </w:t>
      </w:r>
      <w:r w:rsidRPr="007D12A3">
        <w:rPr>
          <w:rFonts w:ascii="Times New Roman" w:hAnsi="Times New Roman" w:cs="Times New Roman"/>
          <w:sz w:val="24"/>
          <w:szCs w:val="24"/>
        </w:rPr>
        <w:t>муниципальной</w:t>
      </w:r>
      <w:r w:rsidR="00A2419D">
        <w:rPr>
          <w:rFonts w:ascii="Times New Roman" w:hAnsi="Times New Roman" w:cs="Times New Roman"/>
          <w:sz w:val="24"/>
          <w:szCs w:val="24"/>
        </w:rPr>
        <w:t xml:space="preserve"> </w:t>
      </w:r>
      <w:r w:rsidRPr="007D12A3">
        <w:rPr>
          <w:rFonts w:ascii="Times New Roman" w:hAnsi="Times New Roman" w:cs="Times New Roman"/>
          <w:sz w:val="24"/>
          <w:szCs w:val="24"/>
        </w:rPr>
        <w:t>услуги,</w:t>
      </w:r>
      <w:r w:rsidR="00A2419D">
        <w:rPr>
          <w:rFonts w:ascii="Times New Roman" w:hAnsi="Times New Roman" w:cs="Times New Roman"/>
          <w:sz w:val="24"/>
          <w:szCs w:val="24"/>
        </w:rPr>
        <w:t xml:space="preserve"> </w:t>
      </w:r>
      <w:r w:rsidRPr="007D12A3">
        <w:rPr>
          <w:rFonts w:ascii="Times New Roman" w:hAnsi="Times New Roman" w:cs="Times New Roman"/>
          <w:sz w:val="24"/>
          <w:szCs w:val="24"/>
        </w:rPr>
        <w:t>либо</w:t>
      </w:r>
      <w:r w:rsidR="00A2419D">
        <w:rPr>
          <w:rFonts w:ascii="Times New Roman" w:hAnsi="Times New Roman" w:cs="Times New Roman"/>
          <w:sz w:val="24"/>
          <w:szCs w:val="24"/>
        </w:rPr>
        <w:t xml:space="preserve"> </w:t>
      </w:r>
      <w:r w:rsidRPr="007D12A3">
        <w:rPr>
          <w:rFonts w:ascii="Times New Roman" w:hAnsi="Times New Roman" w:cs="Times New Roman"/>
          <w:sz w:val="24"/>
          <w:szCs w:val="24"/>
        </w:rPr>
        <w:t>в</w:t>
      </w:r>
      <w:r w:rsidR="00A2419D">
        <w:rPr>
          <w:rFonts w:ascii="Times New Roman" w:hAnsi="Times New Roman" w:cs="Times New Roman"/>
          <w:sz w:val="24"/>
          <w:szCs w:val="24"/>
        </w:rPr>
        <w:t xml:space="preserve"> </w:t>
      </w:r>
      <w:r w:rsidRPr="007D12A3">
        <w:rPr>
          <w:rFonts w:ascii="Times New Roman" w:hAnsi="Times New Roman" w:cs="Times New Roman"/>
          <w:sz w:val="24"/>
          <w:szCs w:val="24"/>
        </w:rPr>
        <w:t>предоставлении</w:t>
      </w:r>
      <w:r w:rsidR="00A2419D">
        <w:rPr>
          <w:rFonts w:ascii="Times New Roman" w:hAnsi="Times New Roman" w:cs="Times New Roman"/>
          <w:sz w:val="24"/>
          <w:szCs w:val="24"/>
        </w:rPr>
        <w:t xml:space="preserve"> </w:t>
      </w:r>
      <w:r w:rsidRPr="007D12A3">
        <w:rPr>
          <w:rFonts w:ascii="Times New Roman" w:hAnsi="Times New Roman" w:cs="Times New Roman"/>
          <w:sz w:val="24"/>
          <w:szCs w:val="24"/>
        </w:rPr>
        <w:t>муниципальной</w:t>
      </w:r>
      <w:r w:rsidR="00A2419D">
        <w:rPr>
          <w:rFonts w:ascii="Times New Roman" w:hAnsi="Times New Roman" w:cs="Times New Roman"/>
          <w:sz w:val="24"/>
          <w:szCs w:val="24"/>
        </w:rPr>
        <w:t xml:space="preserve"> </w:t>
      </w:r>
      <w:r w:rsidRPr="007D12A3">
        <w:rPr>
          <w:rFonts w:ascii="Times New Roman" w:hAnsi="Times New Roman" w:cs="Times New Roman"/>
          <w:sz w:val="24"/>
          <w:szCs w:val="24"/>
        </w:rPr>
        <w:t>услуги;</w:t>
      </w:r>
    </w:p>
    <w:p w14:paraId="578E1CAB" w14:textId="77777777" w:rsidR="007D12A3" w:rsidRPr="007D12A3" w:rsidRDefault="007D12A3" w:rsidP="007D12A3">
      <w:pPr>
        <w:pStyle w:val="20"/>
        <w:shd w:val="clear" w:color="auto" w:fill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</w:t>
      </w:r>
      <w:r w:rsidR="00A2419D">
        <w:rPr>
          <w:rFonts w:ascii="Times New Roman" w:hAnsi="Times New Roman" w:cs="Times New Roman"/>
          <w:sz w:val="24"/>
          <w:szCs w:val="24"/>
        </w:rPr>
        <w:t xml:space="preserve"> </w:t>
      </w:r>
      <w:r w:rsidRPr="007D12A3">
        <w:rPr>
          <w:rFonts w:ascii="Times New Roman" w:hAnsi="Times New Roman" w:cs="Times New Roman"/>
          <w:sz w:val="24"/>
          <w:szCs w:val="24"/>
        </w:rPr>
        <w:t>выявление</w:t>
      </w:r>
      <w:r w:rsidR="00A2419D">
        <w:rPr>
          <w:rFonts w:ascii="Times New Roman" w:hAnsi="Times New Roman" w:cs="Times New Roman"/>
          <w:sz w:val="24"/>
          <w:szCs w:val="24"/>
        </w:rPr>
        <w:t xml:space="preserve"> </w:t>
      </w:r>
      <w:r w:rsidRPr="007D12A3">
        <w:rPr>
          <w:rFonts w:ascii="Times New Roman" w:hAnsi="Times New Roman" w:cs="Times New Roman"/>
          <w:sz w:val="24"/>
          <w:szCs w:val="24"/>
        </w:rPr>
        <w:t>документально</w:t>
      </w:r>
      <w:r w:rsidR="00A2419D">
        <w:rPr>
          <w:rFonts w:ascii="Times New Roman" w:hAnsi="Times New Roman" w:cs="Times New Roman"/>
          <w:sz w:val="24"/>
          <w:szCs w:val="24"/>
        </w:rPr>
        <w:t xml:space="preserve"> </w:t>
      </w:r>
      <w:r w:rsidRPr="007D12A3">
        <w:rPr>
          <w:rFonts w:ascii="Times New Roman" w:hAnsi="Times New Roman" w:cs="Times New Roman"/>
          <w:sz w:val="24"/>
          <w:szCs w:val="24"/>
        </w:rPr>
        <w:t>подтвержденного</w:t>
      </w:r>
      <w:r w:rsidR="00A2419D">
        <w:rPr>
          <w:rFonts w:ascii="Times New Roman" w:hAnsi="Times New Roman" w:cs="Times New Roman"/>
          <w:sz w:val="24"/>
          <w:szCs w:val="24"/>
        </w:rPr>
        <w:t xml:space="preserve"> </w:t>
      </w:r>
      <w:r w:rsidRPr="007D12A3">
        <w:rPr>
          <w:rFonts w:ascii="Times New Roman" w:hAnsi="Times New Roman" w:cs="Times New Roman"/>
          <w:sz w:val="24"/>
          <w:szCs w:val="24"/>
        </w:rPr>
        <w:t>факта</w:t>
      </w:r>
      <w:r w:rsidR="00A2419D">
        <w:rPr>
          <w:rFonts w:ascii="Times New Roman" w:hAnsi="Times New Roman" w:cs="Times New Roman"/>
          <w:sz w:val="24"/>
          <w:szCs w:val="24"/>
        </w:rPr>
        <w:t xml:space="preserve"> </w:t>
      </w:r>
      <w:r w:rsidRPr="007D12A3">
        <w:rPr>
          <w:rFonts w:ascii="Times New Roman" w:hAnsi="Times New Roman" w:cs="Times New Roman"/>
          <w:sz w:val="24"/>
          <w:szCs w:val="24"/>
        </w:rPr>
        <w:t>(признаков)</w:t>
      </w:r>
      <w:r w:rsidR="00A2419D">
        <w:rPr>
          <w:rFonts w:ascii="Times New Roman" w:hAnsi="Times New Roman" w:cs="Times New Roman"/>
          <w:sz w:val="24"/>
          <w:szCs w:val="24"/>
        </w:rPr>
        <w:t xml:space="preserve"> </w:t>
      </w:r>
      <w:r w:rsidRPr="007D12A3">
        <w:rPr>
          <w:rFonts w:ascii="Times New Roman" w:hAnsi="Times New Roman" w:cs="Times New Roman"/>
          <w:sz w:val="24"/>
          <w:szCs w:val="24"/>
        </w:rPr>
        <w:t>ошибочного</w:t>
      </w:r>
      <w:r w:rsidR="00A2419D">
        <w:rPr>
          <w:rFonts w:ascii="Times New Roman" w:hAnsi="Times New Roman" w:cs="Times New Roman"/>
          <w:sz w:val="24"/>
          <w:szCs w:val="24"/>
        </w:rPr>
        <w:t xml:space="preserve"> </w:t>
      </w:r>
      <w:r w:rsidRPr="007D12A3">
        <w:rPr>
          <w:rFonts w:ascii="Times New Roman" w:hAnsi="Times New Roman" w:cs="Times New Roman"/>
          <w:sz w:val="24"/>
          <w:szCs w:val="24"/>
        </w:rPr>
        <w:t>или</w:t>
      </w:r>
      <w:r w:rsidR="00A2419D">
        <w:rPr>
          <w:rFonts w:ascii="Times New Roman" w:hAnsi="Times New Roman" w:cs="Times New Roman"/>
          <w:sz w:val="24"/>
          <w:szCs w:val="24"/>
        </w:rPr>
        <w:t xml:space="preserve"> </w:t>
      </w:r>
      <w:r w:rsidRPr="007D12A3">
        <w:rPr>
          <w:rFonts w:ascii="Times New Roman" w:hAnsi="Times New Roman" w:cs="Times New Roman"/>
          <w:sz w:val="24"/>
          <w:szCs w:val="24"/>
        </w:rPr>
        <w:t>противоправного</w:t>
      </w:r>
      <w:r w:rsidR="00A2419D">
        <w:rPr>
          <w:rFonts w:ascii="Times New Roman" w:hAnsi="Times New Roman" w:cs="Times New Roman"/>
          <w:sz w:val="24"/>
          <w:szCs w:val="24"/>
        </w:rPr>
        <w:t xml:space="preserve"> </w:t>
      </w:r>
      <w:r w:rsidRPr="007D12A3">
        <w:rPr>
          <w:rFonts w:ascii="Times New Roman" w:hAnsi="Times New Roman" w:cs="Times New Roman"/>
          <w:sz w:val="24"/>
          <w:szCs w:val="24"/>
        </w:rPr>
        <w:t>действия</w:t>
      </w:r>
      <w:r w:rsidR="00A2419D">
        <w:rPr>
          <w:rFonts w:ascii="Times New Roman" w:hAnsi="Times New Roman" w:cs="Times New Roman"/>
          <w:sz w:val="24"/>
          <w:szCs w:val="24"/>
        </w:rPr>
        <w:t xml:space="preserve"> </w:t>
      </w:r>
      <w:r w:rsidRPr="007D12A3">
        <w:rPr>
          <w:rFonts w:ascii="Times New Roman" w:hAnsi="Times New Roman" w:cs="Times New Roman"/>
          <w:sz w:val="24"/>
          <w:szCs w:val="24"/>
        </w:rPr>
        <w:t>(бездействия)</w:t>
      </w:r>
      <w:r w:rsidR="00A2419D">
        <w:rPr>
          <w:rFonts w:ascii="Times New Roman" w:hAnsi="Times New Roman" w:cs="Times New Roman"/>
          <w:sz w:val="24"/>
          <w:szCs w:val="24"/>
        </w:rPr>
        <w:t xml:space="preserve"> </w:t>
      </w:r>
      <w:r w:rsidRPr="007D12A3">
        <w:rPr>
          <w:rFonts w:ascii="Times New Roman" w:hAnsi="Times New Roman" w:cs="Times New Roman"/>
          <w:sz w:val="24"/>
          <w:szCs w:val="24"/>
        </w:rPr>
        <w:t>должностного</w:t>
      </w:r>
      <w:r w:rsidR="00A2419D">
        <w:rPr>
          <w:rFonts w:ascii="Times New Roman" w:hAnsi="Times New Roman" w:cs="Times New Roman"/>
          <w:sz w:val="24"/>
          <w:szCs w:val="24"/>
        </w:rPr>
        <w:t xml:space="preserve"> </w:t>
      </w:r>
      <w:r w:rsidRPr="007D12A3">
        <w:rPr>
          <w:rFonts w:ascii="Times New Roman" w:hAnsi="Times New Roman" w:cs="Times New Roman"/>
          <w:sz w:val="24"/>
          <w:szCs w:val="24"/>
        </w:rPr>
        <w:t>лица</w:t>
      </w:r>
      <w:r w:rsidR="00A2419D">
        <w:rPr>
          <w:rFonts w:ascii="Times New Roman" w:hAnsi="Times New Roman" w:cs="Times New Roman"/>
          <w:sz w:val="24"/>
          <w:szCs w:val="24"/>
        </w:rPr>
        <w:t xml:space="preserve"> </w:t>
      </w:r>
      <w:r w:rsidRPr="007D12A3">
        <w:rPr>
          <w:rFonts w:ascii="Times New Roman" w:hAnsi="Times New Roman" w:cs="Times New Roman"/>
          <w:sz w:val="24"/>
          <w:szCs w:val="24"/>
        </w:rPr>
        <w:t>уполномоченного</w:t>
      </w:r>
      <w:r w:rsidR="00A2419D">
        <w:rPr>
          <w:rFonts w:ascii="Times New Roman" w:hAnsi="Times New Roman" w:cs="Times New Roman"/>
          <w:sz w:val="24"/>
          <w:szCs w:val="24"/>
        </w:rPr>
        <w:t xml:space="preserve"> </w:t>
      </w:r>
      <w:r w:rsidRPr="007D12A3">
        <w:rPr>
          <w:rFonts w:ascii="Times New Roman" w:hAnsi="Times New Roman" w:cs="Times New Roman"/>
          <w:sz w:val="24"/>
          <w:szCs w:val="24"/>
        </w:rPr>
        <w:t>органа,</w:t>
      </w:r>
      <w:r w:rsidR="00A2419D">
        <w:rPr>
          <w:rFonts w:ascii="Times New Roman" w:hAnsi="Times New Roman" w:cs="Times New Roman"/>
          <w:sz w:val="24"/>
          <w:szCs w:val="24"/>
        </w:rPr>
        <w:t xml:space="preserve"> </w:t>
      </w:r>
      <w:r w:rsidRPr="007D12A3">
        <w:rPr>
          <w:rFonts w:ascii="Times New Roman" w:hAnsi="Times New Roman" w:cs="Times New Roman"/>
          <w:sz w:val="24"/>
          <w:szCs w:val="24"/>
        </w:rPr>
        <w:t>муниципального</w:t>
      </w:r>
      <w:r w:rsidR="00A2419D">
        <w:rPr>
          <w:rFonts w:ascii="Times New Roman" w:hAnsi="Times New Roman" w:cs="Times New Roman"/>
          <w:sz w:val="24"/>
          <w:szCs w:val="24"/>
        </w:rPr>
        <w:t xml:space="preserve"> </w:t>
      </w:r>
      <w:r w:rsidRPr="007D12A3">
        <w:rPr>
          <w:rFonts w:ascii="Times New Roman" w:hAnsi="Times New Roman" w:cs="Times New Roman"/>
          <w:sz w:val="24"/>
          <w:szCs w:val="24"/>
        </w:rPr>
        <w:t>гражданского</w:t>
      </w:r>
      <w:r w:rsidR="00A2419D">
        <w:rPr>
          <w:rFonts w:ascii="Times New Roman" w:hAnsi="Times New Roman" w:cs="Times New Roman"/>
          <w:sz w:val="24"/>
          <w:szCs w:val="24"/>
        </w:rPr>
        <w:t xml:space="preserve"> </w:t>
      </w:r>
      <w:r w:rsidRPr="007D12A3">
        <w:rPr>
          <w:rFonts w:ascii="Times New Roman" w:hAnsi="Times New Roman" w:cs="Times New Roman"/>
          <w:sz w:val="24"/>
          <w:szCs w:val="24"/>
        </w:rPr>
        <w:t>служащего,</w:t>
      </w:r>
      <w:r w:rsidR="00A2419D">
        <w:rPr>
          <w:rFonts w:ascii="Times New Roman" w:hAnsi="Times New Roman" w:cs="Times New Roman"/>
          <w:sz w:val="24"/>
          <w:szCs w:val="24"/>
        </w:rPr>
        <w:t xml:space="preserve"> </w:t>
      </w:r>
      <w:r w:rsidRPr="007D12A3">
        <w:rPr>
          <w:rFonts w:ascii="Times New Roman" w:hAnsi="Times New Roman" w:cs="Times New Roman"/>
          <w:sz w:val="24"/>
          <w:szCs w:val="24"/>
        </w:rPr>
        <w:t>работника</w:t>
      </w:r>
      <w:r w:rsidR="00A2419D">
        <w:rPr>
          <w:rFonts w:ascii="Times New Roman" w:hAnsi="Times New Roman" w:cs="Times New Roman"/>
          <w:sz w:val="24"/>
          <w:szCs w:val="24"/>
        </w:rPr>
        <w:t xml:space="preserve"> </w:t>
      </w:r>
      <w:r w:rsidRPr="007D12A3">
        <w:rPr>
          <w:rFonts w:ascii="Times New Roman" w:hAnsi="Times New Roman" w:cs="Times New Roman"/>
          <w:sz w:val="24"/>
          <w:szCs w:val="24"/>
        </w:rPr>
        <w:t>организации,</w:t>
      </w:r>
      <w:r w:rsidR="00A2419D">
        <w:rPr>
          <w:rFonts w:ascii="Times New Roman" w:hAnsi="Times New Roman" w:cs="Times New Roman"/>
          <w:sz w:val="24"/>
          <w:szCs w:val="24"/>
        </w:rPr>
        <w:t xml:space="preserve"> </w:t>
      </w:r>
      <w:r w:rsidRPr="007D12A3">
        <w:rPr>
          <w:rFonts w:ascii="Times New Roman" w:hAnsi="Times New Roman" w:cs="Times New Roman"/>
          <w:sz w:val="24"/>
          <w:szCs w:val="24"/>
        </w:rPr>
        <w:t>предусмотренной</w:t>
      </w:r>
      <w:r w:rsidR="00A2419D">
        <w:rPr>
          <w:rFonts w:ascii="Times New Roman" w:hAnsi="Times New Roman" w:cs="Times New Roman"/>
          <w:sz w:val="24"/>
          <w:szCs w:val="24"/>
        </w:rPr>
        <w:t xml:space="preserve"> </w:t>
      </w:r>
      <w:r w:rsidRPr="007D12A3">
        <w:rPr>
          <w:rFonts w:ascii="Times New Roman" w:hAnsi="Times New Roman" w:cs="Times New Roman"/>
          <w:sz w:val="24"/>
          <w:szCs w:val="24"/>
        </w:rPr>
        <w:t>частью</w:t>
      </w:r>
      <w:r w:rsidR="00A2419D">
        <w:rPr>
          <w:rFonts w:ascii="Times New Roman" w:hAnsi="Times New Roman" w:cs="Times New Roman"/>
          <w:sz w:val="24"/>
          <w:szCs w:val="24"/>
        </w:rPr>
        <w:t xml:space="preserve"> </w:t>
      </w:r>
      <w:r w:rsidRPr="007D12A3">
        <w:rPr>
          <w:rFonts w:ascii="Times New Roman" w:hAnsi="Times New Roman" w:cs="Times New Roman"/>
          <w:sz w:val="24"/>
          <w:szCs w:val="24"/>
        </w:rPr>
        <w:t>1.1</w:t>
      </w:r>
      <w:r w:rsidR="00A2419D">
        <w:rPr>
          <w:rFonts w:ascii="Times New Roman" w:hAnsi="Times New Roman" w:cs="Times New Roman"/>
          <w:sz w:val="24"/>
          <w:szCs w:val="24"/>
        </w:rPr>
        <w:t xml:space="preserve"> </w:t>
      </w:r>
      <w:r w:rsidRPr="007D12A3">
        <w:rPr>
          <w:rFonts w:ascii="Times New Roman" w:hAnsi="Times New Roman" w:cs="Times New Roman"/>
          <w:sz w:val="24"/>
          <w:szCs w:val="24"/>
        </w:rPr>
        <w:t>статьи</w:t>
      </w:r>
      <w:r w:rsidR="00A2419D">
        <w:rPr>
          <w:rFonts w:ascii="Times New Roman" w:hAnsi="Times New Roman" w:cs="Times New Roman"/>
          <w:sz w:val="24"/>
          <w:szCs w:val="24"/>
        </w:rPr>
        <w:t xml:space="preserve"> </w:t>
      </w:r>
      <w:r w:rsidRPr="007D12A3">
        <w:rPr>
          <w:rFonts w:ascii="Times New Roman" w:hAnsi="Times New Roman" w:cs="Times New Roman"/>
          <w:sz w:val="24"/>
          <w:szCs w:val="24"/>
        </w:rPr>
        <w:t>16</w:t>
      </w:r>
      <w:r w:rsidR="00A2419D">
        <w:rPr>
          <w:rFonts w:ascii="Times New Roman" w:hAnsi="Times New Roman" w:cs="Times New Roman"/>
          <w:sz w:val="24"/>
          <w:szCs w:val="24"/>
        </w:rPr>
        <w:t xml:space="preserve"> </w:t>
      </w:r>
      <w:r w:rsidRPr="007D12A3">
        <w:rPr>
          <w:rFonts w:ascii="Times New Roman" w:hAnsi="Times New Roman" w:cs="Times New Roman"/>
          <w:sz w:val="24"/>
          <w:szCs w:val="24"/>
        </w:rPr>
        <w:t>Федерального</w:t>
      </w:r>
      <w:r w:rsidR="00A2419D">
        <w:rPr>
          <w:rFonts w:ascii="Times New Roman" w:hAnsi="Times New Roman" w:cs="Times New Roman"/>
          <w:sz w:val="24"/>
          <w:szCs w:val="24"/>
        </w:rPr>
        <w:t xml:space="preserve"> </w:t>
      </w:r>
      <w:r w:rsidRPr="007D12A3">
        <w:rPr>
          <w:rFonts w:ascii="Times New Roman" w:hAnsi="Times New Roman" w:cs="Times New Roman"/>
          <w:sz w:val="24"/>
          <w:szCs w:val="24"/>
        </w:rPr>
        <w:t>закона</w:t>
      </w:r>
      <w:r w:rsidR="00A2419D">
        <w:rPr>
          <w:rFonts w:ascii="Times New Roman" w:hAnsi="Times New Roman" w:cs="Times New Roman"/>
          <w:sz w:val="24"/>
          <w:szCs w:val="24"/>
        </w:rPr>
        <w:t xml:space="preserve"> </w:t>
      </w:r>
      <w:r w:rsidRPr="007D12A3">
        <w:rPr>
          <w:rFonts w:ascii="Times New Roman" w:hAnsi="Times New Roman" w:cs="Times New Roman"/>
          <w:sz w:val="24"/>
          <w:szCs w:val="24"/>
        </w:rPr>
        <w:t>№</w:t>
      </w:r>
      <w:r w:rsidR="00A2419D">
        <w:rPr>
          <w:rFonts w:ascii="Times New Roman" w:hAnsi="Times New Roman" w:cs="Times New Roman"/>
          <w:sz w:val="24"/>
          <w:szCs w:val="24"/>
        </w:rPr>
        <w:t xml:space="preserve"> </w:t>
      </w:r>
      <w:r w:rsidRPr="007D12A3">
        <w:rPr>
          <w:rFonts w:ascii="Times New Roman" w:hAnsi="Times New Roman" w:cs="Times New Roman"/>
          <w:sz w:val="24"/>
          <w:szCs w:val="24"/>
        </w:rPr>
        <w:t>210-ФЗ,</w:t>
      </w:r>
      <w:r w:rsidR="00A2419D">
        <w:rPr>
          <w:rFonts w:ascii="Times New Roman" w:hAnsi="Times New Roman" w:cs="Times New Roman"/>
          <w:sz w:val="24"/>
          <w:szCs w:val="24"/>
        </w:rPr>
        <w:t xml:space="preserve"> </w:t>
      </w:r>
      <w:r w:rsidRPr="007D12A3">
        <w:rPr>
          <w:rFonts w:ascii="Times New Roman" w:hAnsi="Times New Roman" w:cs="Times New Roman"/>
          <w:sz w:val="24"/>
          <w:szCs w:val="24"/>
        </w:rPr>
        <w:t>при</w:t>
      </w:r>
      <w:r w:rsidR="00A2419D">
        <w:rPr>
          <w:rFonts w:ascii="Times New Roman" w:hAnsi="Times New Roman" w:cs="Times New Roman"/>
          <w:sz w:val="24"/>
          <w:szCs w:val="24"/>
        </w:rPr>
        <w:t xml:space="preserve"> </w:t>
      </w:r>
      <w:r w:rsidRPr="007D12A3">
        <w:rPr>
          <w:rFonts w:ascii="Times New Roman" w:hAnsi="Times New Roman" w:cs="Times New Roman"/>
          <w:sz w:val="24"/>
          <w:szCs w:val="24"/>
        </w:rPr>
        <w:t>первоначальном</w:t>
      </w:r>
      <w:r w:rsidR="00A2419D">
        <w:rPr>
          <w:rFonts w:ascii="Times New Roman" w:hAnsi="Times New Roman" w:cs="Times New Roman"/>
          <w:sz w:val="24"/>
          <w:szCs w:val="24"/>
        </w:rPr>
        <w:t xml:space="preserve"> </w:t>
      </w:r>
      <w:r w:rsidRPr="007D12A3">
        <w:rPr>
          <w:rFonts w:ascii="Times New Roman" w:hAnsi="Times New Roman" w:cs="Times New Roman"/>
          <w:sz w:val="24"/>
          <w:szCs w:val="24"/>
        </w:rPr>
        <w:t>отказе</w:t>
      </w:r>
      <w:r w:rsidR="00A2419D">
        <w:rPr>
          <w:rFonts w:ascii="Times New Roman" w:hAnsi="Times New Roman" w:cs="Times New Roman"/>
          <w:sz w:val="24"/>
          <w:szCs w:val="24"/>
        </w:rPr>
        <w:t xml:space="preserve"> </w:t>
      </w:r>
      <w:r w:rsidRPr="007D12A3">
        <w:rPr>
          <w:rFonts w:ascii="Times New Roman" w:hAnsi="Times New Roman" w:cs="Times New Roman"/>
          <w:sz w:val="24"/>
          <w:szCs w:val="24"/>
        </w:rPr>
        <w:t>в</w:t>
      </w:r>
      <w:r w:rsidR="00A2419D">
        <w:rPr>
          <w:rFonts w:ascii="Times New Roman" w:hAnsi="Times New Roman" w:cs="Times New Roman"/>
          <w:sz w:val="24"/>
          <w:szCs w:val="24"/>
        </w:rPr>
        <w:t xml:space="preserve"> </w:t>
      </w:r>
      <w:r w:rsidRPr="007D12A3">
        <w:rPr>
          <w:rFonts w:ascii="Times New Roman" w:hAnsi="Times New Roman" w:cs="Times New Roman"/>
          <w:sz w:val="24"/>
          <w:szCs w:val="24"/>
        </w:rPr>
        <w:t>приеме</w:t>
      </w:r>
      <w:r w:rsidR="00A2419D">
        <w:rPr>
          <w:rFonts w:ascii="Times New Roman" w:hAnsi="Times New Roman" w:cs="Times New Roman"/>
          <w:sz w:val="24"/>
          <w:szCs w:val="24"/>
        </w:rPr>
        <w:t xml:space="preserve"> </w:t>
      </w:r>
      <w:r w:rsidRPr="007D12A3">
        <w:rPr>
          <w:rFonts w:ascii="Times New Roman" w:hAnsi="Times New Roman" w:cs="Times New Roman"/>
          <w:sz w:val="24"/>
          <w:szCs w:val="24"/>
        </w:rPr>
        <w:t>документов,</w:t>
      </w:r>
      <w:r w:rsidR="00A2419D">
        <w:rPr>
          <w:rFonts w:ascii="Times New Roman" w:hAnsi="Times New Roman" w:cs="Times New Roman"/>
          <w:sz w:val="24"/>
          <w:szCs w:val="24"/>
        </w:rPr>
        <w:t xml:space="preserve"> </w:t>
      </w:r>
      <w:r w:rsidRPr="007D12A3">
        <w:rPr>
          <w:rFonts w:ascii="Times New Roman" w:hAnsi="Times New Roman" w:cs="Times New Roman"/>
          <w:sz w:val="24"/>
          <w:szCs w:val="24"/>
        </w:rPr>
        <w:t>необходимых</w:t>
      </w:r>
      <w:r w:rsidR="00A2419D">
        <w:rPr>
          <w:rFonts w:ascii="Times New Roman" w:hAnsi="Times New Roman" w:cs="Times New Roman"/>
          <w:sz w:val="24"/>
          <w:szCs w:val="24"/>
        </w:rPr>
        <w:t xml:space="preserve"> </w:t>
      </w:r>
      <w:r w:rsidRPr="007D12A3">
        <w:rPr>
          <w:rFonts w:ascii="Times New Roman" w:hAnsi="Times New Roman" w:cs="Times New Roman"/>
          <w:sz w:val="24"/>
          <w:szCs w:val="24"/>
        </w:rPr>
        <w:t>для</w:t>
      </w:r>
      <w:r w:rsidR="00A2419D">
        <w:rPr>
          <w:rFonts w:ascii="Times New Roman" w:hAnsi="Times New Roman" w:cs="Times New Roman"/>
          <w:sz w:val="24"/>
          <w:szCs w:val="24"/>
        </w:rPr>
        <w:t xml:space="preserve"> </w:t>
      </w:r>
      <w:r w:rsidRPr="007D12A3">
        <w:rPr>
          <w:rFonts w:ascii="Times New Roman" w:hAnsi="Times New Roman" w:cs="Times New Roman"/>
          <w:sz w:val="24"/>
          <w:szCs w:val="24"/>
        </w:rPr>
        <w:t>предоставления</w:t>
      </w:r>
      <w:r w:rsidR="00A2419D">
        <w:rPr>
          <w:rFonts w:ascii="Times New Roman" w:hAnsi="Times New Roman" w:cs="Times New Roman"/>
          <w:sz w:val="24"/>
          <w:szCs w:val="24"/>
        </w:rPr>
        <w:t xml:space="preserve"> </w:t>
      </w:r>
      <w:r w:rsidRPr="007D12A3">
        <w:rPr>
          <w:rFonts w:ascii="Times New Roman" w:hAnsi="Times New Roman" w:cs="Times New Roman"/>
          <w:sz w:val="24"/>
          <w:szCs w:val="24"/>
        </w:rPr>
        <w:t>муниципальной</w:t>
      </w:r>
      <w:r w:rsidR="00A2419D">
        <w:rPr>
          <w:rFonts w:ascii="Times New Roman" w:hAnsi="Times New Roman" w:cs="Times New Roman"/>
          <w:sz w:val="24"/>
          <w:szCs w:val="24"/>
        </w:rPr>
        <w:t xml:space="preserve"> </w:t>
      </w:r>
      <w:r w:rsidRPr="007D12A3">
        <w:rPr>
          <w:rFonts w:ascii="Times New Roman" w:hAnsi="Times New Roman" w:cs="Times New Roman"/>
          <w:sz w:val="24"/>
          <w:szCs w:val="24"/>
        </w:rPr>
        <w:t>услуги,</w:t>
      </w:r>
      <w:r w:rsidR="00A2419D">
        <w:rPr>
          <w:rFonts w:ascii="Times New Roman" w:hAnsi="Times New Roman" w:cs="Times New Roman"/>
          <w:sz w:val="24"/>
          <w:szCs w:val="24"/>
        </w:rPr>
        <w:t xml:space="preserve"> </w:t>
      </w:r>
      <w:r w:rsidRPr="007D12A3">
        <w:rPr>
          <w:rFonts w:ascii="Times New Roman" w:hAnsi="Times New Roman" w:cs="Times New Roman"/>
          <w:sz w:val="24"/>
          <w:szCs w:val="24"/>
        </w:rPr>
        <w:t>либо</w:t>
      </w:r>
      <w:r w:rsidR="00A2419D">
        <w:rPr>
          <w:rFonts w:ascii="Times New Roman" w:hAnsi="Times New Roman" w:cs="Times New Roman"/>
          <w:sz w:val="24"/>
          <w:szCs w:val="24"/>
        </w:rPr>
        <w:t xml:space="preserve"> </w:t>
      </w:r>
      <w:r w:rsidRPr="007D12A3">
        <w:rPr>
          <w:rFonts w:ascii="Times New Roman" w:hAnsi="Times New Roman" w:cs="Times New Roman"/>
          <w:sz w:val="24"/>
          <w:szCs w:val="24"/>
        </w:rPr>
        <w:t>в</w:t>
      </w:r>
      <w:r w:rsidR="00A2419D">
        <w:rPr>
          <w:rFonts w:ascii="Times New Roman" w:hAnsi="Times New Roman" w:cs="Times New Roman"/>
          <w:sz w:val="24"/>
          <w:szCs w:val="24"/>
        </w:rPr>
        <w:t xml:space="preserve"> </w:t>
      </w:r>
      <w:r w:rsidRPr="007D12A3">
        <w:rPr>
          <w:rFonts w:ascii="Times New Roman" w:hAnsi="Times New Roman" w:cs="Times New Roman"/>
          <w:sz w:val="24"/>
          <w:szCs w:val="24"/>
        </w:rPr>
        <w:t>предоставлении</w:t>
      </w:r>
      <w:r w:rsidR="00A2419D">
        <w:rPr>
          <w:rFonts w:ascii="Times New Roman" w:hAnsi="Times New Roman" w:cs="Times New Roman"/>
          <w:sz w:val="24"/>
          <w:szCs w:val="24"/>
        </w:rPr>
        <w:t xml:space="preserve"> </w:t>
      </w:r>
      <w:r w:rsidRPr="007D12A3">
        <w:rPr>
          <w:rFonts w:ascii="Times New Roman" w:hAnsi="Times New Roman" w:cs="Times New Roman"/>
          <w:sz w:val="24"/>
          <w:szCs w:val="24"/>
        </w:rPr>
        <w:t>муниципальной</w:t>
      </w:r>
      <w:r w:rsidR="00A2419D">
        <w:rPr>
          <w:rFonts w:ascii="Times New Roman" w:hAnsi="Times New Roman" w:cs="Times New Roman"/>
          <w:sz w:val="24"/>
          <w:szCs w:val="24"/>
        </w:rPr>
        <w:t xml:space="preserve"> </w:t>
      </w:r>
      <w:r w:rsidRPr="007D12A3">
        <w:rPr>
          <w:rFonts w:ascii="Times New Roman" w:hAnsi="Times New Roman" w:cs="Times New Roman"/>
          <w:sz w:val="24"/>
          <w:szCs w:val="24"/>
        </w:rPr>
        <w:t>услуги,</w:t>
      </w:r>
      <w:r w:rsidR="00A2419D">
        <w:rPr>
          <w:rFonts w:ascii="Times New Roman" w:hAnsi="Times New Roman" w:cs="Times New Roman"/>
          <w:sz w:val="24"/>
          <w:szCs w:val="24"/>
        </w:rPr>
        <w:t xml:space="preserve"> </w:t>
      </w:r>
      <w:r w:rsidRPr="007D12A3">
        <w:rPr>
          <w:rFonts w:ascii="Times New Roman" w:hAnsi="Times New Roman" w:cs="Times New Roman"/>
          <w:sz w:val="24"/>
          <w:szCs w:val="24"/>
        </w:rPr>
        <w:t>о</w:t>
      </w:r>
      <w:r w:rsidR="00A2419D">
        <w:rPr>
          <w:rFonts w:ascii="Times New Roman" w:hAnsi="Times New Roman" w:cs="Times New Roman"/>
          <w:sz w:val="24"/>
          <w:szCs w:val="24"/>
        </w:rPr>
        <w:t xml:space="preserve"> </w:t>
      </w:r>
      <w:r w:rsidRPr="007D12A3">
        <w:rPr>
          <w:rFonts w:ascii="Times New Roman" w:hAnsi="Times New Roman" w:cs="Times New Roman"/>
          <w:sz w:val="24"/>
          <w:szCs w:val="24"/>
        </w:rPr>
        <w:t>чем</w:t>
      </w:r>
      <w:r w:rsidR="00A2419D">
        <w:rPr>
          <w:rFonts w:ascii="Times New Roman" w:hAnsi="Times New Roman" w:cs="Times New Roman"/>
          <w:sz w:val="24"/>
          <w:szCs w:val="24"/>
        </w:rPr>
        <w:t xml:space="preserve"> </w:t>
      </w:r>
      <w:r w:rsidRPr="007D12A3">
        <w:rPr>
          <w:rFonts w:ascii="Times New Roman" w:hAnsi="Times New Roman" w:cs="Times New Roman"/>
          <w:sz w:val="24"/>
          <w:szCs w:val="24"/>
        </w:rPr>
        <w:t>в</w:t>
      </w:r>
      <w:r w:rsidR="00A2419D">
        <w:rPr>
          <w:rFonts w:ascii="Times New Roman" w:hAnsi="Times New Roman" w:cs="Times New Roman"/>
          <w:sz w:val="24"/>
          <w:szCs w:val="24"/>
        </w:rPr>
        <w:t xml:space="preserve"> </w:t>
      </w:r>
      <w:r w:rsidRPr="007D12A3">
        <w:rPr>
          <w:rFonts w:ascii="Times New Roman" w:hAnsi="Times New Roman" w:cs="Times New Roman"/>
          <w:sz w:val="24"/>
          <w:szCs w:val="24"/>
        </w:rPr>
        <w:t>письменном</w:t>
      </w:r>
      <w:r w:rsidR="00A2419D">
        <w:rPr>
          <w:rFonts w:ascii="Times New Roman" w:hAnsi="Times New Roman" w:cs="Times New Roman"/>
          <w:sz w:val="24"/>
          <w:szCs w:val="24"/>
        </w:rPr>
        <w:t xml:space="preserve"> </w:t>
      </w:r>
      <w:r w:rsidRPr="007D12A3">
        <w:rPr>
          <w:rFonts w:ascii="Times New Roman" w:hAnsi="Times New Roman" w:cs="Times New Roman"/>
          <w:sz w:val="24"/>
          <w:szCs w:val="24"/>
        </w:rPr>
        <w:t>виде</w:t>
      </w:r>
      <w:r w:rsidR="00A2419D">
        <w:rPr>
          <w:rFonts w:ascii="Times New Roman" w:hAnsi="Times New Roman" w:cs="Times New Roman"/>
          <w:sz w:val="24"/>
          <w:szCs w:val="24"/>
        </w:rPr>
        <w:t xml:space="preserve"> </w:t>
      </w:r>
      <w:r w:rsidRPr="007D12A3">
        <w:rPr>
          <w:rFonts w:ascii="Times New Roman" w:hAnsi="Times New Roman" w:cs="Times New Roman"/>
          <w:sz w:val="24"/>
          <w:szCs w:val="24"/>
        </w:rPr>
        <w:t>за</w:t>
      </w:r>
      <w:r w:rsidR="00A2419D">
        <w:rPr>
          <w:rFonts w:ascii="Times New Roman" w:hAnsi="Times New Roman" w:cs="Times New Roman"/>
          <w:sz w:val="24"/>
          <w:szCs w:val="24"/>
        </w:rPr>
        <w:t xml:space="preserve"> </w:t>
      </w:r>
      <w:r w:rsidRPr="007D12A3">
        <w:rPr>
          <w:rFonts w:ascii="Times New Roman" w:hAnsi="Times New Roman" w:cs="Times New Roman"/>
          <w:sz w:val="24"/>
          <w:szCs w:val="24"/>
        </w:rPr>
        <w:t>подписью</w:t>
      </w:r>
      <w:r w:rsidR="00A2419D">
        <w:rPr>
          <w:rFonts w:ascii="Times New Roman" w:hAnsi="Times New Roman" w:cs="Times New Roman"/>
          <w:sz w:val="24"/>
          <w:szCs w:val="24"/>
        </w:rPr>
        <w:t xml:space="preserve"> </w:t>
      </w:r>
      <w:r w:rsidRPr="007D12A3">
        <w:rPr>
          <w:rFonts w:ascii="Times New Roman" w:hAnsi="Times New Roman" w:cs="Times New Roman"/>
          <w:sz w:val="24"/>
          <w:szCs w:val="24"/>
        </w:rPr>
        <w:t>руководителя</w:t>
      </w:r>
      <w:r w:rsidR="00A2419D">
        <w:rPr>
          <w:rFonts w:ascii="Times New Roman" w:hAnsi="Times New Roman" w:cs="Times New Roman"/>
          <w:sz w:val="24"/>
          <w:szCs w:val="24"/>
        </w:rPr>
        <w:t xml:space="preserve"> </w:t>
      </w:r>
      <w:r w:rsidRPr="007D12A3">
        <w:rPr>
          <w:rFonts w:ascii="Times New Roman" w:hAnsi="Times New Roman" w:cs="Times New Roman"/>
          <w:sz w:val="24"/>
          <w:szCs w:val="24"/>
        </w:rPr>
        <w:t>уполномоченного</w:t>
      </w:r>
      <w:r w:rsidR="00A2419D">
        <w:rPr>
          <w:rFonts w:ascii="Times New Roman" w:hAnsi="Times New Roman" w:cs="Times New Roman"/>
          <w:sz w:val="24"/>
          <w:szCs w:val="24"/>
        </w:rPr>
        <w:t xml:space="preserve"> </w:t>
      </w:r>
      <w:r w:rsidRPr="007D12A3">
        <w:rPr>
          <w:rFonts w:ascii="Times New Roman" w:hAnsi="Times New Roman" w:cs="Times New Roman"/>
          <w:sz w:val="24"/>
          <w:szCs w:val="24"/>
        </w:rPr>
        <w:t>органа,</w:t>
      </w:r>
      <w:r w:rsidR="00A2419D">
        <w:rPr>
          <w:rFonts w:ascii="Times New Roman" w:hAnsi="Times New Roman" w:cs="Times New Roman"/>
          <w:sz w:val="24"/>
          <w:szCs w:val="24"/>
        </w:rPr>
        <w:t xml:space="preserve"> </w:t>
      </w:r>
      <w:r w:rsidRPr="007D12A3">
        <w:rPr>
          <w:rFonts w:ascii="Times New Roman" w:hAnsi="Times New Roman" w:cs="Times New Roman"/>
          <w:sz w:val="24"/>
          <w:szCs w:val="24"/>
        </w:rPr>
        <w:t>при</w:t>
      </w:r>
      <w:r w:rsidR="00A2419D">
        <w:rPr>
          <w:rFonts w:ascii="Times New Roman" w:hAnsi="Times New Roman" w:cs="Times New Roman"/>
          <w:sz w:val="24"/>
          <w:szCs w:val="24"/>
        </w:rPr>
        <w:t xml:space="preserve"> </w:t>
      </w:r>
      <w:r w:rsidRPr="007D12A3">
        <w:rPr>
          <w:rFonts w:ascii="Times New Roman" w:hAnsi="Times New Roman" w:cs="Times New Roman"/>
          <w:sz w:val="24"/>
          <w:szCs w:val="24"/>
        </w:rPr>
        <w:t>первоначальном</w:t>
      </w:r>
      <w:r w:rsidR="00A2419D">
        <w:rPr>
          <w:rFonts w:ascii="Times New Roman" w:hAnsi="Times New Roman" w:cs="Times New Roman"/>
          <w:sz w:val="24"/>
          <w:szCs w:val="24"/>
        </w:rPr>
        <w:t xml:space="preserve"> </w:t>
      </w:r>
      <w:r w:rsidRPr="007D12A3">
        <w:rPr>
          <w:rFonts w:ascii="Times New Roman" w:hAnsi="Times New Roman" w:cs="Times New Roman"/>
          <w:sz w:val="24"/>
          <w:szCs w:val="24"/>
        </w:rPr>
        <w:t>отказе</w:t>
      </w:r>
      <w:r w:rsidR="00A2419D">
        <w:rPr>
          <w:rFonts w:ascii="Times New Roman" w:hAnsi="Times New Roman" w:cs="Times New Roman"/>
          <w:sz w:val="24"/>
          <w:szCs w:val="24"/>
        </w:rPr>
        <w:t xml:space="preserve"> </w:t>
      </w:r>
      <w:r w:rsidRPr="007D12A3">
        <w:rPr>
          <w:rFonts w:ascii="Times New Roman" w:hAnsi="Times New Roman" w:cs="Times New Roman"/>
          <w:sz w:val="24"/>
          <w:szCs w:val="24"/>
        </w:rPr>
        <w:t>в</w:t>
      </w:r>
      <w:r w:rsidR="00A2419D">
        <w:rPr>
          <w:rFonts w:ascii="Times New Roman" w:hAnsi="Times New Roman" w:cs="Times New Roman"/>
          <w:sz w:val="24"/>
          <w:szCs w:val="24"/>
        </w:rPr>
        <w:t xml:space="preserve"> </w:t>
      </w:r>
      <w:r w:rsidRPr="007D12A3">
        <w:rPr>
          <w:rFonts w:ascii="Times New Roman" w:hAnsi="Times New Roman" w:cs="Times New Roman"/>
          <w:sz w:val="24"/>
          <w:szCs w:val="24"/>
        </w:rPr>
        <w:t>приеме</w:t>
      </w:r>
      <w:r w:rsidR="00A2419D">
        <w:rPr>
          <w:rFonts w:ascii="Times New Roman" w:hAnsi="Times New Roman" w:cs="Times New Roman"/>
          <w:sz w:val="24"/>
          <w:szCs w:val="24"/>
        </w:rPr>
        <w:t xml:space="preserve"> </w:t>
      </w:r>
      <w:r w:rsidRPr="007D12A3">
        <w:rPr>
          <w:rFonts w:ascii="Times New Roman" w:hAnsi="Times New Roman" w:cs="Times New Roman"/>
          <w:sz w:val="24"/>
          <w:szCs w:val="24"/>
        </w:rPr>
        <w:t>документов,</w:t>
      </w:r>
      <w:r w:rsidR="00A2419D">
        <w:rPr>
          <w:rFonts w:ascii="Times New Roman" w:hAnsi="Times New Roman" w:cs="Times New Roman"/>
          <w:sz w:val="24"/>
          <w:szCs w:val="24"/>
        </w:rPr>
        <w:t xml:space="preserve"> </w:t>
      </w:r>
      <w:r w:rsidRPr="007D12A3">
        <w:rPr>
          <w:rFonts w:ascii="Times New Roman" w:hAnsi="Times New Roman" w:cs="Times New Roman"/>
          <w:sz w:val="24"/>
          <w:szCs w:val="24"/>
        </w:rPr>
        <w:t>необходимых</w:t>
      </w:r>
      <w:r w:rsidR="00A2419D">
        <w:rPr>
          <w:rFonts w:ascii="Times New Roman" w:hAnsi="Times New Roman" w:cs="Times New Roman"/>
          <w:sz w:val="24"/>
          <w:szCs w:val="24"/>
        </w:rPr>
        <w:t xml:space="preserve"> </w:t>
      </w:r>
      <w:r w:rsidRPr="007D12A3">
        <w:rPr>
          <w:rFonts w:ascii="Times New Roman" w:hAnsi="Times New Roman" w:cs="Times New Roman"/>
          <w:sz w:val="24"/>
          <w:szCs w:val="24"/>
        </w:rPr>
        <w:t>для</w:t>
      </w:r>
      <w:r w:rsidR="00A2419D">
        <w:rPr>
          <w:rFonts w:ascii="Times New Roman" w:hAnsi="Times New Roman" w:cs="Times New Roman"/>
          <w:sz w:val="24"/>
          <w:szCs w:val="24"/>
        </w:rPr>
        <w:t xml:space="preserve"> </w:t>
      </w:r>
      <w:r w:rsidRPr="007D12A3">
        <w:rPr>
          <w:rFonts w:ascii="Times New Roman" w:hAnsi="Times New Roman" w:cs="Times New Roman"/>
          <w:sz w:val="24"/>
          <w:szCs w:val="24"/>
        </w:rPr>
        <w:t>предоставления</w:t>
      </w:r>
      <w:r w:rsidR="00A2419D">
        <w:rPr>
          <w:rFonts w:ascii="Times New Roman" w:hAnsi="Times New Roman" w:cs="Times New Roman"/>
          <w:sz w:val="24"/>
          <w:szCs w:val="24"/>
        </w:rPr>
        <w:t xml:space="preserve"> </w:t>
      </w:r>
      <w:r w:rsidRPr="007D12A3">
        <w:rPr>
          <w:rFonts w:ascii="Times New Roman" w:hAnsi="Times New Roman" w:cs="Times New Roman"/>
          <w:sz w:val="24"/>
          <w:szCs w:val="24"/>
        </w:rPr>
        <w:t>муниципальной</w:t>
      </w:r>
      <w:r w:rsidR="00A2419D">
        <w:rPr>
          <w:rFonts w:ascii="Times New Roman" w:hAnsi="Times New Roman" w:cs="Times New Roman"/>
          <w:sz w:val="24"/>
          <w:szCs w:val="24"/>
        </w:rPr>
        <w:t xml:space="preserve"> </w:t>
      </w:r>
      <w:r w:rsidRPr="007D12A3">
        <w:rPr>
          <w:rFonts w:ascii="Times New Roman" w:hAnsi="Times New Roman" w:cs="Times New Roman"/>
          <w:sz w:val="24"/>
          <w:szCs w:val="24"/>
        </w:rPr>
        <w:t>услуги,</w:t>
      </w:r>
      <w:r w:rsidR="00A2419D">
        <w:rPr>
          <w:rFonts w:ascii="Times New Roman" w:hAnsi="Times New Roman" w:cs="Times New Roman"/>
          <w:sz w:val="24"/>
          <w:szCs w:val="24"/>
        </w:rPr>
        <w:t xml:space="preserve"> </w:t>
      </w:r>
      <w:r w:rsidRPr="007D12A3">
        <w:rPr>
          <w:rFonts w:ascii="Times New Roman" w:hAnsi="Times New Roman" w:cs="Times New Roman"/>
          <w:sz w:val="24"/>
          <w:szCs w:val="24"/>
        </w:rPr>
        <w:t>уведомляется</w:t>
      </w:r>
      <w:r w:rsidR="00A2419D">
        <w:rPr>
          <w:rFonts w:ascii="Times New Roman" w:hAnsi="Times New Roman" w:cs="Times New Roman"/>
          <w:sz w:val="24"/>
          <w:szCs w:val="24"/>
        </w:rPr>
        <w:t xml:space="preserve"> </w:t>
      </w:r>
      <w:r w:rsidR="00A12064">
        <w:rPr>
          <w:rFonts w:ascii="Times New Roman" w:hAnsi="Times New Roman" w:cs="Times New Roman"/>
          <w:sz w:val="24"/>
          <w:szCs w:val="24"/>
        </w:rPr>
        <w:t>З</w:t>
      </w:r>
      <w:r w:rsidRPr="007D12A3">
        <w:rPr>
          <w:rFonts w:ascii="Times New Roman" w:hAnsi="Times New Roman" w:cs="Times New Roman"/>
          <w:sz w:val="24"/>
          <w:szCs w:val="24"/>
        </w:rPr>
        <w:t>аявитель,</w:t>
      </w:r>
      <w:r w:rsidR="00A2419D">
        <w:rPr>
          <w:rFonts w:ascii="Times New Roman" w:hAnsi="Times New Roman" w:cs="Times New Roman"/>
          <w:sz w:val="24"/>
          <w:szCs w:val="24"/>
        </w:rPr>
        <w:t xml:space="preserve"> </w:t>
      </w:r>
      <w:r w:rsidRPr="007D12A3">
        <w:rPr>
          <w:rFonts w:ascii="Times New Roman" w:hAnsi="Times New Roman" w:cs="Times New Roman"/>
          <w:sz w:val="24"/>
          <w:szCs w:val="24"/>
        </w:rPr>
        <w:t>а</w:t>
      </w:r>
      <w:r w:rsidR="00A2419D">
        <w:rPr>
          <w:rFonts w:ascii="Times New Roman" w:hAnsi="Times New Roman" w:cs="Times New Roman"/>
          <w:sz w:val="24"/>
          <w:szCs w:val="24"/>
        </w:rPr>
        <w:t xml:space="preserve"> </w:t>
      </w:r>
      <w:r w:rsidRPr="007D12A3">
        <w:rPr>
          <w:rFonts w:ascii="Times New Roman" w:hAnsi="Times New Roman" w:cs="Times New Roman"/>
          <w:sz w:val="24"/>
          <w:szCs w:val="24"/>
        </w:rPr>
        <w:t>также</w:t>
      </w:r>
      <w:r w:rsidR="00A2419D">
        <w:rPr>
          <w:rFonts w:ascii="Times New Roman" w:hAnsi="Times New Roman" w:cs="Times New Roman"/>
          <w:sz w:val="24"/>
          <w:szCs w:val="24"/>
        </w:rPr>
        <w:t xml:space="preserve"> </w:t>
      </w:r>
      <w:r w:rsidRPr="007D12A3">
        <w:rPr>
          <w:rFonts w:ascii="Times New Roman" w:hAnsi="Times New Roman" w:cs="Times New Roman"/>
          <w:sz w:val="24"/>
          <w:szCs w:val="24"/>
        </w:rPr>
        <w:t>приносятся</w:t>
      </w:r>
      <w:r w:rsidR="00A2419D">
        <w:rPr>
          <w:rFonts w:ascii="Times New Roman" w:hAnsi="Times New Roman" w:cs="Times New Roman"/>
          <w:sz w:val="24"/>
          <w:szCs w:val="24"/>
        </w:rPr>
        <w:t xml:space="preserve"> </w:t>
      </w:r>
      <w:r w:rsidRPr="007D12A3">
        <w:rPr>
          <w:rFonts w:ascii="Times New Roman" w:hAnsi="Times New Roman" w:cs="Times New Roman"/>
          <w:sz w:val="24"/>
          <w:szCs w:val="24"/>
        </w:rPr>
        <w:t>извинения</w:t>
      </w:r>
      <w:r w:rsidR="00A2419D">
        <w:rPr>
          <w:rFonts w:ascii="Times New Roman" w:hAnsi="Times New Roman" w:cs="Times New Roman"/>
          <w:sz w:val="24"/>
          <w:szCs w:val="24"/>
        </w:rPr>
        <w:t xml:space="preserve"> </w:t>
      </w:r>
      <w:r w:rsidRPr="007D12A3">
        <w:rPr>
          <w:rFonts w:ascii="Times New Roman" w:hAnsi="Times New Roman" w:cs="Times New Roman"/>
          <w:sz w:val="24"/>
          <w:szCs w:val="24"/>
        </w:rPr>
        <w:t>за</w:t>
      </w:r>
      <w:r w:rsidR="00A2419D">
        <w:rPr>
          <w:rFonts w:ascii="Times New Roman" w:hAnsi="Times New Roman" w:cs="Times New Roman"/>
          <w:sz w:val="24"/>
          <w:szCs w:val="24"/>
        </w:rPr>
        <w:t xml:space="preserve"> </w:t>
      </w:r>
      <w:r w:rsidRPr="007D12A3">
        <w:rPr>
          <w:rFonts w:ascii="Times New Roman" w:hAnsi="Times New Roman" w:cs="Times New Roman"/>
          <w:sz w:val="24"/>
          <w:szCs w:val="24"/>
        </w:rPr>
        <w:t>доставленные</w:t>
      </w:r>
      <w:r w:rsidR="00A2419D">
        <w:rPr>
          <w:rFonts w:ascii="Times New Roman" w:hAnsi="Times New Roman" w:cs="Times New Roman"/>
          <w:sz w:val="24"/>
          <w:szCs w:val="24"/>
        </w:rPr>
        <w:t xml:space="preserve"> </w:t>
      </w:r>
      <w:r w:rsidRPr="007D12A3">
        <w:rPr>
          <w:rFonts w:ascii="Times New Roman" w:hAnsi="Times New Roman" w:cs="Times New Roman"/>
          <w:sz w:val="24"/>
          <w:szCs w:val="24"/>
        </w:rPr>
        <w:t>неудобства;</w:t>
      </w:r>
    </w:p>
    <w:p w14:paraId="01EEA4D7" w14:textId="77777777" w:rsidR="007D12A3" w:rsidRDefault="007D12A3" w:rsidP="007D12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д)</w:t>
      </w:r>
      <w:r w:rsidR="00A2419D">
        <w:rPr>
          <w:rFonts w:ascii="Times New Roman" w:hAnsi="Times New Roman" w:cs="Times New Roman"/>
          <w:sz w:val="24"/>
          <w:szCs w:val="24"/>
        </w:rPr>
        <w:t xml:space="preserve"> </w:t>
      </w:r>
      <w:r w:rsidRPr="007D12A3">
        <w:rPr>
          <w:rFonts w:ascii="Times New Roman" w:hAnsi="Times New Roman" w:cs="Times New Roman"/>
          <w:sz w:val="24"/>
          <w:szCs w:val="24"/>
        </w:rPr>
        <w:t>предоставления</w:t>
      </w:r>
      <w:r w:rsidR="00A2419D">
        <w:rPr>
          <w:rFonts w:ascii="Times New Roman" w:hAnsi="Times New Roman" w:cs="Times New Roman"/>
          <w:sz w:val="24"/>
          <w:szCs w:val="24"/>
        </w:rPr>
        <w:t xml:space="preserve"> </w:t>
      </w:r>
      <w:r w:rsidRPr="007D12A3">
        <w:rPr>
          <w:rFonts w:ascii="Times New Roman" w:hAnsi="Times New Roman" w:cs="Times New Roman"/>
          <w:sz w:val="24"/>
          <w:szCs w:val="24"/>
        </w:rPr>
        <w:t>на</w:t>
      </w:r>
      <w:r w:rsidR="00A2419D">
        <w:rPr>
          <w:rFonts w:ascii="Times New Roman" w:hAnsi="Times New Roman" w:cs="Times New Roman"/>
          <w:sz w:val="24"/>
          <w:szCs w:val="24"/>
        </w:rPr>
        <w:t xml:space="preserve"> </w:t>
      </w:r>
      <w:r w:rsidRPr="007D12A3">
        <w:rPr>
          <w:rFonts w:ascii="Times New Roman" w:hAnsi="Times New Roman" w:cs="Times New Roman"/>
          <w:sz w:val="24"/>
          <w:szCs w:val="24"/>
        </w:rPr>
        <w:t>бумажном</w:t>
      </w:r>
      <w:r w:rsidR="00A2419D">
        <w:rPr>
          <w:rFonts w:ascii="Times New Roman" w:hAnsi="Times New Roman" w:cs="Times New Roman"/>
          <w:sz w:val="24"/>
          <w:szCs w:val="24"/>
        </w:rPr>
        <w:t xml:space="preserve"> </w:t>
      </w:r>
      <w:r w:rsidRPr="007D12A3">
        <w:rPr>
          <w:rFonts w:ascii="Times New Roman" w:hAnsi="Times New Roman" w:cs="Times New Roman"/>
          <w:sz w:val="24"/>
          <w:szCs w:val="24"/>
        </w:rPr>
        <w:t>носителе</w:t>
      </w:r>
      <w:r w:rsidR="00A2419D">
        <w:rPr>
          <w:rFonts w:ascii="Times New Roman" w:hAnsi="Times New Roman" w:cs="Times New Roman"/>
          <w:sz w:val="24"/>
          <w:szCs w:val="24"/>
        </w:rPr>
        <w:t xml:space="preserve"> </w:t>
      </w:r>
      <w:r w:rsidRPr="007D12A3">
        <w:rPr>
          <w:rFonts w:ascii="Times New Roman" w:hAnsi="Times New Roman" w:cs="Times New Roman"/>
          <w:sz w:val="24"/>
          <w:szCs w:val="24"/>
        </w:rPr>
        <w:t>документов</w:t>
      </w:r>
      <w:r w:rsidR="00A2419D">
        <w:rPr>
          <w:rFonts w:ascii="Times New Roman" w:hAnsi="Times New Roman" w:cs="Times New Roman"/>
          <w:sz w:val="24"/>
          <w:szCs w:val="24"/>
        </w:rPr>
        <w:t xml:space="preserve"> </w:t>
      </w:r>
      <w:r w:rsidRPr="007D12A3">
        <w:rPr>
          <w:rFonts w:ascii="Times New Roman" w:hAnsi="Times New Roman" w:cs="Times New Roman"/>
          <w:sz w:val="24"/>
          <w:szCs w:val="24"/>
        </w:rPr>
        <w:t>и</w:t>
      </w:r>
      <w:r w:rsidR="00A2419D">
        <w:rPr>
          <w:rFonts w:ascii="Times New Roman" w:hAnsi="Times New Roman" w:cs="Times New Roman"/>
          <w:sz w:val="24"/>
          <w:szCs w:val="24"/>
        </w:rPr>
        <w:t xml:space="preserve"> </w:t>
      </w:r>
      <w:r w:rsidRPr="007D12A3">
        <w:rPr>
          <w:rFonts w:ascii="Times New Roman" w:hAnsi="Times New Roman" w:cs="Times New Roman"/>
          <w:sz w:val="24"/>
          <w:szCs w:val="24"/>
        </w:rPr>
        <w:t>информации,</w:t>
      </w:r>
      <w:r w:rsidR="00A2419D">
        <w:rPr>
          <w:rFonts w:ascii="Times New Roman" w:hAnsi="Times New Roman" w:cs="Times New Roman"/>
          <w:sz w:val="24"/>
          <w:szCs w:val="24"/>
        </w:rPr>
        <w:t xml:space="preserve"> </w:t>
      </w:r>
      <w:r w:rsidRPr="007D12A3">
        <w:rPr>
          <w:rFonts w:ascii="Times New Roman" w:hAnsi="Times New Roman" w:cs="Times New Roman"/>
          <w:sz w:val="24"/>
          <w:szCs w:val="24"/>
        </w:rPr>
        <w:t>электронные</w:t>
      </w:r>
      <w:r w:rsidR="00A2419D">
        <w:rPr>
          <w:rFonts w:ascii="Times New Roman" w:hAnsi="Times New Roman" w:cs="Times New Roman"/>
          <w:sz w:val="24"/>
          <w:szCs w:val="24"/>
        </w:rPr>
        <w:t xml:space="preserve"> </w:t>
      </w:r>
      <w:r w:rsidRPr="007D12A3">
        <w:rPr>
          <w:rFonts w:ascii="Times New Roman" w:hAnsi="Times New Roman" w:cs="Times New Roman"/>
          <w:sz w:val="24"/>
          <w:szCs w:val="24"/>
        </w:rPr>
        <w:t>образы</w:t>
      </w:r>
      <w:r w:rsidR="00A2419D">
        <w:rPr>
          <w:rFonts w:ascii="Times New Roman" w:hAnsi="Times New Roman" w:cs="Times New Roman"/>
          <w:sz w:val="24"/>
          <w:szCs w:val="24"/>
        </w:rPr>
        <w:t xml:space="preserve"> </w:t>
      </w:r>
      <w:r w:rsidRPr="007D12A3">
        <w:rPr>
          <w:rFonts w:ascii="Times New Roman" w:hAnsi="Times New Roman" w:cs="Times New Roman"/>
          <w:sz w:val="24"/>
          <w:szCs w:val="24"/>
        </w:rPr>
        <w:t>которых</w:t>
      </w:r>
      <w:r w:rsidR="00A2419D">
        <w:rPr>
          <w:rFonts w:ascii="Times New Roman" w:hAnsi="Times New Roman" w:cs="Times New Roman"/>
          <w:sz w:val="24"/>
          <w:szCs w:val="24"/>
        </w:rPr>
        <w:t xml:space="preserve"> </w:t>
      </w:r>
      <w:r w:rsidRPr="007D12A3">
        <w:rPr>
          <w:rFonts w:ascii="Times New Roman" w:hAnsi="Times New Roman" w:cs="Times New Roman"/>
          <w:sz w:val="24"/>
          <w:szCs w:val="24"/>
        </w:rPr>
        <w:t>ранее</w:t>
      </w:r>
      <w:r w:rsidR="00A2419D">
        <w:rPr>
          <w:rFonts w:ascii="Times New Roman" w:hAnsi="Times New Roman" w:cs="Times New Roman"/>
          <w:sz w:val="24"/>
          <w:szCs w:val="24"/>
        </w:rPr>
        <w:t xml:space="preserve"> </w:t>
      </w:r>
      <w:r w:rsidRPr="007D12A3">
        <w:rPr>
          <w:rFonts w:ascii="Times New Roman" w:hAnsi="Times New Roman" w:cs="Times New Roman"/>
          <w:sz w:val="24"/>
          <w:szCs w:val="24"/>
        </w:rPr>
        <w:t>были</w:t>
      </w:r>
      <w:r w:rsidR="00A2419D">
        <w:rPr>
          <w:rFonts w:ascii="Times New Roman" w:hAnsi="Times New Roman" w:cs="Times New Roman"/>
          <w:sz w:val="24"/>
          <w:szCs w:val="24"/>
        </w:rPr>
        <w:t xml:space="preserve"> </w:t>
      </w:r>
      <w:r w:rsidRPr="007D12A3">
        <w:rPr>
          <w:rFonts w:ascii="Times New Roman" w:hAnsi="Times New Roman" w:cs="Times New Roman"/>
          <w:sz w:val="24"/>
          <w:szCs w:val="24"/>
        </w:rPr>
        <w:t>заверены</w:t>
      </w:r>
      <w:r w:rsidR="00A2419D">
        <w:rPr>
          <w:rFonts w:ascii="Times New Roman" w:hAnsi="Times New Roman" w:cs="Times New Roman"/>
          <w:sz w:val="24"/>
          <w:szCs w:val="24"/>
        </w:rPr>
        <w:t xml:space="preserve"> </w:t>
      </w:r>
      <w:r w:rsidRPr="007D12A3">
        <w:rPr>
          <w:rFonts w:ascii="Times New Roman" w:hAnsi="Times New Roman" w:cs="Times New Roman"/>
          <w:sz w:val="24"/>
          <w:szCs w:val="24"/>
        </w:rPr>
        <w:t>усиленной</w:t>
      </w:r>
      <w:r w:rsidR="00A2419D">
        <w:rPr>
          <w:rFonts w:ascii="Times New Roman" w:hAnsi="Times New Roman" w:cs="Times New Roman"/>
          <w:sz w:val="24"/>
          <w:szCs w:val="24"/>
        </w:rPr>
        <w:t xml:space="preserve"> </w:t>
      </w:r>
      <w:r w:rsidRPr="007D12A3">
        <w:rPr>
          <w:rFonts w:ascii="Times New Roman" w:hAnsi="Times New Roman" w:cs="Times New Roman"/>
          <w:sz w:val="24"/>
          <w:szCs w:val="24"/>
        </w:rPr>
        <w:t>квалифицированной</w:t>
      </w:r>
      <w:r w:rsidR="00A2419D">
        <w:rPr>
          <w:rFonts w:ascii="Times New Roman" w:hAnsi="Times New Roman" w:cs="Times New Roman"/>
          <w:sz w:val="24"/>
          <w:szCs w:val="24"/>
        </w:rPr>
        <w:t xml:space="preserve"> </w:t>
      </w:r>
      <w:r w:rsidRPr="007D12A3">
        <w:rPr>
          <w:rFonts w:ascii="Times New Roman" w:hAnsi="Times New Roman" w:cs="Times New Roman"/>
          <w:sz w:val="24"/>
          <w:szCs w:val="24"/>
        </w:rPr>
        <w:t>подписью</w:t>
      </w:r>
      <w:r w:rsidR="00A2419D">
        <w:rPr>
          <w:rFonts w:ascii="Times New Roman" w:hAnsi="Times New Roman" w:cs="Times New Roman"/>
          <w:sz w:val="24"/>
          <w:szCs w:val="24"/>
        </w:rPr>
        <w:t xml:space="preserve"> </w:t>
      </w:r>
      <w:r w:rsidRPr="007D12A3">
        <w:rPr>
          <w:rFonts w:ascii="Times New Roman" w:hAnsi="Times New Roman" w:cs="Times New Roman"/>
          <w:sz w:val="24"/>
          <w:szCs w:val="24"/>
        </w:rPr>
        <w:t>уполномоченного</w:t>
      </w:r>
      <w:r w:rsidR="00A2419D">
        <w:rPr>
          <w:rFonts w:ascii="Times New Roman" w:hAnsi="Times New Roman" w:cs="Times New Roman"/>
          <w:sz w:val="24"/>
          <w:szCs w:val="24"/>
        </w:rPr>
        <w:t xml:space="preserve"> </w:t>
      </w:r>
      <w:r w:rsidRPr="007D12A3">
        <w:rPr>
          <w:rFonts w:ascii="Times New Roman" w:hAnsi="Times New Roman" w:cs="Times New Roman"/>
          <w:sz w:val="24"/>
          <w:szCs w:val="24"/>
        </w:rPr>
        <w:t>должностного</w:t>
      </w:r>
      <w:r w:rsidR="00A2419D">
        <w:rPr>
          <w:rFonts w:ascii="Times New Roman" w:hAnsi="Times New Roman" w:cs="Times New Roman"/>
          <w:sz w:val="24"/>
          <w:szCs w:val="24"/>
        </w:rPr>
        <w:t xml:space="preserve"> </w:t>
      </w:r>
      <w:r w:rsidRPr="007D12A3">
        <w:rPr>
          <w:rFonts w:ascii="Times New Roman" w:hAnsi="Times New Roman" w:cs="Times New Roman"/>
          <w:sz w:val="24"/>
          <w:szCs w:val="24"/>
        </w:rPr>
        <w:t>лица</w:t>
      </w:r>
      <w:r w:rsidR="00A2419D">
        <w:rPr>
          <w:rFonts w:ascii="Times New Roman" w:hAnsi="Times New Roman" w:cs="Times New Roman"/>
          <w:sz w:val="24"/>
          <w:szCs w:val="24"/>
        </w:rPr>
        <w:t xml:space="preserve"> </w:t>
      </w:r>
      <w:r w:rsidRPr="007D12A3">
        <w:rPr>
          <w:rFonts w:ascii="Times New Roman" w:hAnsi="Times New Roman" w:cs="Times New Roman"/>
          <w:sz w:val="24"/>
          <w:szCs w:val="24"/>
        </w:rPr>
        <w:t>многофункционального</w:t>
      </w:r>
      <w:r w:rsidR="00A2419D">
        <w:rPr>
          <w:rFonts w:ascii="Times New Roman" w:hAnsi="Times New Roman" w:cs="Times New Roman"/>
          <w:sz w:val="24"/>
          <w:szCs w:val="24"/>
        </w:rPr>
        <w:t xml:space="preserve"> </w:t>
      </w:r>
      <w:r w:rsidRPr="007D12A3">
        <w:rPr>
          <w:rFonts w:ascii="Times New Roman" w:hAnsi="Times New Roman" w:cs="Times New Roman"/>
          <w:sz w:val="24"/>
          <w:szCs w:val="24"/>
        </w:rPr>
        <w:t>центра,</w:t>
      </w:r>
      <w:r w:rsidR="00A2419D">
        <w:rPr>
          <w:rFonts w:ascii="Times New Roman" w:hAnsi="Times New Roman" w:cs="Times New Roman"/>
          <w:sz w:val="24"/>
          <w:szCs w:val="24"/>
        </w:rPr>
        <w:t xml:space="preserve"> </w:t>
      </w:r>
      <w:r w:rsidRPr="007D12A3">
        <w:rPr>
          <w:rFonts w:ascii="Times New Roman" w:hAnsi="Times New Roman" w:cs="Times New Roman"/>
          <w:sz w:val="24"/>
          <w:szCs w:val="24"/>
        </w:rPr>
        <w:t>за</w:t>
      </w:r>
      <w:r w:rsidR="00A2419D">
        <w:rPr>
          <w:rFonts w:ascii="Times New Roman" w:hAnsi="Times New Roman" w:cs="Times New Roman"/>
          <w:sz w:val="24"/>
          <w:szCs w:val="24"/>
        </w:rPr>
        <w:t xml:space="preserve"> </w:t>
      </w:r>
      <w:r w:rsidRPr="007D12A3">
        <w:rPr>
          <w:rFonts w:ascii="Times New Roman" w:hAnsi="Times New Roman" w:cs="Times New Roman"/>
          <w:sz w:val="24"/>
          <w:szCs w:val="24"/>
        </w:rPr>
        <w:t>исключением</w:t>
      </w:r>
      <w:r w:rsidR="00A2419D">
        <w:rPr>
          <w:rFonts w:ascii="Times New Roman" w:hAnsi="Times New Roman" w:cs="Times New Roman"/>
          <w:sz w:val="24"/>
          <w:szCs w:val="24"/>
        </w:rPr>
        <w:t xml:space="preserve"> </w:t>
      </w:r>
      <w:r w:rsidRPr="007D12A3">
        <w:rPr>
          <w:rFonts w:ascii="Times New Roman" w:hAnsi="Times New Roman" w:cs="Times New Roman"/>
          <w:sz w:val="24"/>
          <w:szCs w:val="24"/>
        </w:rPr>
        <w:t>случаев,</w:t>
      </w:r>
      <w:r w:rsidR="00A2419D">
        <w:rPr>
          <w:rFonts w:ascii="Times New Roman" w:hAnsi="Times New Roman" w:cs="Times New Roman"/>
          <w:sz w:val="24"/>
          <w:szCs w:val="24"/>
        </w:rPr>
        <w:t xml:space="preserve"> </w:t>
      </w:r>
      <w:r w:rsidRPr="007D12A3">
        <w:rPr>
          <w:rFonts w:ascii="Times New Roman" w:hAnsi="Times New Roman" w:cs="Times New Roman"/>
          <w:sz w:val="24"/>
          <w:szCs w:val="24"/>
        </w:rPr>
        <w:t>если</w:t>
      </w:r>
      <w:r w:rsidR="00A2419D">
        <w:rPr>
          <w:rFonts w:ascii="Times New Roman" w:hAnsi="Times New Roman" w:cs="Times New Roman"/>
          <w:sz w:val="24"/>
          <w:szCs w:val="24"/>
        </w:rPr>
        <w:t xml:space="preserve"> </w:t>
      </w:r>
      <w:r w:rsidRPr="007D12A3">
        <w:rPr>
          <w:rFonts w:ascii="Times New Roman" w:hAnsi="Times New Roman" w:cs="Times New Roman"/>
          <w:sz w:val="24"/>
          <w:szCs w:val="24"/>
        </w:rPr>
        <w:t>нанесение</w:t>
      </w:r>
      <w:r w:rsidR="00A2419D">
        <w:rPr>
          <w:rFonts w:ascii="Times New Roman" w:hAnsi="Times New Roman" w:cs="Times New Roman"/>
          <w:sz w:val="24"/>
          <w:szCs w:val="24"/>
        </w:rPr>
        <w:t xml:space="preserve"> </w:t>
      </w:r>
      <w:r w:rsidRPr="007D12A3">
        <w:rPr>
          <w:rFonts w:ascii="Times New Roman" w:hAnsi="Times New Roman" w:cs="Times New Roman"/>
          <w:sz w:val="24"/>
          <w:szCs w:val="24"/>
        </w:rPr>
        <w:t>отметок</w:t>
      </w:r>
      <w:r w:rsidR="00A2419D">
        <w:rPr>
          <w:rFonts w:ascii="Times New Roman" w:hAnsi="Times New Roman" w:cs="Times New Roman"/>
          <w:sz w:val="24"/>
          <w:szCs w:val="24"/>
        </w:rPr>
        <w:t xml:space="preserve"> </w:t>
      </w:r>
      <w:r w:rsidRPr="007D12A3">
        <w:rPr>
          <w:rFonts w:ascii="Times New Roman" w:hAnsi="Times New Roman" w:cs="Times New Roman"/>
          <w:sz w:val="24"/>
          <w:szCs w:val="24"/>
        </w:rPr>
        <w:t>на</w:t>
      </w:r>
      <w:r w:rsidR="00A2419D">
        <w:rPr>
          <w:rFonts w:ascii="Times New Roman" w:hAnsi="Times New Roman" w:cs="Times New Roman"/>
          <w:sz w:val="24"/>
          <w:szCs w:val="24"/>
        </w:rPr>
        <w:t xml:space="preserve"> </w:t>
      </w:r>
      <w:r w:rsidRPr="007D12A3">
        <w:rPr>
          <w:rFonts w:ascii="Times New Roman" w:hAnsi="Times New Roman" w:cs="Times New Roman"/>
          <w:sz w:val="24"/>
          <w:szCs w:val="24"/>
        </w:rPr>
        <w:t>такие</w:t>
      </w:r>
      <w:r w:rsidR="00A2419D">
        <w:rPr>
          <w:rFonts w:ascii="Times New Roman" w:hAnsi="Times New Roman" w:cs="Times New Roman"/>
          <w:sz w:val="24"/>
          <w:szCs w:val="24"/>
        </w:rPr>
        <w:t xml:space="preserve"> </w:t>
      </w:r>
      <w:r w:rsidRPr="007D12A3">
        <w:rPr>
          <w:rFonts w:ascii="Times New Roman" w:hAnsi="Times New Roman" w:cs="Times New Roman"/>
          <w:sz w:val="24"/>
          <w:szCs w:val="24"/>
        </w:rPr>
        <w:t>документы,</w:t>
      </w:r>
      <w:r w:rsidR="00A2419D">
        <w:rPr>
          <w:rFonts w:ascii="Times New Roman" w:hAnsi="Times New Roman" w:cs="Times New Roman"/>
          <w:sz w:val="24"/>
          <w:szCs w:val="24"/>
        </w:rPr>
        <w:t xml:space="preserve"> </w:t>
      </w:r>
      <w:r w:rsidRPr="007D12A3">
        <w:rPr>
          <w:rFonts w:ascii="Times New Roman" w:hAnsi="Times New Roman" w:cs="Times New Roman"/>
          <w:sz w:val="24"/>
          <w:szCs w:val="24"/>
        </w:rPr>
        <w:t>либо</w:t>
      </w:r>
      <w:r w:rsidR="00A2419D">
        <w:rPr>
          <w:rFonts w:ascii="Times New Roman" w:hAnsi="Times New Roman" w:cs="Times New Roman"/>
          <w:sz w:val="24"/>
          <w:szCs w:val="24"/>
        </w:rPr>
        <w:t xml:space="preserve"> </w:t>
      </w:r>
      <w:r w:rsidRPr="007D12A3">
        <w:rPr>
          <w:rFonts w:ascii="Times New Roman" w:hAnsi="Times New Roman" w:cs="Times New Roman"/>
          <w:sz w:val="24"/>
          <w:szCs w:val="24"/>
        </w:rPr>
        <w:t>их</w:t>
      </w:r>
      <w:r w:rsidR="00A2419D">
        <w:rPr>
          <w:rFonts w:ascii="Times New Roman" w:hAnsi="Times New Roman" w:cs="Times New Roman"/>
          <w:sz w:val="24"/>
          <w:szCs w:val="24"/>
        </w:rPr>
        <w:t xml:space="preserve"> </w:t>
      </w:r>
      <w:r w:rsidRPr="007D12A3">
        <w:rPr>
          <w:rFonts w:ascii="Times New Roman" w:hAnsi="Times New Roman" w:cs="Times New Roman"/>
          <w:sz w:val="24"/>
          <w:szCs w:val="24"/>
        </w:rPr>
        <w:t>изъятие</w:t>
      </w:r>
      <w:r w:rsidR="00A2419D">
        <w:rPr>
          <w:rFonts w:ascii="Times New Roman" w:hAnsi="Times New Roman" w:cs="Times New Roman"/>
          <w:sz w:val="24"/>
          <w:szCs w:val="24"/>
        </w:rPr>
        <w:t xml:space="preserve"> </w:t>
      </w:r>
      <w:r w:rsidRPr="007D12A3">
        <w:rPr>
          <w:rFonts w:ascii="Times New Roman" w:hAnsi="Times New Roman" w:cs="Times New Roman"/>
          <w:sz w:val="24"/>
          <w:szCs w:val="24"/>
        </w:rPr>
        <w:t>является</w:t>
      </w:r>
      <w:r w:rsidR="00A2419D">
        <w:rPr>
          <w:rFonts w:ascii="Times New Roman" w:hAnsi="Times New Roman" w:cs="Times New Roman"/>
          <w:sz w:val="24"/>
          <w:szCs w:val="24"/>
        </w:rPr>
        <w:t xml:space="preserve"> </w:t>
      </w:r>
      <w:r w:rsidRPr="007D12A3">
        <w:rPr>
          <w:rFonts w:ascii="Times New Roman" w:hAnsi="Times New Roman" w:cs="Times New Roman"/>
          <w:sz w:val="24"/>
          <w:szCs w:val="24"/>
        </w:rPr>
        <w:t>необходимым</w:t>
      </w:r>
      <w:r w:rsidR="00A2419D">
        <w:rPr>
          <w:rFonts w:ascii="Times New Roman" w:hAnsi="Times New Roman" w:cs="Times New Roman"/>
          <w:sz w:val="24"/>
          <w:szCs w:val="24"/>
        </w:rPr>
        <w:t xml:space="preserve"> </w:t>
      </w:r>
      <w:r w:rsidRPr="007D12A3">
        <w:rPr>
          <w:rFonts w:ascii="Times New Roman" w:hAnsi="Times New Roman" w:cs="Times New Roman"/>
          <w:sz w:val="24"/>
          <w:szCs w:val="24"/>
        </w:rPr>
        <w:t>условием</w:t>
      </w:r>
      <w:r w:rsidR="00A2419D">
        <w:rPr>
          <w:rFonts w:ascii="Times New Roman" w:hAnsi="Times New Roman" w:cs="Times New Roman"/>
          <w:sz w:val="24"/>
          <w:szCs w:val="24"/>
        </w:rPr>
        <w:t xml:space="preserve"> </w:t>
      </w:r>
      <w:r w:rsidRPr="007D12A3">
        <w:rPr>
          <w:rFonts w:ascii="Times New Roman" w:hAnsi="Times New Roman" w:cs="Times New Roman"/>
          <w:sz w:val="24"/>
          <w:szCs w:val="24"/>
        </w:rPr>
        <w:t>предоставления</w:t>
      </w:r>
      <w:r w:rsidR="00A2419D">
        <w:rPr>
          <w:rFonts w:ascii="Times New Roman" w:hAnsi="Times New Roman" w:cs="Times New Roman"/>
          <w:sz w:val="24"/>
          <w:szCs w:val="24"/>
        </w:rPr>
        <w:t xml:space="preserve"> </w:t>
      </w:r>
      <w:r w:rsidRPr="007D12A3">
        <w:rPr>
          <w:rFonts w:ascii="Times New Roman" w:hAnsi="Times New Roman" w:cs="Times New Roman"/>
          <w:sz w:val="24"/>
          <w:szCs w:val="24"/>
        </w:rPr>
        <w:t>муниципальной</w:t>
      </w:r>
      <w:r w:rsidR="00A2419D">
        <w:rPr>
          <w:rFonts w:ascii="Times New Roman" w:hAnsi="Times New Roman" w:cs="Times New Roman"/>
          <w:sz w:val="24"/>
          <w:szCs w:val="24"/>
        </w:rPr>
        <w:t xml:space="preserve"> </w:t>
      </w:r>
      <w:r w:rsidRPr="007D12A3">
        <w:rPr>
          <w:rFonts w:ascii="Times New Roman" w:hAnsi="Times New Roman" w:cs="Times New Roman"/>
          <w:sz w:val="24"/>
          <w:szCs w:val="24"/>
        </w:rPr>
        <w:t>услуги,</w:t>
      </w:r>
      <w:r w:rsidR="00A2419D">
        <w:rPr>
          <w:rFonts w:ascii="Times New Roman" w:hAnsi="Times New Roman" w:cs="Times New Roman"/>
          <w:sz w:val="24"/>
          <w:szCs w:val="24"/>
        </w:rPr>
        <w:t xml:space="preserve"> </w:t>
      </w:r>
      <w:r w:rsidRPr="007D12A3">
        <w:rPr>
          <w:rFonts w:ascii="Times New Roman" w:hAnsi="Times New Roman" w:cs="Times New Roman"/>
          <w:sz w:val="24"/>
          <w:szCs w:val="24"/>
        </w:rPr>
        <w:t>и</w:t>
      </w:r>
      <w:r w:rsidR="00A2419D">
        <w:rPr>
          <w:rFonts w:ascii="Times New Roman" w:hAnsi="Times New Roman" w:cs="Times New Roman"/>
          <w:sz w:val="24"/>
          <w:szCs w:val="24"/>
        </w:rPr>
        <w:t xml:space="preserve"> </w:t>
      </w:r>
      <w:r w:rsidRPr="007D12A3">
        <w:rPr>
          <w:rFonts w:ascii="Times New Roman" w:hAnsi="Times New Roman" w:cs="Times New Roman"/>
          <w:sz w:val="24"/>
          <w:szCs w:val="24"/>
        </w:rPr>
        <w:t>иных</w:t>
      </w:r>
      <w:r w:rsidR="00A2419D">
        <w:rPr>
          <w:rFonts w:ascii="Times New Roman" w:hAnsi="Times New Roman" w:cs="Times New Roman"/>
          <w:sz w:val="24"/>
          <w:szCs w:val="24"/>
        </w:rPr>
        <w:t xml:space="preserve"> </w:t>
      </w:r>
      <w:r w:rsidRPr="007D12A3">
        <w:rPr>
          <w:rFonts w:ascii="Times New Roman" w:hAnsi="Times New Roman" w:cs="Times New Roman"/>
          <w:sz w:val="24"/>
          <w:szCs w:val="24"/>
        </w:rPr>
        <w:t>случаев,</w:t>
      </w:r>
      <w:r w:rsidR="00A2419D">
        <w:rPr>
          <w:rFonts w:ascii="Times New Roman" w:hAnsi="Times New Roman" w:cs="Times New Roman"/>
          <w:sz w:val="24"/>
          <w:szCs w:val="24"/>
        </w:rPr>
        <w:t xml:space="preserve"> </w:t>
      </w:r>
      <w:r w:rsidRPr="007D12A3">
        <w:rPr>
          <w:rFonts w:ascii="Times New Roman" w:hAnsi="Times New Roman" w:cs="Times New Roman"/>
          <w:sz w:val="24"/>
          <w:szCs w:val="24"/>
        </w:rPr>
        <w:t>установленных</w:t>
      </w:r>
      <w:r w:rsidR="00A2419D">
        <w:rPr>
          <w:rFonts w:ascii="Times New Roman" w:hAnsi="Times New Roman" w:cs="Times New Roman"/>
          <w:sz w:val="24"/>
          <w:szCs w:val="24"/>
        </w:rPr>
        <w:t xml:space="preserve"> </w:t>
      </w:r>
      <w:r w:rsidRPr="007D12A3">
        <w:rPr>
          <w:rFonts w:ascii="Times New Roman" w:hAnsi="Times New Roman" w:cs="Times New Roman"/>
          <w:sz w:val="24"/>
          <w:szCs w:val="24"/>
        </w:rPr>
        <w:t>федеральными</w:t>
      </w:r>
      <w:r w:rsidR="00A2419D">
        <w:rPr>
          <w:rFonts w:ascii="Times New Roman" w:hAnsi="Times New Roman" w:cs="Times New Roman"/>
          <w:sz w:val="24"/>
          <w:szCs w:val="24"/>
        </w:rPr>
        <w:t xml:space="preserve"> </w:t>
      </w:r>
      <w:r w:rsidRPr="007D12A3">
        <w:rPr>
          <w:rFonts w:ascii="Times New Roman" w:hAnsi="Times New Roman" w:cs="Times New Roman"/>
          <w:sz w:val="24"/>
          <w:szCs w:val="24"/>
        </w:rPr>
        <w:t>законами.</w:t>
      </w:r>
    </w:p>
    <w:p w14:paraId="3B3681FB" w14:textId="77777777" w:rsidR="00FD13AD" w:rsidRDefault="00FD13AD" w:rsidP="007D12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52544AA" w14:textId="77777777" w:rsidR="00FD13AD" w:rsidRDefault="00FD13AD" w:rsidP="00FD13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D13AD">
        <w:rPr>
          <w:rFonts w:ascii="Times New Roman" w:eastAsia="Calibri" w:hAnsi="Times New Roman" w:cs="Times New Roman"/>
          <w:sz w:val="24"/>
          <w:szCs w:val="24"/>
        </w:rPr>
        <w:t xml:space="preserve">Исчерпывающий перечень оснований </w:t>
      </w:r>
      <w:r>
        <w:rPr>
          <w:rFonts w:ascii="Times New Roman" w:hAnsi="Times New Roman" w:cs="Times New Roman"/>
          <w:sz w:val="24"/>
          <w:szCs w:val="24"/>
        </w:rPr>
        <w:t>для отказа в приеме документов,</w:t>
      </w:r>
    </w:p>
    <w:p w14:paraId="71C80D5D" w14:textId="77777777" w:rsidR="00FD13AD" w:rsidRDefault="00FD13AD" w:rsidP="00FD13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D13AD">
        <w:rPr>
          <w:rFonts w:ascii="Times New Roman" w:eastAsia="Calibri" w:hAnsi="Times New Roman" w:cs="Times New Roman"/>
          <w:sz w:val="24"/>
          <w:szCs w:val="24"/>
        </w:rPr>
        <w:t>необходимых для предоставления муниципальной услуги</w:t>
      </w:r>
    </w:p>
    <w:p w14:paraId="22B5A04C" w14:textId="77777777" w:rsidR="00AF563E" w:rsidRPr="00FD13AD" w:rsidRDefault="00AF563E" w:rsidP="00FD13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CD352A9" w14:textId="77777777" w:rsidR="003B4BF7" w:rsidRDefault="00A2419D" w:rsidP="00A241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2</w:t>
      </w:r>
      <w:r w:rsidR="00FD13A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7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. </w:t>
      </w:r>
      <w:r w:rsidR="003B4BF7">
        <w:rPr>
          <w:rFonts w:ascii="Times New Roman" w:eastAsia="Times New Roman" w:hAnsi="Times New Roman" w:cs="Times New Roman"/>
          <w:sz w:val="24"/>
          <w:szCs w:val="24"/>
          <w:lang w:eastAsia="ru-RU"/>
        </w:rPr>
        <w:t>Исчерпывающий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B4BF7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B4BF7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B4BF7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B4BF7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отказа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B4BF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B4BF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B4BF7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документов,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B4BF7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B4BF7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B4BF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B4BF7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B4BF7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216E913" w14:textId="77777777" w:rsidR="0084720D" w:rsidRPr="003B4BF7" w:rsidRDefault="0084720D" w:rsidP="003B4B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72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Основаниями</w:t>
      </w:r>
      <w:r w:rsidR="00A2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472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</w:t>
      </w:r>
      <w:r w:rsidR="00A2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472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отказа</w:t>
      </w:r>
      <w:r w:rsidR="00A2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472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A2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472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приеме</w:t>
      </w:r>
      <w:r w:rsidR="00A2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472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документов,</w:t>
      </w:r>
      <w:r w:rsidR="00A2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472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необходимых</w:t>
      </w:r>
      <w:r w:rsidR="00A2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472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</w:t>
      </w:r>
      <w:r w:rsidR="00A2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472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предоставления</w:t>
      </w:r>
      <w:r w:rsidR="00A2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472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муниципальной</w:t>
      </w:r>
      <w:r w:rsidR="00A2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472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услуги,</w:t>
      </w:r>
      <w:r w:rsidR="00A2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472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являются:</w:t>
      </w:r>
    </w:p>
    <w:p w14:paraId="03F842EA" w14:textId="77777777" w:rsidR="0084720D" w:rsidRPr="0084720D" w:rsidRDefault="0084720D" w:rsidP="0084720D">
      <w:pPr>
        <w:widowControl w:val="0"/>
        <w:autoSpaceDE w:val="0"/>
        <w:autoSpaceDN w:val="0"/>
        <w:spacing w:after="0" w:line="245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72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ненадлежащее</w:t>
      </w:r>
      <w:r w:rsidR="00A2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472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оформление</w:t>
      </w:r>
      <w:r w:rsidR="00A2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F34C8" w:rsidRPr="008472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Заявления</w:t>
      </w:r>
      <w:r w:rsidR="00A2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F34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="00590A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</w:t>
      </w:r>
      <w:r w:rsidR="00A2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90A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</w:t>
      </w:r>
      <w:r w:rsidRPr="008472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662BC9A5" w14:textId="77777777" w:rsidR="0084720D" w:rsidRPr="0084720D" w:rsidRDefault="0084720D" w:rsidP="00590AB5">
      <w:pPr>
        <w:widowControl w:val="0"/>
        <w:autoSpaceDE w:val="0"/>
        <w:autoSpaceDN w:val="0"/>
        <w:spacing w:after="0" w:line="245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72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представление</w:t>
      </w:r>
      <w:r w:rsidR="00A2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120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r w:rsidRPr="008472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аявителем</w:t>
      </w:r>
      <w:r w:rsidR="00A2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472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документов,</w:t>
      </w:r>
      <w:r w:rsidR="00A2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472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</w:t>
      </w:r>
      <w:r w:rsidR="00A2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472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A2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472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состояние</w:t>
      </w:r>
      <w:r w:rsidR="00A2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472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которых</w:t>
      </w:r>
      <w:r w:rsidR="00A2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472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</w:t>
      </w:r>
      <w:r w:rsidR="00A2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472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позволяют</w:t>
      </w:r>
      <w:r w:rsidR="00A2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472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однозначно</w:t>
      </w:r>
      <w:r w:rsidR="00A2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472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истолковать</w:t>
      </w:r>
      <w:r w:rsidR="00A2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472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их</w:t>
      </w:r>
      <w:r w:rsidR="00A2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472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содержание,</w:t>
      </w:r>
      <w:r w:rsidR="00A2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472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A2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472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том</w:t>
      </w:r>
      <w:r w:rsidR="00A2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472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числе</w:t>
      </w:r>
      <w:r w:rsidR="00A2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472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наличие</w:t>
      </w:r>
      <w:r w:rsidR="00A2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472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подчисток,</w:t>
      </w:r>
      <w:r w:rsidR="00A2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472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приписок,</w:t>
      </w:r>
      <w:r w:rsidR="00A2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472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зачеркнутых</w:t>
      </w:r>
      <w:r w:rsidR="00A2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472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слов</w:t>
      </w:r>
      <w:r w:rsidR="00A2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472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A2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472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иных,</w:t>
      </w:r>
      <w:r w:rsidR="00A2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472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</w:t>
      </w:r>
      <w:r w:rsidR="00A2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472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оговоренных</w:t>
      </w:r>
      <w:r w:rsidR="00A2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472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A2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472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них</w:t>
      </w:r>
      <w:r w:rsidR="00A2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472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исправлений,</w:t>
      </w:r>
      <w:r w:rsidR="00A2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472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повреждений,</w:t>
      </w:r>
      <w:r w:rsidR="00A2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472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которые</w:t>
      </w:r>
      <w:r w:rsidR="00A2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472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</w:t>
      </w:r>
      <w:r w:rsidR="00A2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472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позволяют</w:t>
      </w:r>
      <w:r w:rsidR="00A2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472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A2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472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полном</w:t>
      </w:r>
      <w:r w:rsidR="00A2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472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объеме</w:t>
      </w:r>
      <w:r w:rsidR="00A2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472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использовать</w:t>
      </w:r>
      <w:r w:rsidR="00A2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472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информацию</w:t>
      </w:r>
      <w:r w:rsidR="00A2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472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A2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472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сведения,</w:t>
      </w:r>
      <w:r w:rsidR="00A2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472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содержащиеся</w:t>
      </w:r>
      <w:r w:rsidR="00A2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472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A2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472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документах,</w:t>
      </w:r>
      <w:r w:rsidR="00A2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472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</w:t>
      </w:r>
      <w:r w:rsidR="00A2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472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</w:t>
      </w:r>
      <w:r w:rsidR="00590A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оставления</w:t>
      </w:r>
      <w:r w:rsidR="00A2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90A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муниципальной</w:t>
      </w:r>
      <w:r w:rsidR="00A2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90A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услуги</w:t>
      </w:r>
      <w:r w:rsidR="00A2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90AB5" w:rsidRPr="008472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(пункт</w:t>
      </w:r>
      <w:r w:rsidR="00A2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90AB5" w:rsidRPr="008472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E252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="00A2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928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настоящего</w:t>
      </w:r>
      <w:r w:rsidR="00A2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E5BE5">
        <w:rPr>
          <w:rFonts w:ascii="Times New Roman" w:eastAsia="Arial" w:hAnsi="Times New Roman" w:cs="Times New Roman"/>
          <w:sz w:val="24"/>
          <w:szCs w:val="24"/>
        </w:rPr>
        <w:t>административного</w:t>
      </w:r>
      <w:r w:rsidR="00A2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90AB5" w:rsidRPr="008472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регламента);</w:t>
      </w:r>
    </w:p>
    <w:p w14:paraId="38E3B973" w14:textId="77777777" w:rsidR="00E35911" w:rsidRDefault="0084720D" w:rsidP="003668FD">
      <w:pPr>
        <w:widowControl w:val="0"/>
        <w:autoSpaceDE w:val="0"/>
        <w:autoSpaceDN w:val="0"/>
        <w:spacing w:after="0" w:line="245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72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наличие</w:t>
      </w:r>
      <w:r w:rsidR="00A2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472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факсимильных</w:t>
      </w:r>
      <w:r w:rsidR="00A2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472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подписей,</w:t>
      </w:r>
      <w:r w:rsidR="00A2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472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содержащихся</w:t>
      </w:r>
      <w:r w:rsidR="00A2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472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="00A2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472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представляемых</w:t>
      </w:r>
      <w:r w:rsidR="00A2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472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документах.</w:t>
      </w:r>
    </w:p>
    <w:p w14:paraId="134E49F2" w14:textId="77777777" w:rsidR="00FD13AD" w:rsidRDefault="00FD13AD" w:rsidP="003668FD">
      <w:pPr>
        <w:widowControl w:val="0"/>
        <w:autoSpaceDE w:val="0"/>
        <w:autoSpaceDN w:val="0"/>
        <w:spacing w:after="0" w:line="245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D77823C" w14:textId="77777777" w:rsidR="00E2527B" w:rsidRDefault="00FD13AD" w:rsidP="00FD13AD">
      <w:pPr>
        <w:widowControl w:val="0"/>
        <w:autoSpaceDE w:val="0"/>
        <w:autoSpaceDN w:val="0"/>
        <w:spacing w:after="0" w:line="245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D13AD">
        <w:rPr>
          <w:rFonts w:ascii="Times New Roman" w:eastAsia="Calibri" w:hAnsi="Times New Roman" w:cs="Times New Roman"/>
          <w:sz w:val="24"/>
          <w:szCs w:val="24"/>
        </w:rPr>
        <w:t>Исчерпывающий перечень оснований для приостановления или отказа</w:t>
      </w:r>
    </w:p>
    <w:p w14:paraId="2CCC0FEA" w14:textId="77777777" w:rsidR="00FD13AD" w:rsidRDefault="00FD13AD" w:rsidP="00FD13AD">
      <w:pPr>
        <w:widowControl w:val="0"/>
        <w:autoSpaceDE w:val="0"/>
        <w:autoSpaceDN w:val="0"/>
        <w:spacing w:after="0" w:line="245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D13AD">
        <w:rPr>
          <w:rFonts w:ascii="Times New Roman" w:eastAsia="Calibri" w:hAnsi="Times New Roman" w:cs="Times New Roman"/>
          <w:sz w:val="24"/>
          <w:szCs w:val="24"/>
        </w:rPr>
        <w:t>в предоставлении муниципальной услуги</w:t>
      </w:r>
    </w:p>
    <w:p w14:paraId="2B8B4EDD" w14:textId="77777777" w:rsidR="00AF563E" w:rsidRPr="00FD13AD" w:rsidRDefault="00AF563E" w:rsidP="00FD13AD">
      <w:pPr>
        <w:widowControl w:val="0"/>
        <w:autoSpaceDE w:val="0"/>
        <w:autoSpaceDN w:val="0"/>
        <w:spacing w:after="0" w:line="245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A5D395F" w14:textId="77777777" w:rsidR="0084720D" w:rsidRPr="0084720D" w:rsidRDefault="00E2527B" w:rsidP="00E810E8">
      <w:pPr>
        <w:widowControl w:val="0"/>
        <w:autoSpaceDE w:val="0"/>
        <w:autoSpaceDN w:val="0"/>
        <w:spacing w:after="0" w:line="245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28</w:t>
      </w:r>
      <w:r w:rsidR="00A2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84720D" w:rsidRPr="0084720D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Оснований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4720D" w:rsidRPr="0084720D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4720D" w:rsidRPr="0084720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приостановления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4720D" w:rsidRPr="0084720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предоставления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4720D" w:rsidRPr="0084720D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4720D" w:rsidRPr="0084720D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услуги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4720D" w:rsidRPr="0084720D">
        <w:rPr>
          <w:rFonts w:ascii="Times New Roman" w:eastAsia="Times New Roman" w:hAnsi="Times New Roman" w:cs="Times New Roman"/>
          <w:sz w:val="24"/>
          <w:szCs w:val="24"/>
          <w:lang w:eastAsia="ru-RU"/>
        </w:rPr>
        <w:t>не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4720D" w:rsidRPr="0084720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предусмотрено.</w:t>
      </w:r>
    </w:p>
    <w:p w14:paraId="056EB720" w14:textId="77777777" w:rsidR="0084720D" w:rsidRPr="0084720D" w:rsidRDefault="00E810E8" w:rsidP="0084720D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29. </w:t>
      </w:r>
      <w:r w:rsidR="0084720D" w:rsidRPr="0084720D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Основаниями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4720D" w:rsidRPr="0084720D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4720D" w:rsidRPr="0084720D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отказа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4720D" w:rsidRPr="0084720D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4720D" w:rsidRPr="0084720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предоставлении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4720D" w:rsidRPr="0084720D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4720D" w:rsidRPr="0084720D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услуги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4720D" w:rsidRPr="0084720D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являются:</w:t>
      </w:r>
    </w:p>
    <w:p w14:paraId="0373F04A" w14:textId="77777777" w:rsidR="0084720D" w:rsidRPr="0084720D" w:rsidRDefault="0084720D" w:rsidP="0084720D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720D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непредставление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4720D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4720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представление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4720D">
        <w:rPr>
          <w:rFonts w:ascii="Times New Roman" w:eastAsia="Times New Roman" w:hAnsi="Times New Roman" w:cs="Times New Roman"/>
          <w:sz w:val="24"/>
          <w:szCs w:val="24"/>
          <w:lang w:eastAsia="ru-RU"/>
        </w:rPr>
        <w:t>не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4720D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4720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полном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4720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объеме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4720D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документов,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4720D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необходимых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4720D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4720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принятия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4720D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решения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4720D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4720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предоставлении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4720D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4720D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услуги,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4720D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перечисленных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4720D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3596B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пункте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4720D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FD13AD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90A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настоящего</w:t>
      </w:r>
      <w:r w:rsidR="00A2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351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административного</w:t>
      </w:r>
      <w:r w:rsidR="00A2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472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регламента</w:t>
      </w:r>
      <w:r w:rsidRPr="0084720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11D5FA10" w14:textId="77777777" w:rsidR="0084720D" w:rsidRPr="0084720D" w:rsidRDefault="0084720D" w:rsidP="0084720D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720D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выявление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4720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противоречий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4720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4720D">
        <w:rPr>
          <w:rFonts w:ascii="Times New Roman" w:eastAsia="Times New Roman" w:hAnsi="Times New Roman" w:cs="Times New Roman"/>
          <w:sz w:val="24"/>
          <w:szCs w:val="24"/>
          <w:lang w:eastAsia="ru-RU"/>
        </w:rPr>
        <w:t>неточностей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4720D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4720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представленных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4720D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документах;</w:t>
      </w:r>
    </w:p>
    <w:p w14:paraId="58E6ED9C" w14:textId="77777777" w:rsidR="00E75624" w:rsidRDefault="0084720D" w:rsidP="003668FD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720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4720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процедуры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4720D">
        <w:rPr>
          <w:rFonts w:ascii="Times New Roman" w:eastAsia="Times New Roman" w:hAnsi="Times New Roman" w:cs="Times New Roman"/>
          <w:sz w:val="24"/>
          <w:szCs w:val="24"/>
          <w:lang w:eastAsia="ru-RU"/>
        </w:rPr>
        <w:t>ликвидации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12064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84720D">
        <w:rPr>
          <w:rFonts w:ascii="Times New Roman" w:eastAsia="Times New Roman" w:hAnsi="Times New Roman" w:cs="Times New Roman"/>
          <w:sz w:val="24"/>
          <w:szCs w:val="24"/>
          <w:lang w:eastAsia="ru-RU"/>
        </w:rPr>
        <w:t>аявител</w:t>
      </w:r>
      <w:r w:rsidR="00590AB5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90AB5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90AB5">
        <w:rPr>
          <w:rFonts w:ascii="Times New Roman" w:eastAsia="Times New Roman" w:hAnsi="Times New Roman" w:cs="Times New Roman"/>
          <w:sz w:val="24"/>
          <w:szCs w:val="24"/>
          <w:lang w:eastAsia="ru-RU"/>
        </w:rPr>
        <w:t>юридического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90AB5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лица,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90AB5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90AB5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84720D">
        <w:rPr>
          <w:rFonts w:ascii="Times New Roman" w:eastAsia="Times New Roman" w:hAnsi="Times New Roman" w:cs="Times New Roman"/>
          <w:sz w:val="24"/>
          <w:szCs w:val="24"/>
          <w:lang w:eastAsia="ru-RU"/>
        </w:rPr>
        <w:t>рбитражного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4720D">
        <w:rPr>
          <w:rFonts w:ascii="Times New Roman" w:eastAsia="Times New Roman" w:hAnsi="Times New Roman" w:cs="Times New Roman"/>
          <w:sz w:val="24"/>
          <w:szCs w:val="24"/>
          <w:lang w:eastAsia="ru-RU"/>
        </w:rPr>
        <w:t>суда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4720D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4720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признании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12064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84720D">
        <w:rPr>
          <w:rFonts w:ascii="Times New Roman" w:eastAsia="Times New Roman" w:hAnsi="Times New Roman" w:cs="Times New Roman"/>
          <w:sz w:val="24"/>
          <w:szCs w:val="24"/>
          <w:lang w:eastAsia="ru-RU"/>
        </w:rPr>
        <w:t>аявителя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4720D">
        <w:rPr>
          <w:rFonts w:ascii="Times New Roman" w:eastAsia="Times New Roman" w:hAnsi="Times New Roman" w:cs="Times New Roman"/>
          <w:sz w:val="24"/>
          <w:szCs w:val="24"/>
          <w:lang w:eastAsia="ru-RU"/>
        </w:rPr>
        <w:t>банкротом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4720D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4720D">
        <w:rPr>
          <w:rFonts w:ascii="Times New Roman" w:eastAsia="Times New Roman" w:hAnsi="Times New Roman" w:cs="Times New Roman"/>
          <w:sz w:val="24"/>
          <w:szCs w:val="24"/>
          <w:lang w:eastAsia="ru-RU"/>
        </w:rPr>
        <w:t>об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4720D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открытии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4720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конкурсного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4720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производства.</w:t>
      </w:r>
    </w:p>
    <w:p w14:paraId="2E36638C" w14:textId="77777777" w:rsidR="00E2527B" w:rsidRDefault="00E2527B" w:rsidP="003668FD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795BE95" w14:textId="77777777" w:rsidR="00BF7FB5" w:rsidRDefault="00BF7FB5" w:rsidP="00E2527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46BD5A55" w14:textId="77777777" w:rsidR="00E2527B" w:rsidRDefault="00E2527B" w:rsidP="00E2527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E2527B">
        <w:rPr>
          <w:rFonts w:ascii="Times New Roman" w:eastAsia="Calibri" w:hAnsi="Times New Roman" w:cs="Times New Roman"/>
          <w:color w:val="000000"/>
          <w:sz w:val="24"/>
          <w:szCs w:val="24"/>
        </w:rPr>
        <w:t>Размер платы, взимаемой с заявителя при предо</w:t>
      </w:r>
      <w:r>
        <w:rPr>
          <w:rFonts w:ascii="Times New Roman" w:hAnsi="Times New Roman" w:cs="Times New Roman"/>
          <w:color w:val="000000"/>
          <w:sz w:val="24"/>
          <w:szCs w:val="24"/>
        </w:rPr>
        <w:t>ставлении муниципальной услуги,</w:t>
      </w:r>
    </w:p>
    <w:p w14:paraId="693F40A0" w14:textId="77777777" w:rsidR="00E2527B" w:rsidRDefault="00E2527B" w:rsidP="00E2527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2527B">
        <w:rPr>
          <w:rFonts w:ascii="Times New Roman" w:eastAsia="Calibri" w:hAnsi="Times New Roman" w:cs="Times New Roman"/>
          <w:color w:val="000000"/>
          <w:sz w:val="24"/>
          <w:szCs w:val="24"/>
        </w:rPr>
        <w:t>и способы ее взимания</w:t>
      </w:r>
    </w:p>
    <w:p w14:paraId="3A9F1A7C" w14:textId="77777777" w:rsidR="00AF563E" w:rsidRPr="00E2527B" w:rsidRDefault="00AF563E" w:rsidP="00E2527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4C7D128" w14:textId="77777777" w:rsidR="00E35911" w:rsidRDefault="00E810E8" w:rsidP="00E7562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30</w:t>
      </w:r>
      <w:r w:rsidR="00E756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84720D" w:rsidRPr="008472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Предоставление</w:t>
      </w:r>
      <w:r w:rsidR="00A2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4720D" w:rsidRPr="008472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муниципальной</w:t>
      </w:r>
      <w:r w:rsidR="00A2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4720D" w:rsidRPr="008472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услуги</w:t>
      </w:r>
      <w:r w:rsidR="00A2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4720D" w:rsidRPr="008472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осуществляется</w:t>
      </w:r>
      <w:r w:rsidR="00A2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4720D" w:rsidRPr="008472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без</w:t>
      </w:r>
      <w:r w:rsidR="00A2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4720D" w:rsidRPr="008472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взимания</w:t>
      </w:r>
      <w:r w:rsidR="00A2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4720D" w:rsidRPr="008472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государственной</w:t>
      </w:r>
      <w:r w:rsidR="00A2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4720D" w:rsidRPr="008472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пошлины</w:t>
      </w:r>
      <w:r w:rsidR="00A2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4720D" w:rsidRPr="008472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или</w:t>
      </w:r>
      <w:r w:rsidR="00A2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4720D" w:rsidRPr="008472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иной</w:t>
      </w:r>
      <w:r w:rsidR="00A2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4720D" w:rsidRPr="008472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платы.</w:t>
      </w:r>
    </w:p>
    <w:p w14:paraId="00AF914D" w14:textId="77777777" w:rsidR="00E2527B" w:rsidRDefault="00E2527B" w:rsidP="00E7562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A65D910" w14:textId="77777777" w:rsidR="00E2527B" w:rsidRDefault="00E2527B" w:rsidP="00E2527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2527B">
        <w:rPr>
          <w:rFonts w:ascii="Times New Roman" w:eastAsia="Calibri" w:hAnsi="Times New Roman" w:cs="Times New Roman"/>
          <w:color w:val="000000"/>
          <w:sz w:val="24"/>
          <w:szCs w:val="24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</w:p>
    <w:p w14:paraId="60452D74" w14:textId="77777777" w:rsidR="00AF563E" w:rsidRDefault="00AF563E" w:rsidP="00E2527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58ED9CFF" w14:textId="77777777" w:rsidR="00E2527B" w:rsidRDefault="00E2527B" w:rsidP="00E2527B">
      <w:pPr>
        <w:keepNext/>
        <w:keepLines/>
        <w:spacing w:after="0" w:line="245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="00E810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Максимальное в</w:t>
      </w:r>
      <w:r w:rsidRPr="00E359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ремя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359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ожидания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359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359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очереди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</w:t>
      </w:r>
      <w:r w:rsidRPr="00E359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аявителя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359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359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подаче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359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заявления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359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359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документов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359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359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нему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359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359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359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получении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359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результата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359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предоставления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359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ной услуги не должно превышать 15 </w:t>
      </w:r>
      <w:r w:rsidRPr="00E359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минут.</w:t>
      </w:r>
    </w:p>
    <w:p w14:paraId="2EACC505" w14:textId="77777777" w:rsidR="00E2527B" w:rsidRPr="00E2527B" w:rsidRDefault="00E2527B" w:rsidP="00E2527B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50F1740" w14:textId="77777777" w:rsidR="00FD13AD" w:rsidRDefault="00E2527B" w:rsidP="00E252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2527B">
        <w:rPr>
          <w:rFonts w:ascii="Times New Roman" w:eastAsia="Calibri" w:hAnsi="Times New Roman" w:cs="Times New Roman"/>
          <w:sz w:val="24"/>
          <w:szCs w:val="24"/>
        </w:rPr>
        <w:t>Срок и порядок регистрации заявления</w:t>
      </w:r>
    </w:p>
    <w:p w14:paraId="1EFBC233" w14:textId="77777777" w:rsidR="00AF563E" w:rsidRDefault="00AF563E" w:rsidP="00E252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B55F119" w14:textId="77777777" w:rsidR="00E35911" w:rsidRDefault="007D12A3" w:rsidP="00E75624">
      <w:pPr>
        <w:widowControl w:val="0"/>
        <w:autoSpaceDE w:val="0"/>
        <w:autoSpaceDN w:val="0"/>
        <w:adjustRightInd w:val="0"/>
        <w:spacing w:after="0" w:line="245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2F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="00E810E8" w:rsidRPr="00E12F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Pr="00E12FD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A2419D" w:rsidRPr="00E12F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35911" w:rsidRPr="00E12FD3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</w:t>
      </w:r>
      <w:r w:rsidR="00A2419D" w:rsidRPr="00E12F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35911" w:rsidRPr="00E12FD3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регистрации</w:t>
      </w:r>
      <w:r w:rsidR="00A2419D" w:rsidRPr="00E12F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35911" w:rsidRPr="00E12FD3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заявления</w:t>
      </w:r>
      <w:r w:rsidR="00A2419D" w:rsidRPr="00E12F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35911" w:rsidRPr="00E12FD3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A2419D" w:rsidRPr="00E12F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35911" w:rsidRPr="00E12FD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документов,</w:t>
      </w:r>
      <w:r w:rsidR="00A2419D" w:rsidRPr="00E12F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35911" w:rsidRPr="00E12FD3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указанных</w:t>
      </w:r>
      <w:r w:rsidR="00A2419D" w:rsidRPr="00E12F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35911" w:rsidRPr="00E12FD3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A2419D" w:rsidRPr="00E12F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35911" w:rsidRPr="00E12FD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</w:t>
      </w:r>
      <w:r w:rsidR="00435C0D" w:rsidRPr="00E12FD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ункте</w:t>
      </w:r>
      <w:r w:rsidR="00A2419D" w:rsidRPr="00E12FD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435C0D" w:rsidRPr="00E12FD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</w:t>
      </w:r>
      <w:r w:rsidR="00E2527B" w:rsidRPr="00E12FD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</w:t>
      </w:r>
      <w:r w:rsidR="00A2419D" w:rsidRPr="00E12F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35911" w:rsidRPr="00E12FD3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настоящего</w:t>
      </w:r>
      <w:r w:rsidR="00A2419D" w:rsidRPr="00E12F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E5BE5" w:rsidRPr="00E12FD3">
        <w:rPr>
          <w:rFonts w:ascii="Times New Roman" w:eastAsia="Arial" w:hAnsi="Times New Roman" w:cs="Times New Roman"/>
          <w:sz w:val="24"/>
          <w:szCs w:val="24"/>
        </w:rPr>
        <w:t>административного</w:t>
      </w:r>
      <w:r w:rsidR="00A2419D" w:rsidRPr="00E12F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35911" w:rsidRPr="00E12FD3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регламента</w:t>
      </w:r>
      <w:r w:rsidR="00A2419D" w:rsidRPr="00E12F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35911" w:rsidRPr="00E12FD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</w:t>
      </w:r>
      <w:r w:rsidR="00A2419D" w:rsidRPr="00E12F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35911" w:rsidRPr="00E12FD3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личном</w:t>
      </w:r>
      <w:r w:rsidR="00A2419D" w:rsidRPr="00E12F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35911" w:rsidRPr="00E12FD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обращении</w:t>
      </w:r>
      <w:r w:rsidR="00A2419D" w:rsidRPr="00E12F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12064" w:rsidRPr="00E12F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Заявителя либо </w:t>
      </w:r>
      <w:r w:rsidR="00E35911" w:rsidRPr="00E12FD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представителя</w:t>
      </w:r>
      <w:r w:rsidR="00A2419D" w:rsidRPr="00E12F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12064" w:rsidRPr="00E12FD3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="00E35911" w:rsidRPr="00E12FD3">
        <w:rPr>
          <w:rFonts w:ascii="Times New Roman" w:eastAsia="Times New Roman" w:hAnsi="Times New Roman" w:cs="Times New Roman"/>
          <w:sz w:val="24"/>
          <w:szCs w:val="24"/>
          <w:lang w:eastAsia="ru-RU"/>
        </w:rPr>
        <w:t>аявителя</w:t>
      </w:r>
      <w:r w:rsidR="00A2419D" w:rsidRPr="00E12F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35911" w:rsidRPr="00E12FD3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A2419D" w:rsidRPr="00E12F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35911" w:rsidRPr="00E12FD3">
        <w:rPr>
          <w:rFonts w:ascii="Times New Roman" w:eastAsia="Times New Roman" w:hAnsi="Times New Roman" w:cs="Times New Roman"/>
          <w:sz w:val="24"/>
          <w:szCs w:val="24"/>
          <w:lang w:eastAsia="ru-RU"/>
        </w:rPr>
        <w:t>не</w:t>
      </w:r>
      <w:r w:rsidR="00A2419D" w:rsidRPr="00E12F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35911" w:rsidRPr="00E12FD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позднее</w:t>
      </w:r>
      <w:r w:rsidR="00A2419D" w:rsidRPr="00E12F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35911" w:rsidRPr="00E12FD3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первого</w:t>
      </w:r>
      <w:r w:rsidR="00A2419D" w:rsidRPr="00E12F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35911" w:rsidRPr="00E12FD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рабочего</w:t>
      </w:r>
      <w:r w:rsidR="00A2419D" w:rsidRPr="00E12F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35911" w:rsidRPr="00E12FD3">
        <w:rPr>
          <w:rFonts w:ascii="Times New Roman" w:eastAsia="Times New Roman" w:hAnsi="Times New Roman" w:cs="Times New Roman"/>
          <w:sz w:val="24"/>
          <w:szCs w:val="24"/>
          <w:lang w:eastAsia="ru-RU"/>
        </w:rPr>
        <w:t>дня,</w:t>
      </w:r>
      <w:r w:rsidR="00A2419D" w:rsidRPr="00E12F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35911" w:rsidRPr="00E12FD3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следующего</w:t>
      </w:r>
      <w:r w:rsidR="00A2419D" w:rsidRPr="00E12F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35911" w:rsidRPr="00E12FD3">
        <w:rPr>
          <w:rFonts w:ascii="Times New Roman" w:eastAsia="Times New Roman" w:hAnsi="Times New Roman" w:cs="Times New Roman"/>
          <w:sz w:val="24"/>
          <w:szCs w:val="24"/>
          <w:lang w:eastAsia="ru-RU"/>
        </w:rPr>
        <w:t>за</w:t>
      </w:r>
      <w:r w:rsidR="00A2419D" w:rsidRPr="00E12F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35911" w:rsidRPr="00E12FD3">
        <w:rPr>
          <w:rFonts w:ascii="Times New Roman" w:eastAsia="Times New Roman" w:hAnsi="Times New Roman" w:cs="Times New Roman"/>
          <w:sz w:val="24"/>
          <w:szCs w:val="24"/>
          <w:lang w:eastAsia="ru-RU"/>
        </w:rPr>
        <w:t>днем</w:t>
      </w:r>
      <w:r w:rsidR="00A2419D" w:rsidRPr="00E12F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35911" w:rsidRPr="00E12FD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получения</w:t>
      </w:r>
      <w:r w:rsidR="00A2419D" w:rsidRPr="00E12F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30D56" w:rsidRPr="00E12FD3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Исполнителем</w:t>
      </w:r>
      <w:r w:rsidR="00A2419D" w:rsidRPr="00E12F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35911" w:rsidRPr="00E12FD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запроса</w:t>
      </w:r>
      <w:r w:rsidR="00A2419D" w:rsidRPr="00E12F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35911" w:rsidRPr="00E12FD3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A2419D" w:rsidRPr="00E12F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35911" w:rsidRPr="00E12FD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документов,</w:t>
      </w:r>
      <w:r w:rsidR="00A2419D" w:rsidRPr="00E12F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35911" w:rsidRPr="00E12FD3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указанных</w:t>
      </w:r>
      <w:r w:rsidR="00A2419D" w:rsidRPr="00E12F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35911" w:rsidRPr="00E12FD3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A2419D" w:rsidRPr="00E12F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35911" w:rsidRPr="00E12FD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</w:t>
      </w:r>
      <w:r w:rsidR="00590AB5" w:rsidRPr="00E12FD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ункте</w:t>
      </w:r>
      <w:r w:rsidR="00A2419D" w:rsidRPr="00E12FD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E35911" w:rsidRPr="00E12FD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</w:t>
      </w:r>
      <w:r w:rsidR="00E2527B" w:rsidRPr="00E12FD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</w:t>
      </w:r>
      <w:r w:rsidR="00A2419D" w:rsidRPr="00E12F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35911" w:rsidRPr="00E12FD3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настоящего</w:t>
      </w:r>
      <w:r w:rsidR="00A2419D" w:rsidRPr="00E12F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35144" w:rsidRPr="00E12FD3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административного</w:t>
      </w:r>
      <w:r w:rsidR="00A2419D" w:rsidRPr="00E12F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35911" w:rsidRPr="00E12FD3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регламента.</w:t>
      </w:r>
    </w:p>
    <w:p w14:paraId="6B0F2C5D" w14:textId="77777777" w:rsidR="00E2527B" w:rsidRDefault="00E2527B" w:rsidP="00E75624">
      <w:pPr>
        <w:widowControl w:val="0"/>
        <w:autoSpaceDE w:val="0"/>
        <w:autoSpaceDN w:val="0"/>
        <w:adjustRightInd w:val="0"/>
        <w:spacing w:after="0" w:line="245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025D549" w14:textId="77777777" w:rsidR="00E2527B" w:rsidRDefault="00E2527B" w:rsidP="00E2527B">
      <w:pPr>
        <w:widowControl w:val="0"/>
        <w:autoSpaceDE w:val="0"/>
        <w:autoSpaceDN w:val="0"/>
        <w:adjustRightInd w:val="0"/>
        <w:spacing w:after="0" w:line="245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2527B">
        <w:rPr>
          <w:rFonts w:ascii="Times New Roman" w:eastAsia="Calibri" w:hAnsi="Times New Roman" w:cs="Times New Roman"/>
          <w:color w:val="000000"/>
          <w:sz w:val="24"/>
          <w:szCs w:val="24"/>
        </w:rPr>
        <w:t>Требования к помещениям, в которых предоставляется муниципальная услуга</w:t>
      </w:r>
    </w:p>
    <w:p w14:paraId="067421C6" w14:textId="77777777" w:rsidR="00AF563E" w:rsidRPr="00E2527B" w:rsidRDefault="00AF563E" w:rsidP="00E2527B">
      <w:pPr>
        <w:widowControl w:val="0"/>
        <w:autoSpaceDE w:val="0"/>
        <w:autoSpaceDN w:val="0"/>
        <w:adjustRightInd w:val="0"/>
        <w:spacing w:after="0" w:line="245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0404AA6" w14:textId="77777777" w:rsidR="00583DFD" w:rsidRDefault="00E75624" w:rsidP="00E75624">
      <w:pPr>
        <w:widowControl w:val="0"/>
        <w:autoSpaceDE w:val="0"/>
        <w:autoSpaceDN w:val="0"/>
        <w:adjustRightInd w:val="0"/>
        <w:spacing w:after="0" w:line="245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E810E8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Т</w:t>
      </w:r>
      <w:r w:rsidR="00583DFD" w:rsidRPr="00435C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ребования</w:t>
      </w:r>
      <w:r w:rsidR="00A2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83DFD" w:rsidRPr="00435C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="00A2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83DFD" w:rsidRPr="00435C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помещениям,</w:t>
      </w:r>
      <w:r w:rsidR="00A2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83DFD" w:rsidRPr="00435C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A2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83DFD" w:rsidRPr="00435C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которых</w:t>
      </w:r>
      <w:r w:rsidR="00A2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83DFD" w:rsidRPr="00435C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предоставляется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83DFD" w:rsidRPr="00435C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муниципальная</w:t>
      </w:r>
      <w:r w:rsidR="00A2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83DFD" w:rsidRPr="00435C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услуга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2D7C921B" w14:textId="77777777" w:rsidR="00583DFD" w:rsidRPr="00583DFD" w:rsidRDefault="00583DFD" w:rsidP="00583DFD">
      <w:pPr>
        <w:widowControl w:val="0"/>
        <w:autoSpaceDE w:val="0"/>
        <w:autoSpaceDN w:val="0"/>
        <w:spacing w:after="0" w:line="245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3D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A2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83D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помещении,</w:t>
      </w:r>
      <w:r w:rsidR="00A2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83D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A2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83D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котором</w:t>
      </w:r>
      <w:r w:rsidR="00A2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83D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предоставляется</w:t>
      </w:r>
      <w:r w:rsidR="00A2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83D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муниципальная</w:t>
      </w:r>
      <w:r w:rsidR="00A2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83D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услуга,</w:t>
      </w:r>
      <w:r w:rsidR="00A2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83D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создаются</w:t>
      </w:r>
      <w:r w:rsidR="00A2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83D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условия</w:t>
      </w:r>
      <w:r w:rsidR="00A2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83D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</w:t>
      </w:r>
      <w:r w:rsidR="00A2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83D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беспрепятственного</w:t>
      </w:r>
      <w:r w:rsidR="00A2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83D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доступа</w:t>
      </w:r>
      <w:r w:rsidR="00A2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83D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A2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83D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него</w:t>
      </w:r>
      <w:r w:rsidR="00A2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83D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инвалидов</w:t>
      </w:r>
      <w:r w:rsidR="00A2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83D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A2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83D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соответствии</w:t>
      </w:r>
      <w:r w:rsidR="00A2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83D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A2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83D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законодательством</w:t>
      </w:r>
      <w:r w:rsidR="00A2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83D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Российской</w:t>
      </w:r>
      <w:r w:rsidR="00A2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83D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Федерации</w:t>
      </w:r>
      <w:r w:rsidR="00A2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83D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A2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83D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социальной</w:t>
      </w:r>
      <w:r w:rsidR="00A2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83D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защите</w:t>
      </w:r>
      <w:r w:rsidR="00A2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83D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инвалидов.</w:t>
      </w:r>
      <w:r w:rsidR="00A2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83D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A2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83D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местах</w:t>
      </w:r>
      <w:r w:rsidR="00A2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83D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предоставления</w:t>
      </w:r>
      <w:r w:rsidR="00A2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83D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муниципальной</w:t>
      </w:r>
      <w:r w:rsidR="00A2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83D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услуги</w:t>
      </w:r>
      <w:r w:rsidR="00A2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83D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предусматривается</w:t>
      </w:r>
      <w:r w:rsidR="00A2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83D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оборудование</w:t>
      </w:r>
      <w:r w:rsidR="00A2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83D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посадочных</w:t>
      </w:r>
      <w:r w:rsidR="00A2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83D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мест,</w:t>
      </w:r>
      <w:r w:rsidR="00A2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83D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</w:t>
      </w:r>
      <w:r w:rsidR="00A2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83D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условий</w:t>
      </w:r>
      <w:r w:rsidR="00A2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83D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</w:t>
      </w:r>
      <w:r w:rsidR="00A2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83D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обслуживания</w:t>
      </w:r>
      <w:r w:rsidR="00A2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83D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маломобильных</w:t>
      </w:r>
      <w:r w:rsidR="00A2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83D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групп</w:t>
      </w:r>
      <w:r w:rsidR="00A2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83D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населения,</w:t>
      </w:r>
      <w:r w:rsidR="00A2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83D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A2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83D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том</w:t>
      </w:r>
      <w:r w:rsidR="00A2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83D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числе</w:t>
      </w:r>
      <w:r w:rsidR="00A2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83D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оборудование</w:t>
      </w:r>
      <w:r w:rsidR="00A2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83D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пандусов,</w:t>
      </w:r>
      <w:r w:rsidR="00A2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83D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наличие</w:t>
      </w:r>
      <w:r w:rsidR="00A2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83D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удобной</w:t>
      </w:r>
      <w:r w:rsidR="00A2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83D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офисной</w:t>
      </w:r>
      <w:r w:rsidR="00A2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83D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мебели.</w:t>
      </w:r>
    </w:p>
    <w:p w14:paraId="1EFDDA72" w14:textId="77777777" w:rsidR="00583DFD" w:rsidRPr="00583DFD" w:rsidRDefault="00583DFD" w:rsidP="00583DFD">
      <w:pPr>
        <w:widowControl w:val="0"/>
        <w:autoSpaceDE w:val="0"/>
        <w:autoSpaceDN w:val="0"/>
        <w:spacing w:after="0" w:line="245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3D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Помещения</w:t>
      </w:r>
      <w:r w:rsidR="00A2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83D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</w:t>
      </w:r>
      <w:r w:rsidR="00A2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83D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предоставления</w:t>
      </w:r>
      <w:r w:rsidR="00A2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83D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муниципальной</w:t>
      </w:r>
      <w:r w:rsidR="00A2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83D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услуги</w:t>
      </w:r>
      <w:r w:rsidR="00A2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83D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снабжаются</w:t>
      </w:r>
      <w:r w:rsidR="00A2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83D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соответствующими</w:t>
      </w:r>
      <w:r w:rsidR="00A2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83D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табличками</w:t>
      </w:r>
      <w:r w:rsidR="00A2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83D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A2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83D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указанием</w:t>
      </w:r>
      <w:r w:rsidR="00A2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83D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номера</w:t>
      </w:r>
      <w:r w:rsidR="00A2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83D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кабинета,</w:t>
      </w:r>
      <w:r w:rsidR="00A2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83D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названия</w:t>
      </w:r>
      <w:r w:rsidR="00A2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83D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соответствующего</w:t>
      </w:r>
      <w:r w:rsidR="00A2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83D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структурного</w:t>
      </w:r>
      <w:r w:rsidR="00A2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83D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подразделения,</w:t>
      </w:r>
      <w:r w:rsidR="00A2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83D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фамилий,</w:t>
      </w:r>
      <w:r w:rsidR="00A2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83D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имен,</w:t>
      </w:r>
      <w:r w:rsidR="00A2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83D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отчеств,</w:t>
      </w:r>
      <w:r w:rsidR="00A2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83D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должностей</w:t>
      </w:r>
      <w:r w:rsidR="00A2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83D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специалистов,</w:t>
      </w:r>
      <w:r w:rsidR="00A2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83D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предоставляющих</w:t>
      </w:r>
      <w:r w:rsidR="00A2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83D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муниципальную</w:t>
      </w:r>
      <w:r w:rsidR="00A2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83D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услугу.</w:t>
      </w:r>
      <w:r w:rsidR="00A2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83D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Каждое</w:t>
      </w:r>
      <w:r w:rsidR="00A2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83D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помещение</w:t>
      </w:r>
      <w:r w:rsidR="00A2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83D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</w:t>
      </w:r>
      <w:r w:rsidR="00A2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83D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предоставления</w:t>
      </w:r>
      <w:r w:rsidR="00A2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83D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муниципальной</w:t>
      </w:r>
      <w:r w:rsidR="00A2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83D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услуги</w:t>
      </w:r>
      <w:r w:rsidR="00A2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83D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оснащается</w:t>
      </w:r>
      <w:r w:rsidR="00A2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83D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телефоном,</w:t>
      </w:r>
      <w:r w:rsidR="00A2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83D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компьютером</w:t>
      </w:r>
      <w:r w:rsidR="00A2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83D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A2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83D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принтером.</w:t>
      </w:r>
      <w:r w:rsidR="00A2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83D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</w:t>
      </w:r>
      <w:r w:rsidR="00A2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83D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ожидания</w:t>
      </w:r>
      <w:r w:rsidR="00A2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83D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приема</w:t>
      </w:r>
      <w:r w:rsidR="00A2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83D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гражданам</w:t>
      </w:r>
      <w:r w:rsidR="00A2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83D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отводятся</w:t>
      </w:r>
      <w:r w:rsidR="00A2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83D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места,</w:t>
      </w:r>
      <w:r w:rsidR="00A2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83D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оборудованные</w:t>
      </w:r>
      <w:r w:rsidR="00A2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83D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стульями,</w:t>
      </w:r>
      <w:r w:rsidR="00A2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83D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столами</w:t>
      </w:r>
      <w:r w:rsidR="00A2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83D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(стойками),</w:t>
      </w:r>
      <w:r w:rsidR="00A2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83D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письменными</w:t>
      </w:r>
      <w:r w:rsidR="00A2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83D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принадлежностями</w:t>
      </w:r>
      <w:r w:rsidR="00A2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83D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</w:t>
      </w:r>
      <w:r w:rsidR="00A2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83D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возможности</w:t>
      </w:r>
      <w:r w:rsidR="00A2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83D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оформления</w:t>
      </w:r>
      <w:r w:rsidR="00A2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83D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документов.</w:t>
      </w:r>
    </w:p>
    <w:p w14:paraId="0BB20994" w14:textId="77777777" w:rsidR="00583DFD" w:rsidRPr="00583DFD" w:rsidRDefault="00583DFD" w:rsidP="00583DFD">
      <w:pPr>
        <w:widowControl w:val="0"/>
        <w:autoSpaceDE w:val="0"/>
        <w:autoSpaceDN w:val="0"/>
        <w:spacing w:after="0" w:line="245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3D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</w:t>
      </w:r>
      <w:r w:rsidR="00A2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83D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свободного</w:t>
      </w:r>
      <w:r w:rsidR="00A2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83D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получения</w:t>
      </w:r>
      <w:r w:rsidR="00A2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83D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информации</w:t>
      </w:r>
      <w:r w:rsidR="00A2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83D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A2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83D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фамилиях,</w:t>
      </w:r>
      <w:r w:rsidR="00A2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83D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именах,</w:t>
      </w:r>
      <w:r w:rsidR="00A2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83D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отчествах</w:t>
      </w:r>
      <w:r w:rsidR="00A2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83D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A2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83D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должностях</w:t>
      </w:r>
      <w:r w:rsidR="00A2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83D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специалистов,</w:t>
      </w:r>
      <w:r w:rsidR="00A2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83D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предоставляющих</w:t>
      </w:r>
      <w:r w:rsidR="00A2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83D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муниципальную</w:t>
      </w:r>
      <w:r w:rsidR="00A2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83D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услугу,</w:t>
      </w:r>
      <w:r w:rsidR="00A2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83D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указанные</w:t>
      </w:r>
      <w:r w:rsidR="00A2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83D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должностные</w:t>
      </w:r>
      <w:r w:rsidR="00A2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83D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лица</w:t>
      </w:r>
      <w:r w:rsidR="00A2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83D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обеспечиваются</w:t>
      </w:r>
      <w:r w:rsidR="00A2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83D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личными</w:t>
      </w:r>
      <w:r w:rsidR="00A2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83D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нагрудными</w:t>
      </w:r>
      <w:r w:rsidR="00A2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83D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идентификационными</w:t>
      </w:r>
      <w:r w:rsidR="00A2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83D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карточками</w:t>
      </w:r>
      <w:r w:rsidR="00A2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83D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A2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83D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указанием</w:t>
      </w:r>
      <w:r w:rsidR="00A2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83D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фамилии,</w:t>
      </w:r>
      <w:r w:rsidR="00A2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83D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имени,</w:t>
      </w:r>
      <w:r w:rsidR="00A2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83D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отчества</w:t>
      </w:r>
      <w:r w:rsidR="00A2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83D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A2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83D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должности,</w:t>
      </w:r>
      <w:r w:rsidR="00A2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83D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крепящимися</w:t>
      </w:r>
      <w:r w:rsidR="00A2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83D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A2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83D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помощью</w:t>
      </w:r>
      <w:r w:rsidR="00A2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83D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зажимов</w:t>
      </w:r>
      <w:r w:rsidR="00A2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83D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="00A2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83D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одежде,</w:t>
      </w:r>
      <w:r w:rsidR="00A2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83D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либо</w:t>
      </w:r>
      <w:r w:rsidR="00A2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83D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настольными</w:t>
      </w:r>
      <w:r w:rsidR="00A2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83D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табличками</w:t>
      </w:r>
      <w:r w:rsidR="00A2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83D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аналогичного</w:t>
      </w:r>
      <w:r w:rsidR="00A2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83D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содержания.</w:t>
      </w:r>
    </w:p>
    <w:p w14:paraId="48263527" w14:textId="77777777" w:rsidR="00E35911" w:rsidRDefault="00583DFD" w:rsidP="003668FD">
      <w:pPr>
        <w:widowControl w:val="0"/>
        <w:autoSpaceDE w:val="0"/>
        <w:autoSpaceDN w:val="0"/>
        <w:spacing w:after="0" w:line="245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3D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Визуальная,</w:t>
      </w:r>
      <w:r w:rsidR="00A2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83D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текстовая</w:t>
      </w:r>
      <w:r w:rsidR="00A2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83D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информация</w:t>
      </w:r>
      <w:r w:rsidR="00A2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83D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A2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83D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порядке</w:t>
      </w:r>
      <w:r w:rsidR="00A2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83D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предоставления</w:t>
      </w:r>
      <w:r w:rsidR="00A2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83D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муниципальной</w:t>
      </w:r>
      <w:r w:rsidR="00A2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83D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услуги</w:t>
      </w:r>
      <w:r w:rsidR="00A2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83D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размещается</w:t>
      </w:r>
      <w:r w:rsidR="00A2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83D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="00A2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83D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информационном</w:t>
      </w:r>
      <w:r w:rsidR="00A2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83D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стенде</w:t>
      </w:r>
      <w:r w:rsidR="00A2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83D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КУМИ</w:t>
      </w:r>
      <w:r w:rsidR="00A2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83D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администрации,</w:t>
      </w:r>
      <w:r w:rsidR="00A2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83D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="00A2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83D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официальном</w:t>
      </w:r>
      <w:r w:rsidR="00A2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83D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сайте</w:t>
      </w:r>
      <w:r w:rsidR="00A2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35C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органа</w:t>
      </w:r>
      <w:r w:rsidR="00A2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35C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местного</w:t>
      </w:r>
      <w:r w:rsidR="00A2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35C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самоуправления</w:t>
      </w:r>
      <w:r w:rsidRPr="00583D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A2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83D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Оформление</w:t>
      </w:r>
      <w:r w:rsidR="00A2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83D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визуальной,</w:t>
      </w:r>
      <w:r w:rsidR="00A2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83D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текстовой</w:t>
      </w:r>
      <w:r w:rsidR="00A2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83D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информации</w:t>
      </w:r>
      <w:r w:rsidR="00A2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83D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A2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83D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порядке</w:t>
      </w:r>
      <w:r w:rsidR="00A2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83D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предоставления</w:t>
      </w:r>
      <w:r w:rsidR="00A2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83D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муниципальной</w:t>
      </w:r>
      <w:r w:rsidR="00A2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83D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услуги</w:t>
      </w:r>
      <w:r w:rsidR="00A2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83D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должно</w:t>
      </w:r>
      <w:r w:rsidR="00A2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83D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соответствовать</w:t>
      </w:r>
      <w:r w:rsidR="00A2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83D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оптимальному</w:t>
      </w:r>
      <w:r w:rsidR="00A2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83D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зрительному</w:t>
      </w:r>
      <w:r w:rsidR="00A2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83D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восприятию</w:t>
      </w:r>
      <w:r w:rsidR="00A2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83D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этой</w:t>
      </w:r>
      <w:r w:rsidR="00A2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83D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информации.</w:t>
      </w:r>
      <w:r w:rsidR="00A2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83D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Информационные</w:t>
      </w:r>
      <w:r w:rsidR="00A2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83D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стенды</w:t>
      </w:r>
      <w:r w:rsidR="00A2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83D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оборудуются</w:t>
      </w:r>
      <w:r w:rsidR="00A2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83D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A2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83D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доступном</w:t>
      </w:r>
      <w:r w:rsidR="00A2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83D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</w:t>
      </w:r>
      <w:r w:rsidR="00A2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120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r w:rsidRPr="00583D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аявителей</w:t>
      </w:r>
      <w:r w:rsidR="00A2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83D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помещении.</w:t>
      </w:r>
    </w:p>
    <w:p w14:paraId="7CD1F075" w14:textId="77777777" w:rsidR="00E2527B" w:rsidRDefault="00E2527B" w:rsidP="00E252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1D02A9CC" w14:textId="77777777" w:rsidR="00E2527B" w:rsidRDefault="00E2527B" w:rsidP="00E252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2527B">
        <w:rPr>
          <w:rFonts w:ascii="Times New Roman" w:eastAsia="Calibri" w:hAnsi="Times New Roman" w:cs="Times New Roman"/>
          <w:color w:val="000000"/>
          <w:sz w:val="24"/>
          <w:szCs w:val="24"/>
        </w:rPr>
        <w:t>Показатели доступности и качества муниципальной услуги</w:t>
      </w:r>
    </w:p>
    <w:p w14:paraId="0A38C32A" w14:textId="77777777" w:rsidR="00AF563E" w:rsidRPr="00E2527B" w:rsidRDefault="00AF563E" w:rsidP="00E252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3EA3E3BF" w14:textId="77777777" w:rsidR="00583DFD" w:rsidRPr="00B8297B" w:rsidRDefault="00E75624" w:rsidP="00E75624">
      <w:pPr>
        <w:widowControl w:val="0"/>
        <w:autoSpaceDE w:val="0"/>
        <w:autoSpaceDN w:val="0"/>
        <w:spacing w:after="0" w:line="245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="00E810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B8297B" w:rsidRPr="00B8297B">
        <w:rPr>
          <w:rFonts w:ascii="Times New Roman" w:hAnsi="Times New Roman" w:cs="Times New Roman"/>
          <w:sz w:val="24"/>
          <w:szCs w:val="24"/>
        </w:rPr>
        <w:t>Основными</w:t>
      </w:r>
      <w:r w:rsidR="00A2419D">
        <w:rPr>
          <w:rFonts w:ascii="Times New Roman" w:hAnsi="Times New Roman" w:cs="Times New Roman"/>
          <w:sz w:val="24"/>
          <w:szCs w:val="24"/>
        </w:rPr>
        <w:t xml:space="preserve"> </w:t>
      </w:r>
      <w:r w:rsidR="00B8297B" w:rsidRPr="00B8297B">
        <w:rPr>
          <w:rFonts w:ascii="Times New Roman" w:hAnsi="Times New Roman" w:cs="Times New Roman"/>
          <w:sz w:val="24"/>
          <w:szCs w:val="24"/>
        </w:rPr>
        <w:t>показателями</w:t>
      </w:r>
      <w:r w:rsidR="00A2419D">
        <w:rPr>
          <w:rFonts w:ascii="Times New Roman" w:hAnsi="Times New Roman" w:cs="Times New Roman"/>
          <w:sz w:val="24"/>
          <w:szCs w:val="24"/>
        </w:rPr>
        <w:t xml:space="preserve"> </w:t>
      </w:r>
      <w:r w:rsidR="00B8297B" w:rsidRPr="00B8297B">
        <w:rPr>
          <w:rFonts w:ascii="Times New Roman" w:hAnsi="Times New Roman" w:cs="Times New Roman"/>
          <w:sz w:val="24"/>
          <w:szCs w:val="24"/>
        </w:rPr>
        <w:t>доступности</w:t>
      </w:r>
      <w:r w:rsidR="00A2419D">
        <w:rPr>
          <w:rFonts w:ascii="Times New Roman" w:hAnsi="Times New Roman" w:cs="Times New Roman"/>
          <w:sz w:val="24"/>
          <w:szCs w:val="24"/>
        </w:rPr>
        <w:t xml:space="preserve"> </w:t>
      </w:r>
      <w:r w:rsidR="00B8297B" w:rsidRPr="00B8297B">
        <w:rPr>
          <w:rFonts w:ascii="Times New Roman" w:hAnsi="Times New Roman" w:cs="Times New Roman"/>
          <w:sz w:val="24"/>
          <w:szCs w:val="24"/>
        </w:rPr>
        <w:t>предоставления</w:t>
      </w:r>
      <w:r w:rsidR="00A2419D">
        <w:rPr>
          <w:rFonts w:ascii="Times New Roman" w:hAnsi="Times New Roman" w:cs="Times New Roman"/>
          <w:sz w:val="24"/>
          <w:szCs w:val="24"/>
        </w:rPr>
        <w:t xml:space="preserve"> </w:t>
      </w:r>
      <w:r w:rsidR="00B8297B" w:rsidRPr="00B8297B">
        <w:rPr>
          <w:rFonts w:ascii="Times New Roman" w:hAnsi="Times New Roman" w:cs="Times New Roman"/>
          <w:sz w:val="24"/>
          <w:szCs w:val="24"/>
        </w:rPr>
        <w:t>муниципальной</w:t>
      </w:r>
      <w:r w:rsidR="00A2419D">
        <w:rPr>
          <w:rFonts w:ascii="Times New Roman" w:hAnsi="Times New Roman" w:cs="Times New Roman"/>
          <w:sz w:val="24"/>
          <w:szCs w:val="24"/>
        </w:rPr>
        <w:t xml:space="preserve"> </w:t>
      </w:r>
      <w:r w:rsidR="00B8297B" w:rsidRPr="00B8297B">
        <w:rPr>
          <w:rFonts w:ascii="Times New Roman" w:hAnsi="Times New Roman" w:cs="Times New Roman"/>
          <w:sz w:val="24"/>
          <w:szCs w:val="24"/>
        </w:rPr>
        <w:t>услуги</w:t>
      </w:r>
      <w:r w:rsidR="00A2419D">
        <w:rPr>
          <w:rFonts w:ascii="Times New Roman" w:hAnsi="Times New Roman" w:cs="Times New Roman"/>
          <w:sz w:val="24"/>
          <w:szCs w:val="24"/>
        </w:rPr>
        <w:t xml:space="preserve"> </w:t>
      </w:r>
      <w:r w:rsidR="00B8297B" w:rsidRPr="00B8297B">
        <w:rPr>
          <w:rFonts w:ascii="Times New Roman" w:hAnsi="Times New Roman" w:cs="Times New Roman"/>
          <w:sz w:val="24"/>
          <w:szCs w:val="24"/>
        </w:rPr>
        <w:t>являются:</w:t>
      </w:r>
    </w:p>
    <w:p w14:paraId="3064E6C9" w14:textId="77777777" w:rsidR="00583DFD" w:rsidRPr="00B8297B" w:rsidRDefault="00B8297B" w:rsidP="00D35144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297B">
        <w:rPr>
          <w:rFonts w:ascii="Times New Roman" w:hAnsi="Times New Roman" w:cs="Times New Roman"/>
          <w:sz w:val="24"/>
          <w:szCs w:val="24"/>
        </w:rPr>
        <w:t>наличие</w:t>
      </w:r>
      <w:r w:rsidR="00A2419D">
        <w:rPr>
          <w:rFonts w:ascii="Times New Roman" w:hAnsi="Times New Roman" w:cs="Times New Roman"/>
          <w:sz w:val="24"/>
          <w:szCs w:val="24"/>
        </w:rPr>
        <w:t xml:space="preserve"> </w:t>
      </w:r>
      <w:r w:rsidRPr="00B8297B">
        <w:rPr>
          <w:rFonts w:ascii="Times New Roman" w:hAnsi="Times New Roman" w:cs="Times New Roman"/>
          <w:sz w:val="24"/>
          <w:szCs w:val="24"/>
        </w:rPr>
        <w:t>полной</w:t>
      </w:r>
      <w:r w:rsidR="00A2419D">
        <w:rPr>
          <w:rFonts w:ascii="Times New Roman" w:hAnsi="Times New Roman" w:cs="Times New Roman"/>
          <w:sz w:val="24"/>
          <w:szCs w:val="24"/>
        </w:rPr>
        <w:t xml:space="preserve"> </w:t>
      </w:r>
      <w:r w:rsidRPr="00B8297B">
        <w:rPr>
          <w:rFonts w:ascii="Times New Roman" w:hAnsi="Times New Roman" w:cs="Times New Roman"/>
          <w:sz w:val="24"/>
          <w:szCs w:val="24"/>
        </w:rPr>
        <w:t>и</w:t>
      </w:r>
      <w:r w:rsidR="00A2419D">
        <w:rPr>
          <w:rFonts w:ascii="Times New Roman" w:hAnsi="Times New Roman" w:cs="Times New Roman"/>
          <w:sz w:val="24"/>
          <w:szCs w:val="24"/>
        </w:rPr>
        <w:t xml:space="preserve"> </w:t>
      </w:r>
      <w:r w:rsidRPr="00B8297B">
        <w:rPr>
          <w:rFonts w:ascii="Times New Roman" w:hAnsi="Times New Roman" w:cs="Times New Roman"/>
          <w:sz w:val="24"/>
          <w:szCs w:val="24"/>
        </w:rPr>
        <w:t>понятной</w:t>
      </w:r>
      <w:r w:rsidR="00A2419D">
        <w:rPr>
          <w:rFonts w:ascii="Times New Roman" w:hAnsi="Times New Roman" w:cs="Times New Roman"/>
          <w:sz w:val="24"/>
          <w:szCs w:val="24"/>
        </w:rPr>
        <w:t xml:space="preserve"> </w:t>
      </w:r>
      <w:r w:rsidRPr="00B8297B">
        <w:rPr>
          <w:rFonts w:ascii="Times New Roman" w:hAnsi="Times New Roman" w:cs="Times New Roman"/>
          <w:sz w:val="24"/>
          <w:szCs w:val="24"/>
        </w:rPr>
        <w:t>информации</w:t>
      </w:r>
      <w:r w:rsidR="00A2419D">
        <w:rPr>
          <w:rFonts w:ascii="Times New Roman" w:hAnsi="Times New Roman" w:cs="Times New Roman"/>
          <w:sz w:val="24"/>
          <w:szCs w:val="24"/>
        </w:rPr>
        <w:t xml:space="preserve"> </w:t>
      </w:r>
      <w:r w:rsidRPr="00B8297B">
        <w:rPr>
          <w:rFonts w:ascii="Times New Roman" w:hAnsi="Times New Roman" w:cs="Times New Roman"/>
          <w:sz w:val="24"/>
          <w:szCs w:val="24"/>
        </w:rPr>
        <w:t>о</w:t>
      </w:r>
      <w:r w:rsidR="00A2419D">
        <w:rPr>
          <w:rFonts w:ascii="Times New Roman" w:hAnsi="Times New Roman" w:cs="Times New Roman"/>
          <w:sz w:val="24"/>
          <w:szCs w:val="24"/>
        </w:rPr>
        <w:t xml:space="preserve"> </w:t>
      </w:r>
      <w:r w:rsidRPr="00B8297B">
        <w:rPr>
          <w:rFonts w:ascii="Times New Roman" w:hAnsi="Times New Roman" w:cs="Times New Roman"/>
          <w:sz w:val="24"/>
          <w:szCs w:val="24"/>
        </w:rPr>
        <w:t>порядке,</w:t>
      </w:r>
      <w:r w:rsidR="00A2419D">
        <w:rPr>
          <w:rFonts w:ascii="Times New Roman" w:hAnsi="Times New Roman" w:cs="Times New Roman"/>
          <w:sz w:val="24"/>
          <w:szCs w:val="24"/>
        </w:rPr>
        <w:t xml:space="preserve"> </w:t>
      </w:r>
      <w:r w:rsidRPr="00B8297B">
        <w:rPr>
          <w:rFonts w:ascii="Times New Roman" w:hAnsi="Times New Roman" w:cs="Times New Roman"/>
          <w:sz w:val="24"/>
          <w:szCs w:val="24"/>
        </w:rPr>
        <w:t>сроках</w:t>
      </w:r>
      <w:r w:rsidR="00A2419D">
        <w:rPr>
          <w:rFonts w:ascii="Times New Roman" w:hAnsi="Times New Roman" w:cs="Times New Roman"/>
          <w:sz w:val="24"/>
          <w:szCs w:val="24"/>
        </w:rPr>
        <w:t xml:space="preserve"> </w:t>
      </w:r>
      <w:r w:rsidRPr="00B8297B">
        <w:rPr>
          <w:rFonts w:ascii="Times New Roman" w:hAnsi="Times New Roman" w:cs="Times New Roman"/>
          <w:sz w:val="24"/>
          <w:szCs w:val="24"/>
        </w:rPr>
        <w:t>и</w:t>
      </w:r>
      <w:r w:rsidR="00A2419D">
        <w:rPr>
          <w:rFonts w:ascii="Times New Roman" w:hAnsi="Times New Roman" w:cs="Times New Roman"/>
          <w:sz w:val="24"/>
          <w:szCs w:val="24"/>
        </w:rPr>
        <w:t xml:space="preserve"> </w:t>
      </w:r>
      <w:r w:rsidRPr="00B8297B">
        <w:rPr>
          <w:rFonts w:ascii="Times New Roman" w:hAnsi="Times New Roman" w:cs="Times New Roman"/>
          <w:sz w:val="24"/>
          <w:szCs w:val="24"/>
        </w:rPr>
        <w:t>ходе</w:t>
      </w:r>
      <w:r w:rsidR="00A2419D">
        <w:rPr>
          <w:rFonts w:ascii="Times New Roman" w:hAnsi="Times New Roman" w:cs="Times New Roman"/>
          <w:sz w:val="24"/>
          <w:szCs w:val="24"/>
        </w:rPr>
        <w:t xml:space="preserve"> </w:t>
      </w:r>
      <w:r w:rsidRPr="00B8297B">
        <w:rPr>
          <w:rFonts w:ascii="Times New Roman" w:hAnsi="Times New Roman" w:cs="Times New Roman"/>
          <w:sz w:val="24"/>
          <w:szCs w:val="24"/>
        </w:rPr>
        <w:t>предоставления</w:t>
      </w:r>
      <w:r w:rsidR="00A2419D">
        <w:rPr>
          <w:rFonts w:ascii="Times New Roman" w:hAnsi="Times New Roman" w:cs="Times New Roman"/>
          <w:sz w:val="24"/>
          <w:szCs w:val="24"/>
        </w:rPr>
        <w:t xml:space="preserve"> </w:t>
      </w:r>
      <w:r w:rsidRPr="00B8297B">
        <w:rPr>
          <w:rFonts w:ascii="Times New Roman" w:hAnsi="Times New Roman" w:cs="Times New Roman"/>
          <w:sz w:val="24"/>
          <w:szCs w:val="24"/>
        </w:rPr>
        <w:t>муниципальной</w:t>
      </w:r>
      <w:r w:rsidR="00A2419D">
        <w:rPr>
          <w:rFonts w:ascii="Times New Roman" w:hAnsi="Times New Roman" w:cs="Times New Roman"/>
          <w:sz w:val="24"/>
          <w:szCs w:val="24"/>
        </w:rPr>
        <w:t xml:space="preserve"> </w:t>
      </w:r>
      <w:r w:rsidRPr="00B8297B">
        <w:rPr>
          <w:rFonts w:ascii="Times New Roman" w:hAnsi="Times New Roman" w:cs="Times New Roman"/>
          <w:sz w:val="24"/>
          <w:szCs w:val="24"/>
        </w:rPr>
        <w:t>услуги</w:t>
      </w:r>
      <w:r w:rsidR="00A2419D">
        <w:rPr>
          <w:rFonts w:ascii="Times New Roman" w:hAnsi="Times New Roman" w:cs="Times New Roman"/>
          <w:sz w:val="24"/>
          <w:szCs w:val="24"/>
        </w:rPr>
        <w:t xml:space="preserve"> </w:t>
      </w:r>
      <w:r w:rsidRPr="00B8297B">
        <w:rPr>
          <w:rFonts w:ascii="Times New Roman" w:hAnsi="Times New Roman" w:cs="Times New Roman"/>
          <w:sz w:val="24"/>
          <w:szCs w:val="24"/>
        </w:rPr>
        <w:t>в</w:t>
      </w:r>
      <w:r w:rsidR="00A2419D">
        <w:rPr>
          <w:rFonts w:ascii="Times New Roman" w:hAnsi="Times New Roman" w:cs="Times New Roman"/>
          <w:sz w:val="24"/>
          <w:szCs w:val="24"/>
        </w:rPr>
        <w:t xml:space="preserve"> </w:t>
      </w:r>
      <w:r w:rsidRPr="00B8297B">
        <w:rPr>
          <w:rFonts w:ascii="Times New Roman" w:hAnsi="Times New Roman" w:cs="Times New Roman"/>
          <w:sz w:val="24"/>
          <w:szCs w:val="24"/>
        </w:rPr>
        <w:t>информационно</w:t>
      </w:r>
      <w:r w:rsidR="00A2419D">
        <w:rPr>
          <w:rFonts w:ascii="Times New Roman" w:hAnsi="Times New Roman" w:cs="Times New Roman"/>
          <w:sz w:val="24"/>
          <w:szCs w:val="24"/>
        </w:rPr>
        <w:t xml:space="preserve"> </w:t>
      </w:r>
      <w:r w:rsidRPr="00B8297B">
        <w:rPr>
          <w:rFonts w:ascii="Times New Roman" w:hAnsi="Times New Roman" w:cs="Times New Roman"/>
          <w:sz w:val="24"/>
          <w:szCs w:val="24"/>
        </w:rPr>
        <w:t>-</w:t>
      </w:r>
      <w:r w:rsidR="00A2419D">
        <w:rPr>
          <w:rFonts w:ascii="Times New Roman" w:hAnsi="Times New Roman" w:cs="Times New Roman"/>
          <w:sz w:val="24"/>
          <w:szCs w:val="24"/>
        </w:rPr>
        <w:t xml:space="preserve"> </w:t>
      </w:r>
      <w:r w:rsidRPr="00B8297B">
        <w:rPr>
          <w:rFonts w:ascii="Times New Roman" w:hAnsi="Times New Roman" w:cs="Times New Roman"/>
          <w:sz w:val="24"/>
          <w:szCs w:val="24"/>
        </w:rPr>
        <w:t>телекоммуникационных</w:t>
      </w:r>
      <w:r w:rsidR="00A2419D">
        <w:rPr>
          <w:rFonts w:ascii="Times New Roman" w:hAnsi="Times New Roman" w:cs="Times New Roman"/>
          <w:sz w:val="24"/>
          <w:szCs w:val="24"/>
        </w:rPr>
        <w:t xml:space="preserve"> </w:t>
      </w:r>
      <w:r w:rsidRPr="00B8297B">
        <w:rPr>
          <w:rFonts w:ascii="Times New Roman" w:hAnsi="Times New Roman" w:cs="Times New Roman"/>
          <w:sz w:val="24"/>
          <w:szCs w:val="24"/>
        </w:rPr>
        <w:t>сетях</w:t>
      </w:r>
      <w:r w:rsidR="00A2419D">
        <w:rPr>
          <w:rFonts w:ascii="Times New Roman" w:hAnsi="Times New Roman" w:cs="Times New Roman"/>
          <w:sz w:val="24"/>
          <w:szCs w:val="24"/>
        </w:rPr>
        <w:t xml:space="preserve"> </w:t>
      </w:r>
      <w:r w:rsidRPr="00B8297B">
        <w:rPr>
          <w:rFonts w:ascii="Times New Roman" w:hAnsi="Times New Roman" w:cs="Times New Roman"/>
          <w:sz w:val="24"/>
          <w:szCs w:val="24"/>
        </w:rPr>
        <w:t>общего</w:t>
      </w:r>
      <w:r w:rsidR="00A2419D">
        <w:rPr>
          <w:rFonts w:ascii="Times New Roman" w:hAnsi="Times New Roman" w:cs="Times New Roman"/>
          <w:sz w:val="24"/>
          <w:szCs w:val="24"/>
        </w:rPr>
        <w:t xml:space="preserve"> </w:t>
      </w:r>
      <w:r w:rsidRPr="00B8297B">
        <w:rPr>
          <w:rFonts w:ascii="Times New Roman" w:hAnsi="Times New Roman" w:cs="Times New Roman"/>
          <w:sz w:val="24"/>
          <w:szCs w:val="24"/>
        </w:rPr>
        <w:t>пользования</w:t>
      </w:r>
      <w:r w:rsidR="00A2419D">
        <w:rPr>
          <w:rFonts w:ascii="Times New Roman" w:hAnsi="Times New Roman" w:cs="Times New Roman"/>
          <w:sz w:val="24"/>
          <w:szCs w:val="24"/>
        </w:rPr>
        <w:t xml:space="preserve"> </w:t>
      </w:r>
      <w:r w:rsidRPr="00B8297B">
        <w:rPr>
          <w:rFonts w:ascii="Times New Roman" w:hAnsi="Times New Roman" w:cs="Times New Roman"/>
          <w:sz w:val="24"/>
          <w:szCs w:val="24"/>
        </w:rPr>
        <w:t>(в</w:t>
      </w:r>
      <w:r w:rsidR="00A2419D">
        <w:rPr>
          <w:rFonts w:ascii="Times New Roman" w:hAnsi="Times New Roman" w:cs="Times New Roman"/>
          <w:sz w:val="24"/>
          <w:szCs w:val="24"/>
        </w:rPr>
        <w:t xml:space="preserve"> </w:t>
      </w:r>
      <w:r w:rsidRPr="00B8297B">
        <w:rPr>
          <w:rFonts w:ascii="Times New Roman" w:hAnsi="Times New Roman" w:cs="Times New Roman"/>
          <w:sz w:val="24"/>
          <w:szCs w:val="24"/>
        </w:rPr>
        <w:t>том</w:t>
      </w:r>
      <w:r w:rsidR="00A2419D">
        <w:rPr>
          <w:rFonts w:ascii="Times New Roman" w:hAnsi="Times New Roman" w:cs="Times New Roman"/>
          <w:sz w:val="24"/>
          <w:szCs w:val="24"/>
        </w:rPr>
        <w:t xml:space="preserve"> </w:t>
      </w:r>
      <w:r w:rsidRPr="00B8297B">
        <w:rPr>
          <w:rFonts w:ascii="Times New Roman" w:hAnsi="Times New Roman" w:cs="Times New Roman"/>
          <w:sz w:val="24"/>
          <w:szCs w:val="24"/>
        </w:rPr>
        <w:t>числе</w:t>
      </w:r>
      <w:r w:rsidR="00A2419D">
        <w:rPr>
          <w:rFonts w:ascii="Times New Roman" w:hAnsi="Times New Roman" w:cs="Times New Roman"/>
          <w:sz w:val="24"/>
          <w:szCs w:val="24"/>
        </w:rPr>
        <w:t xml:space="preserve"> </w:t>
      </w:r>
      <w:r w:rsidRPr="00B8297B">
        <w:rPr>
          <w:rFonts w:ascii="Times New Roman" w:hAnsi="Times New Roman" w:cs="Times New Roman"/>
          <w:sz w:val="24"/>
          <w:szCs w:val="24"/>
        </w:rPr>
        <w:t>в</w:t>
      </w:r>
      <w:r w:rsidR="00A2419D">
        <w:rPr>
          <w:rFonts w:ascii="Times New Roman" w:hAnsi="Times New Roman" w:cs="Times New Roman"/>
          <w:sz w:val="24"/>
          <w:szCs w:val="24"/>
        </w:rPr>
        <w:t xml:space="preserve"> </w:t>
      </w:r>
      <w:r w:rsidRPr="00B8297B">
        <w:rPr>
          <w:rFonts w:ascii="Times New Roman" w:hAnsi="Times New Roman" w:cs="Times New Roman"/>
          <w:sz w:val="24"/>
          <w:szCs w:val="24"/>
        </w:rPr>
        <w:t>сети</w:t>
      </w:r>
      <w:r w:rsidR="00A2419D">
        <w:rPr>
          <w:rFonts w:ascii="Times New Roman" w:hAnsi="Times New Roman" w:cs="Times New Roman"/>
          <w:sz w:val="24"/>
          <w:szCs w:val="24"/>
        </w:rPr>
        <w:t xml:space="preserve"> </w:t>
      </w:r>
      <w:r w:rsidRPr="00B8297B">
        <w:rPr>
          <w:rFonts w:ascii="Times New Roman" w:hAnsi="Times New Roman" w:cs="Times New Roman"/>
          <w:sz w:val="24"/>
          <w:szCs w:val="24"/>
        </w:rPr>
        <w:t>«Интернет»),</w:t>
      </w:r>
      <w:r w:rsidR="00A2419D">
        <w:rPr>
          <w:rFonts w:ascii="Times New Roman" w:hAnsi="Times New Roman" w:cs="Times New Roman"/>
          <w:sz w:val="24"/>
          <w:szCs w:val="24"/>
        </w:rPr>
        <w:t xml:space="preserve"> </w:t>
      </w:r>
      <w:r w:rsidRPr="00B8297B">
        <w:rPr>
          <w:rFonts w:ascii="Times New Roman" w:hAnsi="Times New Roman" w:cs="Times New Roman"/>
          <w:sz w:val="24"/>
          <w:szCs w:val="24"/>
        </w:rPr>
        <w:t>средствах</w:t>
      </w:r>
      <w:r w:rsidR="00A2419D">
        <w:rPr>
          <w:rFonts w:ascii="Times New Roman" w:hAnsi="Times New Roman" w:cs="Times New Roman"/>
          <w:sz w:val="24"/>
          <w:szCs w:val="24"/>
        </w:rPr>
        <w:t xml:space="preserve"> </w:t>
      </w:r>
      <w:r w:rsidRPr="00B8297B">
        <w:rPr>
          <w:rFonts w:ascii="Times New Roman" w:hAnsi="Times New Roman" w:cs="Times New Roman"/>
          <w:sz w:val="24"/>
          <w:szCs w:val="24"/>
        </w:rPr>
        <w:t>массовой</w:t>
      </w:r>
      <w:r w:rsidR="00A2419D">
        <w:rPr>
          <w:rFonts w:ascii="Times New Roman" w:hAnsi="Times New Roman" w:cs="Times New Roman"/>
          <w:sz w:val="24"/>
          <w:szCs w:val="24"/>
        </w:rPr>
        <w:t xml:space="preserve"> </w:t>
      </w:r>
      <w:r w:rsidRPr="00B8297B">
        <w:rPr>
          <w:rFonts w:ascii="Times New Roman" w:hAnsi="Times New Roman" w:cs="Times New Roman"/>
          <w:sz w:val="24"/>
          <w:szCs w:val="24"/>
        </w:rPr>
        <w:t>информации;</w:t>
      </w:r>
    </w:p>
    <w:p w14:paraId="29F6830A" w14:textId="77777777" w:rsidR="00583DFD" w:rsidRPr="0045765E" w:rsidRDefault="00583DFD" w:rsidP="00583DFD">
      <w:pPr>
        <w:widowControl w:val="0"/>
        <w:autoSpaceDE w:val="0"/>
        <w:autoSpaceDN w:val="0"/>
        <w:adjustRightInd w:val="0"/>
        <w:spacing w:after="0" w:line="245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76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ясность</w:t>
      </w:r>
      <w:r w:rsidR="00A2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576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A2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576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качество</w:t>
      </w:r>
      <w:r w:rsidR="00A2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576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информации,</w:t>
      </w:r>
      <w:r w:rsidR="00A2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576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объясняющей</w:t>
      </w:r>
      <w:r w:rsidR="00A2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576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порядок</w:t>
      </w:r>
      <w:r w:rsidR="00A2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576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A2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576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условия</w:t>
      </w:r>
      <w:r w:rsidR="00A2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576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предоставления</w:t>
      </w:r>
      <w:r w:rsidR="00A2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576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муниципальной</w:t>
      </w:r>
      <w:r w:rsidR="00A2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576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услуги</w:t>
      </w:r>
      <w:r w:rsidR="00A2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576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(включая</w:t>
      </w:r>
      <w:r w:rsidR="00A2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576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необходимые</w:t>
      </w:r>
      <w:r w:rsidR="00A2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576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документы),</w:t>
      </w:r>
      <w:r w:rsidR="00A2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576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информация</w:t>
      </w:r>
      <w:r w:rsidR="00A2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576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A2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576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правах</w:t>
      </w:r>
      <w:r w:rsidR="00A2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120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r w:rsidRPr="004576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аявителя;</w:t>
      </w:r>
    </w:p>
    <w:p w14:paraId="710DDE30" w14:textId="77777777" w:rsidR="00583DFD" w:rsidRPr="0045765E" w:rsidRDefault="00583DFD" w:rsidP="00583DFD">
      <w:pPr>
        <w:widowControl w:val="0"/>
        <w:autoSpaceDE w:val="0"/>
        <w:autoSpaceDN w:val="0"/>
        <w:adjustRightInd w:val="0"/>
        <w:spacing w:after="0" w:line="245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76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условия</w:t>
      </w:r>
      <w:r w:rsidR="00A2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576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доступа</w:t>
      </w:r>
      <w:r w:rsidR="00A2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576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="00A2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576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территории,</w:t>
      </w:r>
      <w:r w:rsidR="00A2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576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зданию</w:t>
      </w:r>
      <w:r w:rsidR="00A2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70FB3" w:rsidRPr="004576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КУМИ</w:t>
      </w:r>
      <w:r w:rsidR="00A2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576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администрации</w:t>
      </w:r>
      <w:r w:rsidR="00A2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576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(территориальная</w:t>
      </w:r>
      <w:r w:rsidR="00A2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576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доступность,</w:t>
      </w:r>
      <w:r w:rsidR="00A2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576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обеспечение</w:t>
      </w:r>
      <w:r w:rsidR="00A2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576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пешеходной</w:t>
      </w:r>
      <w:r w:rsidR="00A2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576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доступности</w:t>
      </w:r>
      <w:r w:rsidR="00A2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576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(не</w:t>
      </w:r>
      <w:r w:rsidR="00A2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576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более</w:t>
      </w:r>
      <w:r w:rsidR="00A2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576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</w:t>
      </w:r>
      <w:r w:rsidR="00A2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576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минут</w:t>
      </w:r>
      <w:r w:rsidR="00A2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576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пешком)</w:t>
      </w:r>
      <w:r w:rsidR="00A2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576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</w:t>
      </w:r>
      <w:r w:rsidR="00A2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576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остановок</w:t>
      </w:r>
      <w:r w:rsidR="00A2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576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общественного</w:t>
      </w:r>
      <w:r w:rsidR="00A2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576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транспорта</w:t>
      </w:r>
      <w:r w:rsidR="00A2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576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="00A2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576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зданию</w:t>
      </w:r>
      <w:r w:rsidR="00A2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576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администрации,</w:t>
      </w:r>
      <w:r w:rsidR="00A2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576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наличие</w:t>
      </w:r>
      <w:r w:rsidR="00A2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576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необходимого</w:t>
      </w:r>
      <w:r w:rsidR="00A2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576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количества</w:t>
      </w:r>
      <w:r w:rsidR="00A2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576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парковочных</w:t>
      </w:r>
      <w:r w:rsidR="00A2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576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мест);</w:t>
      </w:r>
    </w:p>
    <w:p w14:paraId="3C11C32F" w14:textId="77777777" w:rsidR="00583DFD" w:rsidRPr="0045765E" w:rsidRDefault="00583DFD" w:rsidP="00583DFD">
      <w:pPr>
        <w:widowControl w:val="0"/>
        <w:autoSpaceDE w:val="0"/>
        <w:autoSpaceDN w:val="0"/>
        <w:adjustRightInd w:val="0"/>
        <w:spacing w:after="0" w:line="245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76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обеспечение</w:t>
      </w:r>
      <w:r w:rsidR="00A2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576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свободного</w:t>
      </w:r>
      <w:r w:rsidR="00A2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576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доступа</w:t>
      </w:r>
      <w:r w:rsidR="00A2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576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A2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576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здание</w:t>
      </w:r>
      <w:r w:rsidR="00A2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70FB3" w:rsidRPr="004576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КУМИ</w:t>
      </w:r>
      <w:r w:rsidR="00A2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576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администрации;</w:t>
      </w:r>
    </w:p>
    <w:p w14:paraId="1079C3B6" w14:textId="77777777" w:rsidR="00583DFD" w:rsidRPr="0045765E" w:rsidRDefault="00583DFD" w:rsidP="00583DFD">
      <w:pPr>
        <w:widowControl w:val="0"/>
        <w:autoSpaceDE w:val="0"/>
        <w:autoSpaceDN w:val="0"/>
        <w:adjustRightInd w:val="0"/>
        <w:spacing w:after="0" w:line="245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76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доступность</w:t>
      </w:r>
      <w:r w:rsidR="00A2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576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электронных</w:t>
      </w:r>
      <w:r w:rsidR="00A2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576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</w:t>
      </w:r>
      <w:r w:rsidR="00A2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576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документов,</w:t>
      </w:r>
      <w:r w:rsidR="00A2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576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необходимых</w:t>
      </w:r>
      <w:r w:rsidR="00A2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576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</w:t>
      </w:r>
      <w:r w:rsidR="00A2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576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предоставления</w:t>
      </w:r>
      <w:r w:rsidR="00A2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576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муниципальной</w:t>
      </w:r>
      <w:r w:rsidR="00A2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576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услуги;</w:t>
      </w:r>
    </w:p>
    <w:p w14:paraId="2A55C43B" w14:textId="77777777" w:rsidR="00583DFD" w:rsidRPr="0045765E" w:rsidRDefault="00583DFD" w:rsidP="00583DFD">
      <w:pPr>
        <w:widowControl w:val="0"/>
        <w:autoSpaceDE w:val="0"/>
        <w:autoSpaceDN w:val="0"/>
        <w:adjustRightInd w:val="0"/>
        <w:spacing w:after="0" w:line="245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76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предоставление</w:t>
      </w:r>
      <w:r w:rsidR="00A2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576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муниципальной</w:t>
      </w:r>
      <w:r w:rsidR="00A2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576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услуги</w:t>
      </w:r>
      <w:r w:rsidR="00A2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576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A2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11E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соответствии</w:t>
      </w:r>
      <w:r w:rsidR="00A2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11E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A2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11E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вариантом</w:t>
      </w:r>
      <w:r w:rsidR="00A2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11E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</w:t>
      </w:r>
      <w:r w:rsidR="00811E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оставления</w:t>
      </w:r>
      <w:r w:rsidR="00A2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11E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муниципальной</w:t>
      </w:r>
      <w:r w:rsidR="00A2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11E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услуги.</w:t>
      </w:r>
    </w:p>
    <w:p w14:paraId="3755DE3B" w14:textId="77777777" w:rsidR="00B8297B" w:rsidRPr="00B8297B" w:rsidRDefault="00B8297B" w:rsidP="00B8297B">
      <w:pPr>
        <w:tabs>
          <w:tab w:val="left" w:pos="851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E810E8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</w:t>
      </w:r>
      <w:r w:rsidR="00A2419D">
        <w:rPr>
          <w:rFonts w:ascii="Times New Roman" w:hAnsi="Times New Roman" w:cs="Times New Roman"/>
          <w:sz w:val="24"/>
          <w:szCs w:val="24"/>
        </w:rPr>
        <w:t xml:space="preserve"> </w:t>
      </w:r>
      <w:r w:rsidRPr="00B8297B">
        <w:rPr>
          <w:rFonts w:ascii="Times New Roman" w:hAnsi="Times New Roman" w:cs="Times New Roman"/>
          <w:sz w:val="24"/>
          <w:szCs w:val="24"/>
        </w:rPr>
        <w:t>Основными</w:t>
      </w:r>
      <w:r w:rsidR="00A2419D">
        <w:rPr>
          <w:rFonts w:ascii="Times New Roman" w:hAnsi="Times New Roman" w:cs="Times New Roman"/>
          <w:sz w:val="24"/>
          <w:szCs w:val="24"/>
        </w:rPr>
        <w:t xml:space="preserve"> </w:t>
      </w:r>
      <w:r w:rsidRPr="00B8297B">
        <w:rPr>
          <w:rFonts w:ascii="Times New Roman" w:hAnsi="Times New Roman" w:cs="Times New Roman"/>
          <w:sz w:val="24"/>
          <w:szCs w:val="24"/>
        </w:rPr>
        <w:t>показателями</w:t>
      </w:r>
      <w:r w:rsidR="00A2419D">
        <w:rPr>
          <w:rFonts w:ascii="Times New Roman" w:hAnsi="Times New Roman" w:cs="Times New Roman"/>
          <w:sz w:val="24"/>
          <w:szCs w:val="24"/>
        </w:rPr>
        <w:t xml:space="preserve"> </w:t>
      </w:r>
      <w:r w:rsidRPr="00B8297B">
        <w:rPr>
          <w:rFonts w:ascii="Times New Roman" w:hAnsi="Times New Roman" w:cs="Times New Roman"/>
          <w:sz w:val="24"/>
          <w:szCs w:val="24"/>
        </w:rPr>
        <w:t>качества</w:t>
      </w:r>
      <w:r w:rsidR="00A2419D">
        <w:rPr>
          <w:rFonts w:ascii="Times New Roman" w:hAnsi="Times New Roman" w:cs="Times New Roman"/>
          <w:sz w:val="24"/>
          <w:szCs w:val="24"/>
        </w:rPr>
        <w:t xml:space="preserve"> </w:t>
      </w:r>
      <w:r w:rsidRPr="00B8297B">
        <w:rPr>
          <w:rFonts w:ascii="Times New Roman" w:hAnsi="Times New Roman" w:cs="Times New Roman"/>
          <w:sz w:val="24"/>
          <w:szCs w:val="24"/>
        </w:rPr>
        <w:t>предоставления</w:t>
      </w:r>
      <w:r w:rsidR="00A2419D">
        <w:rPr>
          <w:rFonts w:ascii="Times New Roman" w:hAnsi="Times New Roman" w:cs="Times New Roman"/>
          <w:sz w:val="24"/>
          <w:szCs w:val="24"/>
        </w:rPr>
        <w:t xml:space="preserve"> </w:t>
      </w:r>
      <w:r w:rsidRPr="00B8297B">
        <w:rPr>
          <w:rFonts w:ascii="Times New Roman" w:hAnsi="Times New Roman" w:cs="Times New Roman"/>
          <w:sz w:val="24"/>
          <w:szCs w:val="24"/>
        </w:rPr>
        <w:t>муниципальной</w:t>
      </w:r>
      <w:r w:rsidR="00A2419D">
        <w:rPr>
          <w:rFonts w:ascii="Times New Roman" w:hAnsi="Times New Roman" w:cs="Times New Roman"/>
          <w:sz w:val="24"/>
          <w:szCs w:val="24"/>
        </w:rPr>
        <w:t xml:space="preserve"> </w:t>
      </w:r>
      <w:r w:rsidRPr="00B8297B">
        <w:rPr>
          <w:rFonts w:ascii="Times New Roman" w:hAnsi="Times New Roman" w:cs="Times New Roman"/>
          <w:sz w:val="24"/>
          <w:szCs w:val="24"/>
        </w:rPr>
        <w:t>услуги</w:t>
      </w:r>
      <w:r w:rsidR="00A2419D">
        <w:rPr>
          <w:rFonts w:ascii="Times New Roman" w:hAnsi="Times New Roman" w:cs="Times New Roman"/>
          <w:sz w:val="24"/>
          <w:szCs w:val="24"/>
        </w:rPr>
        <w:t xml:space="preserve"> </w:t>
      </w:r>
      <w:r w:rsidRPr="00B8297B">
        <w:rPr>
          <w:rFonts w:ascii="Times New Roman" w:hAnsi="Times New Roman" w:cs="Times New Roman"/>
          <w:sz w:val="24"/>
          <w:szCs w:val="24"/>
        </w:rPr>
        <w:t>являются:</w:t>
      </w:r>
    </w:p>
    <w:p w14:paraId="743B4C41" w14:textId="77777777" w:rsidR="00D35144" w:rsidRDefault="00B8297B" w:rsidP="00D35144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297B">
        <w:rPr>
          <w:rFonts w:ascii="Times New Roman" w:hAnsi="Times New Roman" w:cs="Times New Roman"/>
          <w:sz w:val="24"/>
          <w:szCs w:val="24"/>
        </w:rPr>
        <w:t>своевременность</w:t>
      </w:r>
      <w:r w:rsidR="00A2419D">
        <w:rPr>
          <w:rFonts w:ascii="Times New Roman" w:hAnsi="Times New Roman" w:cs="Times New Roman"/>
          <w:sz w:val="24"/>
          <w:szCs w:val="24"/>
        </w:rPr>
        <w:t xml:space="preserve"> </w:t>
      </w:r>
      <w:r w:rsidRPr="00B8297B">
        <w:rPr>
          <w:rFonts w:ascii="Times New Roman" w:hAnsi="Times New Roman" w:cs="Times New Roman"/>
          <w:sz w:val="24"/>
          <w:szCs w:val="24"/>
        </w:rPr>
        <w:t>предоставления</w:t>
      </w:r>
      <w:r w:rsidR="00A2419D">
        <w:rPr>
          <w:rFonts w:ascii="Times New Roman" w:hAnsi="Times New Roman" w:cs="Times New Roman"/>
          <w:sz w:val="24"/>
          <w:szCs w:val="24"/>
        </w:rPr>
        <w:t xml:space="preserve"> </w:t>
      </w:r>
      <w:r w:rsidRPr="00B8297B">
        <w:rPr>
          <w:rFonts w:ascii="Times New Roman" w:hAnsi="Times New Roman" w:cs="Times New Roman"/>
          <w:sz w:val="24"/>
          <w:szCs w:val="24"/>
        </w:rPr>
        <w:t>муниципальной</w:t>
      </w:r>
      <w:r w:rsidR="00A2419D">
        <w:rPr>
          <w:rFonts w:ascii="Times New Roman" w:hAnsi="Times New Roman" w:cs="Times New Roman"/>
          <w:sz w:val="24"/>
          <w:szCs w:val="24"/>
        </w:rPr>
        <w:t xml:space="preserve"> </w:t>
      </w:r>
      <w:r w:rsidRPr="00B8297B">
        <w:rPr>
          <w:rFonts w:ascii="Times New Roman" w:hAnsi="Times New Roman" w:cs="Times New Roman"/>
          <w:sz w:val="24"/>
          <w:szCs w:val="24"/>
        </w:rPr>
        <w:t>услуги</w:t>
      </w:r>
      <w:r w:rsidR="00A2419D">
        <w:rPr>
          <w:rFonts w:ascii="Times New Roman" w:hAnsi="Times New Roman" w:cs="Times New Roman"/>
          <w:sz w:val="24"/>
          <w:szCs w:val="24"/>
        </w:rPr>
        <w:t xml:space="preserve"> </w:t>
      </w:r>
      <w:r w:rsidRPr="00B8297B">
        <w:rPr>
          <w:rFonts w:ascii="Times New Roman" w:hAnsi="Times New Roman" w:cs="Times New Roman"/>
          <w:sz w:val="24"/>
          <w:szCs w:val="24"/>
        </w:rPr>
        <w:t>в</w:t>
      </w:r>
      <w:r w:rsidR="00A2419D">
        <w:rPr>
          <w:rFonts w:ascii="Times New Roman" w:hAnsi="Times New Roman" w:cs="Times New Roman"/>
          <w:sz w:val="24"/>
          <w:szCs w:val="24"/>
        </w:rPr>
        <w:t xml:space="preserve"> </w:t>
      </w:r>
      <w:r w:rsidRPr="00B8297B">
        <w:rPr>
          <w:rFonts w:ascii="Times New Roman" w:hAnsi="Times New Roman" w:cs="Times New Roman"/>
          <w:sz w:val="24"/>
          <w:szCs w:val="24"/>
        </w:rPr>
        <w:t>соответствии</w:t>
      </w:r>
      <w:r w:rsidR="00A2419D">
        <w:rPr>
          <w:rFonts w:ascii="Times New Roman" w:hAnsi="Times New Roman" w:cs="Times New Roman"/>
          <w:sz w:val="24"/>
          <w:szCs w:val="24"/>
        </w:rPr>
        <w:t xml:space="preserve"> </w:t>
      </w:r>
      <w:r w:rsidRPr="00B8297B">
        <w:rPr>
          <w:rFonts w:ascii="Times New Roman" w:hAnsi="Times New Roman" w:cs="Times New Roman"/>
          <w:sz w:val="24"/>
          <w:szCs w:val="24"/>
        </w:rPr>
        <w:t>со</w:t>
      </w:r>
      <w:r w:rsidR="00A2419D">
        <w:rPr>
          <w:rFonts w:ascii="Times New Roman" w:hAnsi="Times New Roman" w:cs="Times New Roman"/>
          <w:sz w:val="24"/>
          <w:szCs w:val="24"/>
        </w:rPr>
        <w:t xml:space="preserve"> </w:t>
      </w:r>
      <w:r w:rsidRPr="00B8297B">
        <w:rPr>
          <w:rFonts w:ascii="Times New Roman" w:hAnsi="Times New Roman" w:cs="Times New Roman"/>
          <w:sz w:val="24"/>
          <w:szCs w:val="24"/>
        </w:rPr>
        <w:t>стандартом</w:t>
      </w:r>
      <w:r w:rsidR="00A2419D">
        <w:rPr>
          <w:rFonts w:ascii="Times New Roman" w:hAnsi="Times New Roman" w:cs="Times New Roman"/>
          <w:sz w:val="24"/>
          <w:szCs w:val="24"/>
        </w:rPr>
        <w:t xml:space="preserve"> </w:t>
      </w:r>
      <w:r w:rsidRPr="00B8297B">
        <w:rPr>
          <w:rFonts w:ascii="Times New Roman" w:hAnsi="Times New Roman" w:cs="Times New Roman"/>
          <w:sz w:val="24"/>
          <w:szCs w:val="24"/>
        </w:rPr>
        <w:t>ее</w:t>
      </w:r>
      <w:r w:rsidR="00A2419D">
        <w:rPr>
          <w:rFonts w:ascii="Times New Roman" w:hAnsi="Times New Roman" w:cs="Times New Roman"/>
          <w:sz w:val="24"/>
          <w:szCs w:val="24"/>
        </w:rPr>
        <w:t xml:space="preserve"> </w:t>
      </w:r>
      <w:r w:rsidRPr="00B8297B">
        <w:rPr>
          <w:rFonts w:ascii="Times New Roman" w:hAnsi="Times New Roman" w:cs="Times New Roman"/>
          <w:sz w:val="24"/>
          <w:szCs w:val="24"/>
        </w:rPr>
        <w:t>предоставления,</w:t>
      </w:r>
      <w:r w:rsidR="00A2419D">
        <w:rPr>
          <w:rFonts w:ascii="Times New Roman" w:hAnsi="Times New Roman" w:cs="Times New Roman"/>
          <w:sz w:val="24"/>
          <w:szCs w:val="24"/>
        </w:rPr>
        <w:t xml:space="preserve"> </w:t>
      </w:r>
      <w:r w:rsidRPr="00B8297B">
        <w:rPr>
          <w:rFonts w:ascii="Times New Roman" w:hAnsi="Times New Roman" w:cs="Times New Roman"/>
          <w:sz w:val="24"/>
          <w:szCs w:val="24"/>
        </w:rPr>
        <w:t>установленным</w:t>
      </w:r>
      <w:r w:rsidR="00A2419D">
        <w:rPr>
          <w:rFonts w:ascii="Times New Roman" w:hAnsi="Times New Roman" w:cs="Times New Roman"/>
          <w:sz w:val="24"/>
          <w:szCs w:val="24"/>
        </w:rPr>
        <w:t xml:space="preserve"> </w:t>
      </w:r>
      <w:r w:rsidRPr="00B8297B">
        <w:rPr>
          <w:rFonts w:ascii="Times New Roman" w:hAnsi="Times New Roman" w:cs="Times New Roman"/>
          <w:sz w:val="24"/>
          <w:szCs w:val="24"/>
        </w:rPr>
        <w:t>настоящим</w:t>
      </w:r>
      <w:r w:rsidR="00A2419D">
        <w:rPr>
          <w:rFonts w:ascii="Times New Roman" w:hAnsi="Times New Roman" w:cs="Times New Roman"/>
          <w:sz w:val="24"/>
          <w:szCs w:val="24"/>
        </w:rPr>
        <w:t xml:space="preserve"> </w:t>
      </w:r>
      <w:r w:rsidR="00AE5BE5">
        <w:rPr>
          <w:rFonts w:ascii="Times New Roman" w:hAnsi="Times New Roman" w:cs="Times New Roman"/>
          <w:sz w:val="24"/>
          <w:szCs w:val="24"/>
        </w:rPr>
        <w:t>административным</w:t>
      </w:r>
      <w:r w:rsidR="00A2419D">
        <w:rPr>
          <w:rFonts w:ascii="Times New Roman" w:hAnsi="Times New Roman" w:cs="Times New Roman"/>
          <w:sz w:val="24"/>
          <w:szCs w:val="24"/>
        </w:rPr>
        <w:t xml:space="preserve"> </w:t>
      </w:r>
      <w:r w:rsidR="00E9289E">
        <w:rPr>
          <w:rFonts w:ascii="Times New Roman" w:hAnsi="Times New Roman" w:cs="Times New Roman"/>
          <w:sz w:val="24"/>
          <w:szCs w:val="24"/>
        </w:rPr>
        <w:t>ре</w:t>
      </w:r>
      <w:r w:rsidRPr="00B8297B">
        <w:rPr>
          <w:rFonts w:ascii="Times New Roman" w:hAnsi="Times New Roman" w:cs="Times New Roman"/>
          <w:sz w:val="24"/>
          <w:szCs w:val="24"/>
        </w:rPr>
        <w:t>гламентом;</w:t>
      </w:r>
    </w:p>
    <w:p w14:paraId="21E95D1D" w14:textId="77777777" w:rsidR="00D35144" w:rsidRDefault="00B8297B" w:rsidP="00D35144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297B">
        <w:rPr>
          <w:rFonts w:ascii="Times New Roman" w:hAnsi="Times New Roman" w:cs="Times New Roman"/>
          <w:sz w:val="24"/>
          <w:szCs w:val="24"/>
        </w:rPr>
        <w:t>минимально</w:t>
      </w:r>
      <w:r w:rsidR="00A2419D">
        <w:rPr>
          <w:rFonts w:ascii="Times New Roman" w:hAnsi="Times New Roman" w:cs="Times New Roman"/>
          <w:sz w:val="24"/>
          <w:szCs w:val="24"/>
        </w:rPr>
        <w:t xml:space="preserve"> </w:t>
      </w:r>
      <w:r w:rsidRPr="00B8297B">
        <w:rPr>
          <w:rFonts w:ascii="Times New Roman" w:hAnsi="Times New Roman" w:cs="Times New Roman"/>
          <w:sz w:val="24"/>
          <w:szCs w:val="24"/>
        </w:rPr>
        <w:t>возможное</w:t>
      </w:r>
      <w:r w:rsidR="00A2419D">
        <w:rPr>
          <w:rFonts w:ascii="Times New Roman" w:hAnsi="Times New Roman" w:cs="Times New Roman"/>
          <w:sz w:val="24"/>
          <w:szCs w:val="24"/>
        </w:rPr>
        <w:t xml:space="preserve"> </w:t>
      </w:r>
      <w:r w:rsidRPr="00B8297B">
        <w:rPr>
          <w:rFonts w:ascii="Times New Roman" w:hAnsi="Times New Roman" w:cs="Times New Roman"/>
          <w:sz w:val="24"/>
          <w:szCs w:val="24"/>
        </w:rPr>
        <w:t>количество</w:t>
      </w:r>
      <w:r w:rsidR="00A2419D">
        <w:rPr>
          <w:rFonts w:ascii="Times New Roman" w:hAnsi="Times New Roman" w:cs="Times New Roman"/>
          <w:sz w:val="24"/>
          <w:szCs w:val="24"/>
        </w:rPr>
        <w:t xml:space="preserve"> </w:t>
      </w:r>
      <w:r w:rsidRPr="00B8297B">
        <w:rPr>
          <w:rFonts w:ascii="Times New Roman" w:hAnsi="Times New Roman" w:cs="Times New Roman"/>
          <w:sz w:val="24"/>
          <w:szCs w:val="24"/>
        </w:rPr>
        <w:t>взаимодействий</w:t>
      </w:r>
      <w:r w:rsidR="00A2419D">
        <w:rPr>
          <w:rFonts w:ascii="Times New Roman" w:hAnsi="Times New Roman" w:cs="Times New Roman"/>
          <w:sz w:val="24"/>
          <w:szCs w:val="24"/>
        </w:rPr>
        <w:t xml:space="preserve"> </w:t>
      </w:r>
      <w:r w:rsidRPr="00B8297B">
        <w:rPr>
          <w:rFonts w:ascii="Times New Roman" w:hAnsi="Times New Roman" w:cs="Times New Roman"/>
          <w:sz w:val="24"/>
          <w:szCs w:val="24"/>
        </w:rPr>
        <w:t>гражданина</w:t>
      </w:r>
      <w:r w:rsidR="00A2419D">
        <w:rPr>
          <w:rFonts w:ascii="Times New Roman" w:hAnsi="Times New Roman" w:cs="Times New Roman"/>
          <w:sz w:val="24"/>
          <w:szCs w:val="24"/>
        </w:rPr>
        <w:t xml:space="preserve"> </w:t>
      </w:r>
      <w:r w:rsidRPr="00B8297B">
        <w:rPr>
          <w:rFonts w:ascii="Times New Roman" w:hAnsi="Times New Roman" w:cs="Times New Roman"/>
          <w:sz w:val="24"/>
          <w:szCs w:val="24"/>
        </w:rPr>
        <w:t>с</w:t>
      </w:r>
      <w:r w:rsidR="00A2419D">
        <w:rPr>
          <w:rFonts w:ascii="Times New Roman" w:hAnsi="Times New Roman" w:cs="Times New Roman"/>
          <w:sz w:val="24"/>
          <w:szCs w:val="24"/>
        </w:rPr>
        <w:t xml:space="preserve"> </w:t>
      </w:r>
      <w:r w:rsidRPr="00B8297B">
        <w:rPr>
          <w:rFonts w:ascii="Times New Roman" w:hAnsi="Times New Roman" w:cs="Times New Roman"/>
          <w:sz w:val="24"/>
          <w:szCs w:val="24"/>
        </w:rPr>
        <w:t>должностными</w:t>
      </w:r>
      <w:r w:rsidR="00A2419D">
        <w:rPr>
          <w:rFonts w:ascii="Times New Roman" w:hAnsi="Times New Roman" w:cs="Times New Roman"/>
          <w:sz w:val="24"/>
          <w:szCs w:val="24"/>
        </w:rPr>
        <w:t xml:space="preserve"> </w:t>
      </w:r>
      <w:r w:rsidRPr="00B8297B">
        <w:rPr>
          <w:rFonts w:ascii="Times New Roman" w:hAnsi="Times New Roman" w:cs="Times New Roman"/>
          <w:sz w:val="24"/>
          <w:szCs w:val="24"/>
        </w:rPr>
        <w:t>лицами,</w:t>
      </w:r>
      <w:r w:rsidR="00A2419D">
        <w:rPr>
          <w:rFonts w:ascii="Times New Roman" w:hAnsi="Times New Roman" w:cs="Times New Roman"/>
          <w:sz w:val="24"/>
          <w:szCs w:val="24"/>
        </w:rPr>
        <w:t xml:space="preserve"> </w:t>
      </w:r>
      <w:r w:rsidRPr="00B8297B">
        <w:rPr>
          <w:rFonts w:ascii="Times New Roman" w:hAnsi="Times New Roman" w:cs="Times New Roman"/>
          <w:sz w:val="24"/>
          <w:szCs w:val="24"/>
        </w:rPr>
        <w:t>участвующими</w:t>
      </w:r>
      <w:r w:rsidR="00A2419D">
        <w:rPr>
          <w:rFonts w:ascii="Times New Roman" w:hAnsi="Times New Roman" w:cs="Times New Roman"/>
          <w:sz w:val="24"/>
          <w:szCs w:val="24"/>
        </w:rPr>
        <w:t xml:space="preserve"> </w:t>
      </w:r>
      <w:r w:rsidRPr="00B8297B">
        <w:rPr>
          <w:rFonts w:ascii="Times New Roman" w:hAnsi="Times New Roman" w:cs="Times New Roman"/>
          <w:sz w:val="24"/>
          <w:szCs w:val="24"/>
        </w:rPr>
        <w:t>в</w:t>
      </w:r>
      <w:r w:rsidR="00A2419D">
        <w:rPr>
          <w:rFonts w:ascii="Times New Roman" w:hAnsi="Times New Roman" w:cs="Times New Roman"/>
          <w:sz w:val="24"/>
          <w:szCs w:val="24"/>
        </w:rPr>
        <w:t xml:space="preserve"> </w:t>
      </w:r>
      <w:r w:rsidRPr="00B8297B">
        <w:rPr>
          <w:rFonts w:ascii="Times New Roman" w:hAnsi="Times New Roman" w:cs="Times New Roman"/>
          <w:sz w:val="24"/>
          <w:szCs w:val="24"/>
        </w:rPr>
        <w:t>предоставлении</w:t>
      </w:r>
      <w:r w:rsidR="00A2419D">
        <w:rPr>
          <w:rFonts w:ascii="Times New Roman" w:hAnsi="Times New Roman" w:cs="Times New Roman"/>
          <w:sz w:val="24"/>
          <w:szCs w:val="24"/>
        </w:rPr>
        <w:t xml:space="preserve"> </w:t>
      </w:r>
      <w:r w:rsidRPr="00B8297B">
        <w:rPr>
          <w:rFonts w:ascii="Times New Roman" w:hAnsi="Times New Roman" w:cs="Times New Roman"/>
          <w:sz w:val="24"/>
          <w:szCs w:val="24"/>
        </w:rPr>
        <w:t>муниципальной</w:t>
      </w:r>
      <w:r w:rsidR="00A2419D">
        <w:rPr>
          <w:rFonts w:ascii="Times New Roman" w:hAnsi="Times New Roman" w:cs="Times New Roman"/>
          <w:sz w:val="24"/>
          <w:szCs w:val="24"/>
        </w:rPr>
        <w:t xml:space="preserve"> </w:t>
      </w:r>
      <w:r w:rsidRPr="00B8297B">
        <w:rPr>
          <w:rFonts w:ascii="Times New Roman" w:hAnsi="Times New Roman" w:cs="Times New Roman"/>
          <w:sz w:val="24"/>
          <w:szCs w:val="24"/>
        </w:rPr>
        <w:t>услуги;</w:t>
      </w:r>
    </w:p>
    <w:p w14:paraId="10A5F2FC" w14:textId="77777777" w:rsidR="00D35144" w:rsidRDefault="00B8297B" w:rsidP="00D35144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297B">
        <w:rPr>
          <w:rFonts w:ascii="Times New Roman" w:hAnsi="Times New Roman" w:cs="Times New Roman"/>
          <w:sz w:val="24"/>
          <w:szCs w:val="24"/>
        </w:rPr>
        <w:t>отсутствие</w:t>
      </w:r>
      <w:r w:rsidR="00A2419D">
        <w:rPr>
          <w:rFonts w:ascii="Times New Roman" w:hAnsi="Times New Roman" w:cs="Times New Roman"/>
          <w:sz w:val="24"/>
          <w:szCs w:val="24"/>
        </w:rPr>
        <w:t xml:space="preserve"> </w:t>
      </w:r>
      <w:r w:rsidRPr="00B8297B">
        <w:rPr>
          <w:rFonts w:ascii="Times New Roman" w:hAnsi="Times New Roman" w:cs="Times New Roman"/>
          <w:sz w:val="24"/>
          <w:szCs w:val="24"/>
        </w:rPr>
        <w:t>обоснованных</w:t>
      </w:r>
      <w:r w:rsidR="00A2419D">
        <w:rPr>
          <w:rFonts w:ascii="Times New Roman" w:hAnsi="Times New Roman" w:cs="Times New Roman"/>
          <w:sz w:val="24"/>
          <w:szCs w:val="24"/>
        </w:rPr>
        <w:t xml:space="preserve"> </w:t>
      </w:r>
      <w:r w:rsidRPr="00B8297B">
        <w:rPr>
          <w:rFonts w:ascii="Times New Roman" w:hAnsi="Times New Roman" w:cs="Times New Roman"/>
          <w:sz w:val="24"/>
          <w:szCs w:val="24"/>
        </w:rPr>
        <w:t>жалоб</w:t>
      </w:r>
      <w:r w:rsidR="00A2419D">
        <w:rPr>
          <w:rFonts w:ascii="Times New Roman" w:hAnsi="Times New Roman" w:cs="Times New Roman"/>
          <w:sz w:val="24"/>
          <w:szCs w:val="24"/>
        </w:rPr>
        <w:t xml:space="preserve"> </w:t>
      </w:r>
      <w:r w:rsidRPr="00B8297B">
        <w:rPr>
          <w:rFonts w:ascii="Times New Roman" w:hAnsi="Times New Roman" w:cs="Times New Roman"/>
          <w:sz w:val="24"/>
          <w:szCs w:val="24"/>
        </w:rPr>
        <w:t>на</w:t>
      </w:r>
      <w:r w:rsidR="00A2419D">
        <w:rPr>
          <w:rFonts w:ascii="Times New Roman" w:hAnsi="Times New Roman" w:cs="Times New Roman"/>
          <w:sz w:val="24"/>
          <w:szCs w:val="24"/>
        </w:rPr>
        <w:t xml:space="preserve"> </w:t>
      </w:r>
      <w:r w:rsidRPr="00B8297B">
        <w:rPr>
          <w:rFonts w:ascii="Times New Roman" w:hAnsi="Times New Roman" w:cs="Times New Roman"/>
          <w:sz w:val="24"/>
          <w:szCs w:val="24"/>
        </w:rPr>
        <w:t>действия</w:t>
      </w:r>
      <w:r w:rsidR="00A2419D">
        <w:rPr>
          <w:rFonts w:ascii="Times New Roman" w:hAnsi="Times New Roman" w:cs="Times New Roman"/>
          <w:sz w:val="24"/>
          <w:szCs w:val="24"/>
        </w:rPr>
        <w:t xml:space="preserve"> </w:t>
      </w:r>
      <w:r w:rsidRPr="00B8297B">
        <w:rPr>
          <w:rFonts w:ascii="Times New Roman" w:hAnsi="Times New Roman" w:cs="Times New Roman"/>
          <w:sz w:val="24"/>
          <w:szCs w:val="24"/>
        </w:rPr>
        <w:t>(бездействие)</w:t>
      </w:r>
      <w:r w:rsidR="00A2419D">
        <w:rPr>
          <w:rFonts w:ascii="Times New Roman" w:hAnsi="Times New Roman" w:cs="Times New Roman"/>
          <w:sz w:val="24"/>
          <w:szCs w:val="24"/>
        </w:rPr>
        <w:t xml:space="preserve"> </w:t>
      </w:r>
      <w:r w:rsidRPr="00B8297B">
        <w:rPr>
          <w:rFonts w:ascii="Times New Roman" w:hAnsi="Times New Roman" w:cs="Times New Roman"/>
          <w:sz w:val="24"/>
          <w:szCs w:val="24"/>
        </w:rPr>
        <w:t>сотрудников</w:t>
      </w:r>
      <w:r w:rsidR="00A2419D">
        <w:rPr>
          <w:rFonts w:ascii="Times New Roman" w:hAnsi="Times New Roman" w:cs="Times New Roman"/>
          <w:sz w:val="24"/>
          <w:szCs w:val="24"/>
        </w:rPr>
        <w:t xml:space="preserve"> </w:t>
      </w:r>
      <w:r w:rsidRPr="00B8297B">
        <w:rPr>
          <w:rFonts w:ascii="Times New Roman" w:hAnsi="Times New Roman" w:cs="Times New Roman"/>
          <w:sz w:val="24"/>
          <w:szCs w:val="24"/>
        </w:rPr>
        <w:t>и</w:t>
      </w:r>
      <w:r w:rsidR="00A2419D">
        <w:rPr>
          <w:rFonts w:ascii="Times New Roman" w:hAnsi="Times New Roman" w:cs="Times New Roman"/>
          <w:sz w:val="24"/>
          <w:szCs w:val="24"/>
        </w:rPr>
        <w:t xml:space="preserve"> </w:t>
      </w:r>
      <w:r w:rsidRPr="00B8297B">
        <w:rPr>
          <w:rFonts w:ascii="Times New Roman" w:hAnsi="Times New Roman" w:cs="Times New Roman"/>
          <w:sz w:val="24"/>
          <w:szCs w:val="24"/>
        </w:rPr>
        <w:t>их</w:t>
      </w:r>
      <w:r w:rsidR="00A2419D">
        <w:rPr>
          <w:rFonts w:ascii="Times New Roman" w:hAnsi="Times New Roman" w:cs="Times New Roman"/>
          <w:sz w:val="24"/>
          <w:szCs w:val="24"/>
        </w:rPr>
        <w:t xml:space="preserve"> </w:t>
      </w:r>
      <w:r w:rsidRPr="00B8297B">
        <w:rPr>
          <w:rFonts w:ascii="Times New Roman" w:hAnsi="Times New Roman" w:cs="Times New Roman"/>
          <w:sz w:val="24"/>
          <w:szCs w:val="24"/>
        </w:rPr>
        <w:t>некорректное</w:t>
      </w:r>
      <w:r w:rsidR="00A2419D">
        <w:rPr>
          <w:rFonts w:ascii="Times New Roman" w:hAnsi="Times New Roman" w:cs="Times New Roman"/>
          <w:sz w:val="24"/>
          <w:szCs w:val="24"/>
        </w:rPr>
        <w:t xml:space="preserve"> </w:t>
      </w:r>
      <w:r w:rsidRPr="00B8297B">
        <w:rPr>
          <w:rFonts w:ascii="Times New Roman" w:hAnsi="Times New Roman" w:cs="Times New Roman"/>
          <w:sz w:val="24"/>
          <w:szCs w:val="24"/>
        </w:rPr>
        <w:t>(невнимательное)</w:t>
      </w:r>
      <w:r w:rsidR="00A2419D">
        <w:rPr>
          <w:rFonts w:ascii="Times New Roman" w:hAnsi="Times New Roman" w:cs="Times New Roman"/>
          <w:sz w:val="24"/>
          <w:szCs w:val="24"/>
        </w:rPr>
        <w:t xml:space="preserve"> </w:t>
      </w:r>
      <w:r w:rsidRPr="00B8297B">
        <w:rPr>
          <w:rFonts w:ascii="Times New Roman" w:hAnsi="Times New Roman" w:cs="Times New Roman"/>
          <w:sz w:val="24"/>
          <w:szCs w:val="24"/>
        </w:rPr>
        <w:t>отношение</w:t>
      </w:r>
      <w:r w:rsidR="00A2419D">
        <w:rPr>
          <w:rFonts w:ascii="Times New Roman" w:hAnsi="Times New Roman" w:cs="Times New Roman"/>
          <w:sz w:val="24"/>
          <w:szCs w:val="24"/>
        </w:rPr>
        <w:t xml:space="preserve"> </w:t>
      </w:r>
      <w:r w:rsidRPr="00B8297B">
        <w:rPr>
          <w:rFonts w:ascii="Times New Roman" w:hAnsi="Times New Roman" w:cs="Times New Roman"/>
          <w:sz w:val="24"/>
          <w:szCs w:val="24"/>
        </w:rPr>
        <w:t>к</w:t>
      </w:r>
      <w:r w:rsidR="00A2419D">
        <w:rPr>
          <w:rFonts w:ascii="Times New Roman" w:hAnsi="Times New Roman" w:cs="Times New Roman"/>
          <w:sz w:val="24"/>
          <w:szCs w:val="24"/>
        </w:rPr>
        <w:t xml:space="preserve"> </w:t>
      </w:r>
      <w:r w:rsidR="00A12064">
        <w:rPr>
          <w:rFonts w:ascii="Times New Roman" w:hAnsi="Times New Roman" w:cs="Times New Roman"/>
          <w:sz w:val="24"/>
          <w:szCs w:val="24"/>
        </w:rPr>
        <w:t>З</w:t>
      </w:r>
      <w:r w:rsidRPr="00B8297B">
        <w:rPr>
          <w:rFonts w:ascii="Times New Roman" w:hAnsi="Times New Roman" w:cs="Times New Roman"/>
          <w:sz w:val="24"/>
          <w:szCs w:val="24"/>
        </w:rPr>
        <w:t>аявителям;</w:t>
      </w:r>
    </w:p>
    <w:p w14:paraId="49677208" w14:textId="77777777" w:rsidR="00D35144" w:rsidRDefault="00B8297B" w:rsidP="00D35144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297B">
        <w:rPr>
          <w:rFonts w:ascii="Times New Roman" w:hAnsi="Times New Roman" w:cs="Times New Roman"/>
          <w:sz w:val="24"/>
          <w:szCs w:val="24"/>
        </w:rPr>
        <w:t>отсутствие</w:t>
      </w:r>
      <w:r w:rsidR="00A2419D">
        <w:rPr>
          <w:rFonts w:ascii="Times New Roman" w:hAnsi="Times New Roman" w:cs="Times New Roman"/>
          <w:sz w:val="24"/>
          <w:szCs w:val="24"/>
        </w:rPr>
        <w:t xml:space="preserve"> </w:t>
      </w:r>
      <w:r w:rsidRPr="00B8297B">
        <w:rPr>
          <w:rFonts w:ascii="Times New Roman" w:hAnsi="Times New Roman" w:cs="Times New Roman"/>
          <w:sz w:val="24"/>
          <w:szCs w:val="24"/>
        </w:rPr>
        <w:t>нарушений</w:t>
      </w:r>
      <w:r w:rsidR="00A2419D">
        <w:rPr>
          <w:rFonts w:ascii="Times New Roman" w:hAnsi="Times New Roman" w:cs="Times New Roman"/>
          <w:sz w:val="24"/>
          <w:szCs w:val="24"/>
        </w:rPr>
        <w:t xml:space="preserve"> </w:t>
      </w:r>
      <w:r w:rsidRPr="00B8297B">
        <w:rPr>
          <w:rFonts w:ascii="Times New Roman" w:hAnsi="Times New Roman" w:cs="Times New Roman"/>
          <w:sz w:val="24"/>
          <w:szCs w:val="24"/>
        </w:rPr>
        <w:t>установленных</w:t>
      </w:r>
      <w:r w:rsidR="00A2419D">
        <w:rPr>
          <w:rFonts w:ascii="Times New Roman" w:hAnsi="Times New Roman" w:cs="Times New Roman"/>
          <w:sz w:val="24"/>
          <w:szCs w:val="24"/>
        </w:rPr>
        <w:t xml:space="preserve"> </w:t>
      </w:r>
      <w:r w:rsidRPr="00B8297B">
        <w:rPr>
          <w:rFonts w:ascii="Times New Roman" w:hAnsi="Times New Roman" w:cs="Times New Roman"/>
          <w:sz w:val="24"/>
          <w:szCs w:val="24"/>
        </w:rPr>
        <w:t>сроков</w:t>
      </w:r>
      <w:r w:rsidR="00A2419D">
        <w:rPr>
          <w:rFonts w:ascii="Times New Roman" w:hAnsi="Times New Roman" w:cs="Times New Roman"/>
          <w:sz w:val="24"/>
          <w:szCs w:val="24"/>
        </w:rPr>
        <w:t xml:space="preserve"> </w:t>
      </w:r>
      <w:r w:rsidRPr="00B8297B">
        <w:rPr>
          <w:rFonts w:ascii="Times New Roman" w:hAnsi="Times New Roman" w:cs="Times New Roman"/>
          <w:sz w:val="24"/>
          <w:szCs w:val="24"/>
        </w:rPr>
        <w:t>в</w:t>
      </w:r>
      <w:r w:rsidR="00A2419D">
        <w:rPr>
          <w:rFonts w:ascii="Times New Roman" w:hAnsi="Times New Roman" w:cs="Times New Roman"/>
          <w:sz w:val="24"/>
          <w:szCs w:val="24"/>
        </w:rPr>
        <w:t xml:space="preserve"> </w:t>
      </w:r>
      <w:r w:rsidRPr="00B8297B">
        <w:rPr>
          <w:rFonts w:ascii="Times New Roman" w:hAnsi="Times New Roman" w:cs="Times New Roman"/>
          <w:sz w:val="24"/>
          <w:szCs w:val="24"/>
        </w:rPr>
        <w:t>процессе</w:t>
      </w:r>
      <w:r w:rsidR="00A2419D">
        <w:rPr>
          <w:rFonts w:ascii="Times New Roman" w:hAnsi="Times New Roman" w:cs="Times New Roman"/>
          <w:sz w:val="24"/>
          <w:szCs w:val="24"/>
        </w:rPr>
        <w:t xml:space="preserve"> </w:t>
      </w:r>
      <w:r w:rsidRPr="00B8297B">
        <w:rPr>
          <w:rFonts w:ascii="Times New Roman" w:hAnsi="Times New Roman" w:cs="Times New Roman"/>
          <w:sz w:val="24"/>
          <w:szCs w:val="24"/>
        </w:rPr>
        <w:t>предоставления</w:t>
      </w:r>
      <w:r w:rsidR="00A2419D">
        <w:rPr>
          <w:rFonts w:ascii="Times New Roman" w:hAnsi="Times New Roman" w:cs="Times New Roman"/>
          <w:sz w:val="24"/>
          <w:szCs w:val="24"/>
        </w:rPr>
        <w:t xml:space="preserve"> </w:t>
      </w:r>
      <w:r w:rsidRPr="00B8297B">
        <w:rPr>
          <w:rFonts w:ascii="Times New Roman" w:hAnsi="Times New Roman" w:cs="Times New Roman"/>
          <w:sz w:val="24"/>
          <w:szCs w:val="24"/>
        </w:rPr>
        <w:t>муниципальной</w:t>
      </w:r>
      <w:r w:rsidR="00A2419D">
        <w:rPr>
          <w:rFonts w:ascii="Times New Roman" w:hAnsi="Times New Roman" w:cs="Times New Roman"/>
          <w:sz w:val="24"/>
          <w:szCs w:val="24"/>
        </w:rPr>
        <w:t xml:space="preserve"> </w:t>
      </w:r>
      <w:r w:rsidRPr="00B8297B">
        <w:rPr>
          <w:rFonts w:ascii="Times New Roman" w:hAnsi="Times New Roman" w:cs="Times New Roman"/>
          <w:sz w:val="24"/>
          <w:szCs w:val="24"/>
        </w:rPr>
        <w:t>услуги;</w:t>
      </w:r>
    </w:p>
    <w:p w14:paraId="208E777F" w14:textId="77777777" w:rsidR="00B8297B" w:rsidRDefault="00B8297B" w:rsidP="00D35144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297B">
        <w:rPr>
          <w:rFonts w:ascii="Times New Roman" w:hAnsi="Times New Roman" w:cs="Times New Roman"/>
          <w:sz w:val="24"/>
          <w:szCs w:val="24"/>
        </w:rPr>
        <w:t>отсутствие</w:t>
      </w:r>
      <w:r w:rsidR="00A2419D">
        <w:rPr>
          <w:rFonts w:ascii="Times New Roman" w:hAnsi="Times New Roman" w:cs="Times New Roman"/>
          <w:sz w:val="24"/>
          <w:szCs w:val="24"/>
        </w:rPr>
        <w:t xml:space="preserve"> </w:t>
      </w:r>
      <w:r w:rsidRPr="00B8297B">
        <w:rPr>
          <w:rFonts w:ascii="Times New Roman" w:hAnsi="Times New Roman" w:cs="Times New Roman"/>
          <w:sz w:val="24"/>
          <w:szCs w:val="24"/>
        </w:rPr>
        <w:t>заявлений</w:t>
      </w:r>
      <w:r w:rsidR="00A2419D">
        <w:rPr>
          <w:rFonts w:ascii="Times New Roman" w:hAnsi="Times New Roman" w:cs="Times New Roman"/>
          <w:sz w:val="24"/>
          <w:szCs w:val="24"/>
        </w:rPr>
        <w:t xml:space="preserve"> </w:t>
      </w:r>
      <w:r w:rsidRPr="00B8297B">
        <w:rPr>
          <w:rFonts w:ascii="Times New Roman" w:hAnsi="Times New Roman" w:cs="Times New Roman"/>
          <w:sz w:val="24"/>
          <w:szCs w:val="24"/>
        </w:rPr>
        <w:t>об</w:t>
      </w:r>
      <w:r w:rsidR="00A2419D">
        <w:rPr>
          <w:rFonts w:ascii="Times New Roman" w:hAnsi="Times New Roman" w:cs="Times New Roman"/>
          <w:sz w:val="24"/>
          <w:szCs w:val="24"/>
        </w:rPr>
        <w:t xml:space="preserve"> </w:t>
      </w:r>
      <w:r w:rsidRPr="00B8297B">
        <w:rPr>
          <w:rFonts w:ascii="Times New Roman" w:hAnsi="Times New Roman" w:cs="Times New Roman"/>
          <w:sz w:val="24"/>
          <w:szCs w:val="24"/>
        </w:rPr>
        <w:t>оспаривании</w:t>
      </w:r>
      <w:r w:rsidR="00A2419D">
        <w:rPr>
          <w:rFonts w:ascii="Times New Roman" w:hAnsi="Times New Roman" w:cs="Times New Roman"/>
          <w:sz w:val="24"/>
          <w:szCs w:val="24"/>
        </w:rPr>
        <w:t xml:space="preserve"> </w:t>
      </w:r>
      <w:r w:rsidRPr="00B8297B">
        <w:rPr>
          <w:rFonts w:ascii="Times New Roman" w:hAnsi="Times New Roman" w:cs="Times New Roman"/>
          <w:sz w:val="24"/>
          <w:szCs w:val="24"/>
        </w:rPr>
        <w:t>решений,</w:t>
      </w:r>
      <w:r w:rsidR="00A2419D">
        <w:rPr>
          <w:rFonts w:ascii="Times New Roman" w:hAnsi="Times New Roman" w:cs="Times New Roman"/>
          <w:sz w:val="24"/>
          <w:szCs w:val="24"/>
        </w:rPr>
        <w:t xml:space="preserve"> </w:t>
      </w:r>
      <w:r w:rsidRPr="00B8297B">
        <w:rPr>
          <w:rFonts w:ascii="Times New Roman" w:hAnsi="Times New Roman" w:cs="Times New Roman"/>
          <w:sz w:val="24"/>
          <w:szCs w:val="24"/>
        </w:rPr>
        <w:t>действий</w:t>
      </w:r>
      <w:r w:rsidR="00A2419D">
        <w:rPr>
          <w:rFonts w:ascii="Times New Roman" w:hAnsi="Times New Roman" w:cs="Times New Roman"/>
          <w:sz w:val="24"/>
          <w:szCs w:val="24"/>
        </w:rPr>
        <w:t xml:space="preserve"> </w:t>
      </w:r>
      <w:r w:rsidRPr="00B8297B">
        <w:rPr>
          <w:rFonts w:ascii="Times New Roman" w:hAnsi="Times New Roman" w:cs="Times New Roman"/>
          <w:sz w:val="24"/>
          <w:szCs w:val="24"/>
        </w:rPr>
        <w:t>(бездействия)</w:t>
      </w:r>
      <w:r w:rsidR="00A2419D">
        <w:rPr>
          <w:rFonts w:ascii="Times New Roman" w:hAnsi="Times New Roman" w:cs="Times New Roman"/>
          <w:sz w:val="24"/>
          <w:szCs w:val="24"/>
        </w:rPr>
        <w:t xml:space="preserve"> </w:t>
      </w:r>
      <w:r w:rsidRPr="00B8297B">
        <w:rPr>
          <w:rFonts w:ascii="Times New Roman" w:hAnsi="Times New Roman" w:cs="Times New Roman"/>
          <w:sz w:val="24"/>
          <w:szCs w:val="24"/>
        </w:rPr>
        <w:t>Уполномоченного</w:t>
      </w:r>
      <w:r w:rsidR="00A2419D">
        <w:rPr>
          <w:rFonts w:ascii="Times New Roman" w:hAnsi="Times New Roman" w:cs="Times New Roman"/>
          <w:sz w:val="24"/>
          <w:szCs w:val="24"/>
        </w:rPr>
        <w:t xml:space="preserve"> </w:t>
      </w:r>
      <w:r w:rsidRPr="00B8297B">
        <w:rPr>
          <w:rFonts w:ascii="Times New Roman" w:hAnsi="Times New Roman" w:cs="Times New Roman"/>
          <w:sz w:val="24"/>
          <w:szCs w:val="24"/>
        </w:rPr>
        <w:t>органа,</w:t>
      </w:r>
      <w:r w:rsidR="00A2419D">
        <w:rPr>
          <w:rFonts w:ascii="Times New Roman" w:hAnsi="Times New Roman" w:cs="Times New Roman"/>
          <w:sz w:val="24"/>
          <w:szCs w:val="24"/>
        </w:rPr>
        <w:t xml:space="preserve"> </w:t>
      </w:r>
      <w:r w:rsidRPr="00B8297B">
        <w:rPr>
          <w:rFonts w:ascii="Times New Roman" w:hAnsi="Times New Roman" w:cs="Times New Roman"/>
          <w:sz w:val="24"/>
          <w:szCs w:val="24"/>
        </w:rPr>
        <w:t>его</w:t>
      </w:r>
      <w:r w:rsidR="00A2419D">
        <w:rPr>
          <w:rFonts w:ascii="Times New Roman" w:hAnsi="Times New Roman" w:cs="Times New Roman"/>
          <w:sz w:val="24"/>
          <w:szCs w:val="24"/>
        </w:rPr>
        <w:t xml:space="preserve"> </w:t>
      </w:r>
      <w:r w:rsidRPr="00B8297B">
        <w:rPr>
          <w:rFonts w:ascii="Times New Roman" w:hAnsi="Times New Roman" w:cs="Times New Roman"/>
          <w:sz w:val="24"/>
          <w:szCs w:val="24"/>
        </w:rPr>
        <w:t>должностных</w:t>
      </w:r>
      <w:r w:rsidR="00A2419D">
        <w:rPr>
          <w:rFonts w:ascii="Times New Roman" w:hAnsi="Times New Roman" w:cs="Times New Roman"/>
          <w:sz w:val="24"/>
          <w:szCs w:val="24"/>
        </w:rPr>
        <w:t xml:space="preserve"> </w:t>
      </w:r>
      <w:r w:rsidRPr="00B8297B">
        <w:rPr>
          <w:rFonts w:ascii="Times New Roman" w:hAnsi="Times New Roman" w:cs="Times New Roman"/>
          <w:sz w:val="24"/>
          <w:szCs w:val="24"/>
        </w:rPr>
        <w:t>лиц,</w:t>
      </w:r>
      <w:r w:rsidR="00A2419D">
        <w:rPr>
          <w:rFonts w:ascii="Times New Roman" w:hAnsi="Times New Roman" w:cs="Times New Roman"/>
          <w:sz w:val="24"/>
          <w:szCs w:val="24"/>
        </w:rPr>
        <w:t xml:space="preserve"> </w:t>
      </w:r>
      <w:r w:rsidRPr="00B8297B">
        <w:rPr>
          <w:rFonts w:ascii="Times New Roman" w:hAnsi="Times New Roman" w:cs="Times New Roman"/>
          <w:sz w:val="24"/>
          <w:szCs w:val="24"/>
        </w:rPr>
        <w:t>принимаемых</w:t>
      </w:r>
      <w:r w:rsidR="00A2419D">
        <w:rPr>
          <w:rFonts w:ascii="Times New Roman" w:hAnsi="Times New Roman" w:cs="Times New Roman"/>
          <w:sz w:val="24"/>
          <w:szCs w:val="24"/>
        </w:rPr>
        <w:t xml:space="preserve"> </w:t>
      </w:r>
      <w:r w:rsidRPr="00B8297B">
        <w:rPr>
          <w:rFonts w:ascii="Times New Roman" w:hAnsi="Times New Roman" w:cs="Times New Roman"/>
          <w:sz w:val="24"/>
          <w:szCs w:val="24"/>
        </w:rPr>
        <w:t>(совершенных)</w:t>
      </w:r>
      <w:r w:rsidR="00A2419D">
        <w:rPr>
          <w:rFonts w:ascii="Times New Roman" w:hAnsi="Times New Roman" w:cs="Times New Roman"/>
          <w:sz w:val="24"/>
          <w:szCs w:val="24"/>
        </w:rPr>
        <w:t xml:space="preserve"> </w:t>
      </w:r>
      <w:r w:rsidRPr="00B8297B">
        <w:rPr>
          <w:rFonts w:ascii="Times New Roman" w:hAnsi="Times New Roman" w:cs="Times New Roman"/>
          <w:sz w:val="24"/>
          <w:szCs w:val="24"/>
        </w:rPr>
        <w:t>при</w:t>
      </w:r>
      <w:r w:rsidR="00A2419D">
        <w:rPr>
          <w:rFonts w:ascii="Times New Roman" w:hAnsi="Times New Roman" w:cs="Times New Roman"/>
          <w:sz w:val="24"/>
          <w:szCs w:val="24"/>
        </w:rPr>
        <w:t xml:space="preserve"> </w:t>
      </w:r>
      <w:r w:rsidRPr="00B8297B">
        <w:rPr>
          <w:rFonts w:ascii="Times New Roman" w:hAnsi="Times New Roman" w:cs="Times New Roman"/>
          <w:sz w:val="24"/>
          <w:szCs w:val="24"/>
        </w:rPr>
        <w:t>предоставлении</w:t>
      </w:r>
      <w:r w:rsidR="00A2419D">
        <w:rPr>
          <w:rFonts w:ascii="Times New Roman" w:hAnsi="Times New Roman" w:cs="Times New Roman"/>
          <w:sz w:val="24"/>
          <w:szCs w:val="24"/>
        </w:rPr>
        <w:t xml:space="preserve"> </w:t>
      </w:r>
      <w:r w:rsidRPr="00B8297B">
        <w:rPr>
          <w:rFonts w:ascii="Times New Roman" w:hAnsi="Times New Roman" w:cs="Times New Roman"/>
          <w:sz w:val="24"/>
          <w:szCs w:val="24"/>
        </w:rPr>
        <w:t>муниципальной</w:t>
      </w:r>
      <w:r w:rsidR="00A2419D">
        <w:rPr>
          <w:rFonts w:ascii="Times New Roman" w:hAnsi="Times New Roman" w:cs="Times New Roman"/>
          <w:sz w:val="24"/>
          <w:szCs w:val="24"/>
        </w:rPr>
        <w:t xml:space="preserve"> </w:t>
      </w:r>
      <w:r w:rsidRPr="00B8297B">
        <w:rPr>
          <w:rFonts w:ascii="Times New Roman" w:hAnsi="Times New Roman" w:cs="Times New Roman"/>
          <w:sz w:val="24"/>
          <w:szCs w:val="24"/>
        </w:rPr>
        <w:t>услуги,</w:t>
      </w:r>
      <w:r w:rsidR="00A2419D">
        <w:rPr>
          <w:rFonts w:ascii="Times New Roman" w:hAnsi="Times New Roman" w:cs="Times New Roman"/>
          <w:sz w:val="24"/>
          <w:szCs w:val="24"/>
        </w:rPr>
        <w:t xml:space="preserve"> </w:t>
      </w:r>
      <w:r w:rsidRPr="00B8297B">
        <w:rPr>
          <w:rFonts w:ascii="Times New Roman" w:hAnsi="Times New Roman" w:cs="Times New Roman"/>
          <w:sz w:val="24"/>
          <w:szCs w:val="24"/>
        </w:rPr>
        <w:t>по</w:t>
      </w:r>
      <w:r w:rsidR="00A2419D">
        <w:rPr>
          <w:rFonts w:ascii="Times New Roman" w:hAnsi="Times New Roman" w:cs="Times New Roman"/>
          <w:sz w:val="24"/>
          <w:szCs w:val="24"/>
        </w:rPr>
        <w:t xml:space="preserve"> </w:t>
      </w:r>
      <w:r w:rsidRPr="00B8297B">
        <w:rPr>
          <w:rFonts w:ascii="Times New Roman" w:hAnsi="Times New Roman" w:cs="Times New Roman"/>
          <w:sz w:val="24"/>
          <w:szCs w:val="24"/>
        </w:rPr>
        <w:t>итогам</w:t>
      </w:r>
      <w:r w:rsidR="00A2419D">
        <w:rPr>
          <w:rFonts w:ascii="Times New Roman" w:hAnsi="Times New Roman" w:cs="Times New Roman"/>
          <w:sz w:val="24"/>
          <w:szCs w:val="24"/>
        </w:rPr>
        <w:t xml:space="preserve"> </w:t>
      </w:r>
      <w:r w:rsidRPr="00B8297B">
        <w:rPr>
          <w:rFonts w:ascii="Times New Roman" w:hAnsi="Times New Roman" w:cs="Times New Roman"/>
          <w:sz w:val="24"/>
          <w:szCs w:val="24"/>
        </w:rPr>
        <w:t>рассмотрения</w:t>
      </w:r>
      <w:r w:rsidR="00A2419D">
        <w:rPr>
          <w:rFonts w:ascii="Times New Roman" w:hAnsi="Times New Roman" w:cs="Times New Roman"/>
          <w:sz w:val="24"/>
          <w:szCs w:val="24"/>
        </w:rPr>
        <w:t xml:space="preserve"> </w:t>
      </w:r>
      <w:r w:rsidRPr="00B8297B">
        <w:rPr>
          <w:rFonts w:ascii="Times New Roman" w:hAnsi="Times New Roman" w:cs="Times New Roman"/>
          <w:sz w:val="24"/>
          <w:szCs w:val="24"/>
        </w:rPr>
        <w:t>которых</w:t>
      </w:r>
      <w:r w:rsidR="00A2419D">
        <w:rPr>
          <w:rFonts w:ascii="Times New Roman" w:hAnsi="Times New Roman" w:cs="Times New Roman"/>
          <w:sz w:val="24"/>
          <w:szCs w:val="24"/>
        </w:rPr>
        <w:t xml:space="preserve"> </w:t>
      </w:r>
      <w:r w:rsidRPr="00B8297B">
        <w:rPr>
          <w:rFonts w:ascii="Times New Roman" w:hAnsi="Times New Roman" w:cs="Times New Roman"/>
          <w:sz w:val="24"/>
          <w:szCs w:val="24"/>
        </w:rPr>
        <w:t>вынесены</w:t>
      </w:r>
      <w:r w:rsidR="00A2419D">
        <w:rPr>
          <w:rFonts w:ascii="Times New Roman" w:hAnsi="Times New Roman" w:cs="Times New Roman"/>
          <w:sz w:val="24"/>
          <w:szCs w:val="24"/>
        </w:rPr>
        <w:t xml:space="preserve"> </w:t>
      </w:r>
      <w:r w:rsidRPr="00B8297B">
        <w:rPr>
          <w:rFonts w:ascii="Times New Roman" w:hAnsi="Times New Roman" w:cs="Times New Roman"/>
          <w:sz w:val="24"/>
          <w:szCs w:val="24"/>
        </w:rPr>
        <w:t>решения</w:t>
      </w:r>
      <w:r w:rsidR="00A2419D">
        <w:rPr>
          <w:rFonts w:ascii="Times New Roman" w:hAnsi="Times New Roman" w:cs="Times New Roman"/>
          <w:sz w:val="24"/>
          <w:szCs w:val="24"/>
        </w:rPr>
        <w:t xml:space="preserve"> </w:t>
      </w:r>
      <w:r w:rsidRPr="00B8297B">
        <w:rPr>
          <w:rFonts w:ascii="Times New Roman" w:hAnsi="Times New Roman" w:cs="Times New Roman"/>
          <w:sz w:val="24"/>
          <w:szCs w:val="24"/>
        </w:rPr>
        <w:t>об</w:t>
      </w:r>
      <w:r w:rsidR="00A2419D">
        <w:rPr>
          <w:rFonts w:ascii="Times New Roman" w:hAnsi="Times New Roman" w:cs="Times New Roman"/>
          <w:sz w:val="24"/>
          <w:szCs w:val="24"/>
        </w:rPr>
        <w:t xml:space="preserve"> </w:t>
      </w:r>
      <w:r w:rsidRPr="00B8297B">
        <w:rPr>
          <w:rFonts w:ascii="Times New Roman" w:hAnsi="Times New Roman" w:cs="Times New Roman"/>
          <w:sz w:val="24"/>
          <w:szCs w:val="24"/>
        </w:rPr>
        <w:t>удовлетворении</w:t>
      </w:r>
      <w:r w:rsidR="00A2419D">
        <w:rPr>
          <w:rFonts w:ascii="Times New Roman" w:hAnsi="Times New Roman" w:cs="Times New Roman"/>
          <w:sz w:val="24"/>
          <w:szCs w:val="24"/>
        </w:rPr>
        <w:t xml:space="preserve"> </w:t>
      </w:r>
      <w:r w:rsidRPr="00B8297B">
        <w:rPr>
          <w:rFonts w:ascii="Times New Roman" w:hAnsi="Times New Roman" w:cs="Times New Roman"/>
          <w:sz w:val="24"/>
          <w:szCs w:val="24"/>
        </w:rPr>
        <w:t>(частичном</w:t>
      </w:r>
      <w:r w:rsidR="00A2419D">
        <w:rPr>
          <w:rFonts w:ascii="Times New Roman" w:hAnsi="Times New Roman" w:cs="Times New Roman"/>
          <w:sz w:val="24"/>
          <w:szCs w:val="24"/>
        </w:rPr>
        <w:t xml:space="preserve"> </w:t>
      </w:r>
      <w:r w:rsidRPr="00B8297B">
        <w:rPr>
          <w:rFonts w:ascii="Times New Roman" w:hAnsi="Times New Roman" w:cs="Times New Roman"/>
          <w:sz w:val="24"/>
          <w:szCs w:val="24"/>
        </w:rPr>
        <w:t>удовлетворении)</w:t>
      </w:r>
      <w:r w:rsidR="00A2419D">
        <w:rPr>
          <w:rFonts w:ascii="Times New Roman" w:hAnsi="Times New Roman" w:cs="Times New Roman"/>
          <w:sz w:val="24"/>
          <w:szCs w:val="24"/>
        </w:rPr>
        <w:t xml:space="preserve"> </w:t>
      </w:r>
      <w:r w:rsidRPr="00B8297B">
        <w:rPr>
          <w:rFonts w:ascii="Times New Roman" w:hAnsi="Times New Roman" w:cs="Times New Roman"/>
          <w:sz w:val="24"/>
          <w:szCs w:val="24"/>
        </w:rPr>
        <w:t>требований</w:t>
      </w:r>
      <w:r w:rsidR="00A2419D">
        <w:rPr>
          <w:rFonts w:ascii="Times New Roman" w:hAnsi="Times New Roman" w:cs="Times New Roman"/>
          <w:sz w:val="24"/>
          <w:szCs w:val="24"/>
        </w:rPr>
        <w:t xml:space="preserve"> </w:t>
      </w:r>
      <w:r w:rsidR="00A12064">
        <w:rPr>
          <w:rFonts w:ascii="Times New Roman" w:hAnsi="Times New Roman" w:cs="Times New Roman"/>
          <w:sz w:val="24"/>
          <w:szCs w:val="24"/>
        </w:rPr>
        <w:t>З</w:t>
      </w:r>
      <w:r w:rsidRPr="00B8297B">
        <w:rPr>
          <w:rFonts w:ascii="Times New Roman" w:hAnsi="Times New Roman" w:cs="Times New Roman"/>
          <w:sz w:val="24"/>
          <w:szCs w:val="24"/>
        </w:rPr>
        <w:t>аявителей.</w:t>
      </w:r>
    </w:p>
    <w:p w14:paraId="148B0DC5" w14:textId="77777777" w:rsidR="00E2527B" w:rsidRDefault="00E2527B" w:rsidP="00D35144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59BEEBF" w14:textId="77777777" w:rsidR="00E2527B" w:rsidRDefault="00E2527B" w:rsidP="00E2527B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2527B">
        <w:rPr>
          <w:rFonts w:ascii="Times New Roman" w:eastAsia="Calibri" w:hAnsi="Times New Roman" w:cs="Times New Roman"/>
          <w:color w:val="000000"/>
          <w:sz w:val="24"/>
          <w:szCs w:val="24"/>
        </w:rPr>
        <w:t>Иные требования к предоставлению муниципальной услуги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A22E75C" w14:textId="77777777" w:rsidR="00583DFD" w:rsidRDefault="00583DFD" w:rsidP="00E2527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77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A2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177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особенности</w:t>
      </w:r>
      <w:r w:rsidR="00A2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177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предоставления</w:t>
      </w:r>
      <w:r w:rsidR="00A2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177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</w:t>
      </w:r>
      <w:r w:rsidR="00F564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ой</w:t>
      </w:r>
      <w:r w:rsidR="00A2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177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услуг</w:t>
      </w:r>
      <w:r w:rsidR="00F564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</w:p>
    <w:p w14:paraId="68128352" w14:textId="77777777" w:rsidR="00AF563E" w:rsidRPr="00E2527B" w:rsidRDefault="00AF563E" w:rsidP="00E2527B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944C4E5" w14:textId="77777777" w:rsidR="00583DFD" w:rsidRPr="0045765E" w:rsidRDefault="00E2527B" w:rsidP="00583DFD">
      <w:pPr>
        <w:widowControl w:val="0"/>
        <w:autoSpaceDE w:val="0"/>
        <w:autoSpaceDN w:val="0"/>
        <w:adjustRightInd w:val="0"/>
        <w:spacing w:after="0" w:line="245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="00E810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583DFD" w:rsidRPr="004576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</w:t>
      </w:r>
      <w:r w:rsidR="00A2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83DFD" w:rsidRPr="004576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предоставлении</w:t>
      </w:r>
      <w:r w:rsidR="00A2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83DFD" w:rsidRPr="004576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муниципальной</w:t>
      </w:r>
      <w:r w:rsidR="00A2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83DFD" w:rsidRPr="004576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услуги</w:t>
      </w:r>
      <w:r w:rsidR="00A2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83DFD" w:rsidRPr="004576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оказание</w:t>
      </w:r>
      <w:r w:rsidR="00A2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83DFD" w:rsidRPr="004576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иных</w:t>
      </w:r>
      <w:r w:rsidR="00A2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83DFD" w:rsidRPr="004576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услуг,</w:t>
      </w:r>
      <w:r w:rsidR="00A2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83DFD" w:rsidRPr="004576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необходимых</w:t>
      </w:r>
      <w:r w:rsidR="00A2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83DFD" w:rsidRPr="004576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A2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83DFD" w:rsidRPr="004576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обязательных</w:t>
      </w:r>
      <w:r w:rsidR="00A2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83DFD" w:rsidRPr="004576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</w:t>
      </w:r>
      <w:r w:rsidR="00A2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83DFD" w:rsidRPr="004576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предоставления</w:t>
      </w:r>
      <w:r w:rsidR="00A2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83DFD" w:rsidRPr="004576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муниципальной</w:t>
      </w:r>
      <w:r w:rsidR="00A2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83DFD" w:rsidRPr="004576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услуги,</w:t>
      </w:r>
      <w:r w:rsidR="00A2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83DFD" w:rsidRPr="004576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</w:t>
      </w:r>
      <w:r w:rsidR="00A2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83DFD" w:rsidRPr="004576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предусмотрено.</w:t>
      </w:r>
    </w:p>
    <w:p w14:paraId="4E425271" w14:textId="77777777" w:rsidR="00583DFD" w:rsidRDefault="00E810E8" w:rsidP="00583DFD">
      <w:pPr>
        <w:widowControl w:val="0"/>
        <w:autoSpaceDE w:val="0"/>
        <w:autoSpaceDN w:val="0"/>
        <w:adjustRightInd w:val="0"/>
        <w:spacing w:after="0" w:line="245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37</w:t>
      </w:r>
      <w:r w:rsidR="00E75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583DFD" w:rsidRPr="0045765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Предоставление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83DFD" w:rsidRPr="0045765E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83DFD" w:rsidRPr="0045765E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услуги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83DFD" w:rsidRPr="0045765E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83DFD" w:rsidRPr="0045765E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электронной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83DFD" w:rsidRPr="0045765E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форме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83DFD" w:rsidRPr="0045765E">
        <w:rPr>
          <w:rFonts w:ascii="Times New Roman" w:eastAsia="Times New Roman" w:hAnsi="Times New Roman" w:cs="Times New Roman"/>
          <w:sz w:val="24"/>
          <w:szCs w:val="24"/>
          <w:lang w:eastAsia="ru-RU"/>
        </w:rPr>
        <w:t>не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83DFD" w:rsidRPr="0045765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предусмотрено.</w:t>
      </w:r>
    </w:p>
    <w:p w14:paraId="61619D4E" w14:textId="77777777" w:rsidR="00B75B09" w:rsidRDefault="00E810E8" w:rsidP="00583DFD">
      <w:pPr>
        <w:widowControl w:val="0"/>
        <w:autoSpaceDE w:val="0"/>
        <w:autoSpaceDN w:val="0"/>
        <w:adjustRightInd w:val="0"/>
        <w:spacing w:after="0" w:line="245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38</w:t>
      </w:r>
      <w:r w:rsidR="00E75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B75B09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Муниципальная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75B09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услуга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75B09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75B0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рамках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75B0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комплексного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75B0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запроса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75B09">
        <w:rPr>
          <w:rFonts w:ascii="Times New Roman" w:eastAsia="Times New Roman" w:hAnsi="Times New Roman" w:cs="Times New Roman"/>
          <w:sz w:val="24"/>
          <w:szCs w:val="24"/>
          <w:lang w:eastAsia="ru-RU"/>
        </w:rPr>
        <w:t>не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75B0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предоставляется.</w:t>
      </w:r>
    </w:p>
    <w:p w14:paraId="78DC9485" w14:textId="31593BBE" w:rsidR="00E2527B" w:rsidRDefault="00E810E8" w:rsidP="00E252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39</w:t>
      </w:r>
      <w:r w:rsidR="00E75598">
        <w:rPr>
          <w:rFonts w:ascii="Times New Roman" w:hAnsi="Times New Roman" w:cs="Times New Roman"/>
          <w:sz w:val="24"/>
          <w:szCs w:val="24"/>
        </w:rPr>
        <w:t>.</w:t>
      </w:r>
      <w:r w:rsidR="00E12FD3">
        <w:rPr>
          <w:rFonts w:ascii="Times New Roman" w:hAnsi="Times New Roman" w:cs="Times New Roman"/>
          <w:sz w:val="24"/>
          <w:szCs w:val="24"/>
        </w:rPr>
        <w:t> </w:t>
      </w:r>
      <w:r w:rsidR="00E2527B" w:rsidRPr="00E2527B">
        <w:rPr>
          <w:rFonts w:ascii="Times New Roman" w:hAnsi="Times New Roman" w:cs="Times New Roman"/>
          <w:sz w:val="24"/>
          <w:szCs w:val="24"/>
        </w:rPr>
        <w:t>М</w:t>
      </w:r>
      <w:r w:rsidR="00E2527B" w:rsidRPr="00E2527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униципальная услуга в упреждающем (</w:t>
      </w:r>
      <w:proofErr w:type="spellStart"/>
      <w:r w:rsidR="00E2527B" w:rsidRPr="00E2527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проактивном</w:t>
      </w:r>
      <w:proofErr w:type="spellEnd"/>
      <w:r w:rsidR="00E2527B" w:rsidRPr="00E2527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) режиме не предоставляется.</w:t>
      </w:r>
    </w:p>
    <w:p w14:paraId="413AB4B1" w14:textId="77777777" w:rsidR="00E1778F" w:rsidRPr="00180AC8" w:rsidRDefault="00E1778F" w:rsidP="003668FD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432C63E" w14:textId="77777777" w:rsidR="0045765E" w:rsidRPr="00E1778F" w:rsidRDefault="006A5C35" w:rsidP="00BF7FB5">
      <w:pPr>
        <w:keepNext/>
        <w:keepLines/>
        <w:spacing w:after="0" w:line="245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778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III</w:t>
      </w:r>
      <w:r w:rsidR="0045765E" w:rsidRPr="00E1778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5765E" w:rsidRPr="00E1778F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Состав,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5765E" w:rsidRPr="00E1778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последовательность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5765E" w:rsidRPr="00E1778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5765E" w:rsidRPr="00E1778F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сроки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5765E" w:rsidRPr="00E1778F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выполнения</w:t>
      </w:r>
      <w:r w:rsidR="00BF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5765E" w:rsidRPr="00E1778F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административных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5765E" w:rsidRPr="00E1778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процедур</w:t>
      </w:r>
    </w:p>
    <w:p w14:paraId="2AEBE721" w14:textId="77777777" w:rsidR="0045765E" w:rsidRDefault="0045765E" w:rsidP="00800066">
      <w:pPr>
        <w:widowControl w:val="0"/>
        <w:autoSpaceDE w:val="0"/>
        <w:autoSpaceDN w:val="0"/>
        <w:adjustRightInd w:val="0"/>
        <w:spacing w:after="0" w:line="245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70EB614" w14:textId="77777777" w:rsidR="007F423D" w:rsidRDefault="00AE3114" w:rsidP="00AE3114">
      <w:pPr>
        <w:widowControl w:val="0"/>
        <w:autoSpaceDE w:val="0"/>
        <w:autoSpaceDN w:val="0"/>
        <w:adjustRightInd w:val="0"/>
        <w:spacing w:after="0" w:line="245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3114">
        <w:rPr>
          <w:rFonts w:ascii="Times New Roman" w:eastAsia="Times New Roman" w:hAnsi="Times New Roman" w:cs="Times New Roman"/>
          <w:sz w:val="24"/>
          <w:szCs w:val="24"/>
          <w:lang w:eastAsia="ru-RU"/>
        </w:rPr>
        <w:t>Исчерпывающий перечень административных процедур</w:t>
      </w:r>
    </w:p>
    <w:p w14:paraId="4A6BF5FB" w14:textId="77777777" w:rsidR="00AF563E" w:rsidRDefault="00AF563E" w:rsidP="00AE3114">
      <w:pPr>
        <w:widowControl w:val="0"/>
        <w:autoSpaceDE w:val="0"/>
        <w:autoSpaceDN w:val="0"/>
        <w:adjustRightInd w:val="0"/>
        <w:spacing w:after="0" w:line="245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AC87A6C" w14:textId="77777777" w:rsidR="00AE3114" w:rsidRDefault="00E810E8" w:rsidP="00AE311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3" w:name="sub_10529"/>
      <w:r>
        <w:rPr>
          <w:rFonts w:ascii="Times New Roman" w:hAnsi="Times New Roman" w:cs="Times New Roman"/>
          <w:color w:val="000000"/>
          <w:sz w:val="24"/>
          <w:szCs w:val="24"/>
        </w:rPr>
        <w:t>40</w:t>
      </w:r>
      <w:r w:rsidR="00AE3114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AE3114" w:rsidRPr="00602A70">
        <w:rPr>
          <w:rFonts w:ascii="Times New Roman" w:hAnsi="Times New Roman" w:cs="Times New Roman"/>
          <w:color w:val="000000"/>
          <w:sz w:val="24"/>
          <w:szCs w:val="24"/>
        </w:rPr>
        <w:t>Предоставление</w:t>
      </w:r>
      <w:r w:rsidR="00AE311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E3114" w:rsidRPr="00602A70">
        <w:rPr>
          <w:rFonts w:ascii="Times New Roman" w:hAnsi="Times New Roman" w:cs="Times New Roman"/>
          <w:color w:val="000000"/>
          <w:sz w:val="24"/>
          <w:szCs w:val="24"/>
        </w:rPr>
        <w:t>муниципальной</w:t>
      </w:r>
      <w:r w:rsidR="00AE311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E3114" w:rsidRPr="00602A70">
        <w:rPr>
          <w:rFonts w:ascii="Times New Roman" w:hAnsi="Times New Roman" w:cs="Times New Roman"/>
          <w:color w:val="000000"/>
          <w:sz w:val="24"/>
          <w:szCs w:val="24"/>
        </w:rPr>
        <w:t>услуги</w:t>
      </w:r>
      <w:r w:rsidR="00AE311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E3114" w:rsidRPr="00602A70">
        <w:rPr>
          <w:rFonts w:ascii="Times New Roman" w:hAnsi="Times New Roman" w:cs="Times New Roman"/>
          <w:color w:val="000000"/>
          <w:sz w:val="24"/>
          <w:szCs w:val="24"/>
        </w:rPr>
        <w:t>включает</w:t>
      </w:r>
      <w:r w:rsidR="00AE311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E3114" w:rsidRPr="00602A70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="00AE311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E3114" w:rsidRPr="00602A70">
        <w:rPr>
          <w:rFonts w:ascii="Times New Roman" w:hAnsi="Times New Roman" w:cs="Times New Roman"/>
          <w:color w:val="000000"/>
          <w:sz w:val="24"/>
          <w:szCs w:val="24"/>
        </w:rPr>
        <w:t>себя</w:t>
      </w:r>
      <w:r w:rsidR="00AE311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E3114" w:rsidRPr="00602A70">
        <w:rPr>
          <w:rFonts w:ascii="Times New Roman" w:hAnsi="Times New Roman" w:cs="Times New Roman"/>
          <w:sz w:val="24"/>
          <w:szCs w:val="24"/>
        </w:rPr>
        <w:t>следующие</w:t>
      </w:r>
      <w:r w:rsidR="00AE3114">
        <w:rPr>
          <w:rFonts w:ascii="Times New Roman" w:hAnsi="Times New Roman" w:cs="Times New Roman"/>
          <w:sz w:val="24"/>
          <w:szCs w:val="24"/>
        </w:rPr>
        <w:t xml:space="preserve"> </w:t>
      </w:r>
      <w:r w:rsidR="00AE3114" w:rsidRPr="00602A70">
        <w:rPr>
          <w:rFonts w:ascii="Times New Roman" w:hAnsi="Times New Roman" w:cs="Times New Roman"/>
          <w:sz w:val="24"/>
          <w:szCs w:val="24"/>
        </w:rPr>
        <w:t>административные</w:t>
      </w:r>
      <w:r w:rsidR="00AE3114">
        <w:rPr>
          <w:rFonts w:ascii="Times New Roman" w:hAnsi="Times New Roman" w:cs="Times New Roman"/>
          <w:sz w:val="24"/>
          <w:szCs w:val="24"/>
        </w:rPr>
        <w:t xml:space="preserve"> </w:t>
      </w:r>
      <w:r w:rsidR="00AE3114" w:rsidRPr="00602A70">
        <w:rPr>
          <w:rFonts w:ascii="Times New Roman" w:hAnsi="Times New Roman" w:cs="Times New Roman"/>
          <w:sz w:val="24"/>
          <w:szCs w:val="24"/>
        </w:rPr>
        <w:t>процедуры:</w:t>
      </w:r>
      <w:bookmarkEnd w:id="3"/>
    </w:p>
    <w:p w14:paraId="680D4BB6" w14:textId="77777777" w:rsidR="00AA3877" w:rsidRPr="00602A70" w:rsidRDefault="00AA3877" w:rsidP="00AA3877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26FEA">
        <w:rPr>
          <w:rFonts w:ascii="Times New Roman" w:hAnsi="Times New Roman" w:cs="Times New Roman"/>
          <w:sz w:val="24"/>
          <w:szCs w:val="24"/>
        </w:rPr>
        <w:t>прием и регистрация заявления и документов, необходимых для предоставления муниципальной услуги</w:t>
      </w:r>
      <w:r w:rsidRPr="00602A7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- 1 </w:t>
      </w:r>
      <w:r w:rsidRPr="00602A70">
        <w:rPr>
          <w:rFonts w:ascii="Times New Roman" w:hAnsi="Times New Roman" w:cs="Times New Roman"/>
          <w:color w:val="000000"/>
          <w:sz w:val="24"/>
          <w:szCs w:val="24"/>
        </w:rPr>
        <w:t>рабочи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й </w:t>
      </w:r>
      <w:r w:rsidRPr="00602A70">
        <w:rPr>
          <w:rFonts w:ascii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hAnsi="Times New Roman" w:cs="Times New Roman"/>
          <w:color w:val="000000"/>
          <w:sz w:val="24"/>
          <w:szCs w:val="24"/>
        </w:rPr>
        <w:t>нь</w:t>
      </w:r>
      <w:r w:rsidRPr="00602A70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611E7416" w14:textId="77777777" w:rsidR="00AA3877" w:rsidRDefault="00AA3877" w:rsidP="00AA3877">
      <w:pPr>
        <w:pStyle w:val="Default"/>
        <w:suppressAutoHyphens/>
        <w:ind w:firstLine="720"/>
        <w:jc w:val="both"/>
      </w:pPr>
      <w:r>
        <w:t xml:space="preserve">рассмотрение заявления и приложенных документов на наличие оснований для отказа или приостановления выполнения </w:t>
      </w:r>
      <w:r w:rsidR="00A55CA0">
        <w:t xml:space="preserve">муниципальной </w:t>
      </w:r>
      <w:r>
        <w:t xml:space="preserve">услуги </w:t>
      </w:r>
      <w:r w:rsidR="00F91238">
        <w:t>-</w:t>
      </w:r>
      <w:r>
        <w:t xml:space="preserve"> </w:t>
      </w:r>
      <w:r w:rsidR="003E5033">
        <w:t>5</w:t>
      </w:r>
      <w:r w:rsidR="00F91238">
        <w:t xml:space="preserve"> </w:t>
      </w:r>
      <w:r w:rsidR="006E0EA3">
        <w:t>календарных</w:t>
      </w:r>
      <w:r w:rsidR="003E5033">
        <w:t xml:space="preserve"> д</w:t>
      </w:r>
      <w:r w:rsidR="00F91238">
        <w:t>н</w:t>
      </w:r>
      <w:r w:rsidR="003E5033">
        <w:t>ей</w:t>
      </w:r>
      <w:r>
        <w:t>;</w:t>
      </w:r>
    </w:p>
    <w:p w14:paraId="68584A34" w14:textId="77777777" w:rsidR="00AE3114" w:rsidRPr="00F91238" w:rsidRDefault="00AA3877" w:rsidP="00F9123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3877">
        <w:rPr>
          <w:rFonts w:ascii="Times New Roman" w:hAnsi="Times New Roman" w:cs="Times New Roman"/>
          <w:sz w:val="24"/>
          <w:szCs w:val="24"/>
        </w:rPr>
        <w:t xml:space="preserve">принятие решения </w:t>
      </w:r>
      <w:r>
        <w:rPr>
          <w:rFonts w:ascii="Times New Roman" w:hAnsi="Times New Roman" w:cs="Times New Roman"/>
          <w:sz w:val="24"/>
          <w:szCs w:val="24"/>
        </w:rPr>
        <w:t>КУМИ администрации</w:t>
      </w:r>
      <w:r w:rsidRPr="00AA3877">
        <w:rPr>
          <w:rFonts w:ascii="Times New Roman" w:hAnsi="Times New Roman" w:cs="Times New Roman"/>
          <w:sz w:val="24"/>
          <w:szCs w:val="24"/>
        </w:rPr>
        <w:t xml:space="preserve"> о закреплении</w:t>
      </w:r>
      <w:r>
        <w:rPr>
          <w:rFonts w:ascii="Times New Roman" w:hAnsi="Times New Roman" w:cs="Times New Roman"/>
          <w:sz w:val="24"/>
          <w:szCs w:val="24"/>
        </w:rPr>
        <w:t xml:space="preserve"> (изъятии)</w:t>
      </w:r>
      <w:r w:rsidRPr="00AA387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муниципального и</w:t>
      </w:r>
      <w:r w:rsidRPr="00AA3877">
        <w:rPr>
          <w:rFonts w:ascii="Times New Roman" w:hAnsi="Times New Roman" w:cs="Times New Roman"/>
          <w:sz w:val="24"/>
          <w:szCs w:val="24"/>
        </w:rPr>
        <w:t>мущества н</w:t>
      </w:r>
      <w:r>
        <w:rPr>
          <w:rFonts w:ascii="Times New Roman" w:hAnsi="Times New Roman" w:cs="Times New Roman"/>
          <w:sz w:val="24"/>
          <w:szCs w:val="24"/>
        </w:rPr>
        <w:t xml:space="preserve">а праве оперативного управления, </w:t>
      </w:r>
      <w:r w:rsidRPr="00AA3877">
        <w:rPr>
          <w:rFonts w:ascii="Times New Roman" w:hAnsi="Times New Roman" w:cs="Times New Roman"/>
          <w:sz w:val="24"/>
          <w:szCs w:val="24"/>
        </w:rPr>
        <w:t>хозяйственного ведения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AA3877">
        <w:rPr>
          <w:rFonts w:ascii="Times New Roman" w:hAnsi="Times New Roman" w:cs="Times New Roman"/>
          <w:sz w:val="24"/>
          <w:szCs w:val="24"/>
        </w:rPr>
        <w:t xml:space="preserve"> оформление актов приема-передачи закрепления</w:t>
      </w:r>
      <w:r>
        <w:rPr>
          <w:rFonts w:ascii="Times New Roman" w:hAnsi="Times New Roman" w:cs="Times New Roman"/>
          <w:sz w:val="24"/>
          <w:szCs w:val="24"/>
        </w:rPr>
        <w:t xml:space="preserve"> (изъятия</w:t>
      </w:r>
      <w:r w:rsidRPr="00AA3877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муниципального и</w:t>
      </w:r>
      <w:r w:rsidRPr="00AA3877">
        <w:rPr>
          <w:rFonts w:ascii="Times New Roman" w:hAnsi="Times New Roman" w:cs="Times New Roman"/>
          <w:sz w:val="24"/>
          <w:szCs w:val="24"/>
        </w:rPr>
        <w:t xml:space="preserve">мущества и </w:t>
      </w:r>
      <w:r w:rsidR="00BB0D69">
        <w:rPr>
          <w:rFonts w:ascii="Times New Roman" w:hAnsi="Times New Roman" w:cs="Times New Roman"/>
          <w:sz w:val="24"/>
          <w:szCs w:val="24"/>
        </w:rPr>
        <w:t>подготовка</w:t>
      </w:r>
      <w:r w:rsidRPr="00AA3877">
        <w:rPr>
          <w:rFonts w:ascii="Times New Roman" w:hAnsi="Times New Roman" w:cs="Times New Roman"/>
          <w:sz w:val="24"/>
          <w:szCs w:val="24"/>
        </w:rPr>
        <w:t xml:space="preserve"> соответствующего договора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C26FEA" w:rsidRPr="00F91238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3E5033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AE3114" w:rsidRPr="00F9123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26FEA" w:rsidRPr="00F91238">
        <w:rPr>
          <w:rFonts w:ascii="Times New Roman" w:hAnsi="Times New Roman" w:cs="Times New Roman"/>
          <w:color w:val="000000"/>
          <w:sz w:val="24"/>
          <w:szCs w:val="24"/>
        </w:rPr>
        <w:t>календарны</w:t>
      </w:r>
      <w:r w:rsidR="00AE3114" w:rsidRPr="00F91238">
        <w:rPr>
          <w:rFonts w:ascii="Times New Roman" w:hAnsi="Times New Roman" w:cs="Times New Roman"/>
          <w:color w:val="000000"/>
          <w:sz w:val="24"/>
          <w:szCs w:val="24"/>
        </w:rPr>
        <w:t>х дн</w:t>
      </w:r>
      <w:r w:rsidR="003E5033">
        <w:rPr>
          <w:rFonts w:ascii="Times New Roman" w:hAnsi="Times New Roman" w:cs="Times New Roman"/>
          <w:color w:val="000000"/>
          <w:sz w:val="24"/>
          <w:szCs w:val="24"/>
        </w:rPr>
        <w:t>я</w:t>
      </w:r>
      <w:r w:rsidR="00AE3114" w:rsidRPr="00F91238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1E23A168" w14:textId="77777777" w:rsidR="00AE3114" w:rsidRDefault="00C26FEA" w:rsidP="00C26FE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26FEA">
        <w:rPr>
          <w:rFonts w:ascii="Times New Roman" w:hAnsi="Times New Roman" w:cs="Times New Roman"/>
          <w:sz w:val="24"/>
          <w:szCs w:val="24"/>
        </w:rPr>
        <w:t>выдача (направление) результата предоставления муниципальной услуги (положительного либо уведомления об отказе в предоставлении муниципальной услуги)</w:t>
      </w:r>
      <w:r w:rsidRPr="00C26FE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91238">
        <w:rPr>
          <w:rFonts w:ascii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1 рабочий день.</w:t>
      </w:r>
    </w:p>
    <w:p w14:paraId="57F3D790" w14:textId="77777777" w:rsidR="00710421" w:rsidRPr="00710421" w:rsidRDefault="00710421" w:rsidP="00710421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0421">
        <w:rPr>
          <w:rFonts w:ascii="Times New Roman" w:hAnsi="Times New Roman" w:cs="Times New Roman"/>
          <w:sz w:val="24"/>
          <w:szCs w:val="24"/>
        </w:rPr>
        <w:lastRenderedPageBreak/>
        <w:t xml:space="preserve">Описание административных процедур представлено в приложении </w:t>
      </w:r>
      <w:r>
        <w:rPr>
          <w:rFonts w:ascii="Times New Roman" w:hAnsi="Times New Roman" w:cs="Times New Roman"/>
          <w:sz w:val="24"/>
          <w:szCs w:val="24"/>
        </w:rPr>
        <w:t xml:space="preserve">№ 2 </w:t>
      </w:r>
      <w:r w:rsidRPr="00710421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14:paraId="40A1A5C6" w14:textId="77777777" w:rsidR="00F91238" w:rsidRDefault="00F91238" w:rsidP="00AF563E">
      <w:pPr>
        <w:keepNext/>
        <w:keepLines/>
        <w:spacing w:after="0" w:line="245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4617D71" w14:textId="77777777" w:rsidR="0045765E" w:rsidRDefault="0045765E" w:rsidP="00AF563E">
      <w:pPr>
        <w:keepNext/>
        <w:keepLines/>
        <w:spacing w:after="0" w:line="245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066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00066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вариантов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0006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предоставления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00066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00066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услуги</w:t>
      </w:r>
    </w:p>
    <w:p w14:paraId="7B1609BA" w14:textId="77777777" w:rsidR="00AF563E" w:rsidRDefault="00AF563E" w:rsidP="00AF563E">
      <w:pPr>
        <w:keepNext/>
        <w:keepLines/>
        <w:spacing w:after="0" w:line="245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7800ED2" w14:textId="77777777" w:rsidR="00AF563E" w:rsidRDefault="00AF563E" w:rsidP="00AF563E">
      <w:pPr>
        <w:keepNext/>
        <w:keepLines/>
        <w:spacing w:after="0" w:line="245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E810E8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Вариантами предоставления муниципальной услуги являются:</w:t>
      </w:r>
    </w:p>
    <w:p w14:paraId="26C557A5" w14:textId="77777777" w:rsidR="0045765E" w:rsidRPr="0045765E" w:rsidRDefault="00E75624" w:rsidP="0045765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="0045765E" w:rsidRPr="004576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ередача</w:t>
      </w:r>
      <w:r w:rsidR="00BB0D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5765E" w:rsidRPr="004576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A2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5765E" w:rsidRPr="004576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заключение</w:t>
      </w:r>
      <w:r w:rsidR="00A2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5765E" w:rsidRPr="004576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договоров</w:t>
      </w:r>
      <w:r w:rsidR="00A2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5765E" w:rsidRPr="004576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A2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5765E" w:rsidRPr="004576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закреплении</w:t>
      </w:r>
      <w:r w:rsidR="00A2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5765E" w:rsidRPr="004576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муниципального</w:t>
      </w:r>
      <w:r w:rsidR="00A2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5765E" w:rsidRPr="004576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имущества</w:t>
      </w:r>
      <w:r w:rsidR="00A2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5765E" w:rsidRPr="004576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="00A2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5765E" w:rsidRPr="004576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праве</w:t>
      </w:r>
      <w:r w:rsidR="00A2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03745" w:rsidRPr="000574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оперативного</w:t>
      </w:r>
      <w:r w:rsidR="00A2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03745" w:rsidRPr="000574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управления</w:t>
      </w:r>
      <w:r w:rsidR="00A2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5765E" w:rsidRPr="004576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или</w:t>
      </w:r>
      <w:r w:rsidR="00A2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03745" w:rsidRPr="000574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хозяйственного</w:t>
      </w:r>
      <w:r w:rsidR="00A2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03745" w:rsidRPr="000574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ведения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7BC0281C" w14:textId="77777777" w:rsidR="001E2CE3" w:rsidRDefault="001E2CE3" w:rsidP="003668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изъятие </w:t>
      </w:r>
      <w:r w:rsidRPr="00E1778F">
        <w:rPr>
          <w:rFonts w:ascii="Times New Roman" w:eastAsia="Times New Roman" w:hAnsi="Times New Roman" w:cs="Times New Roman"/>
          <w:sz w:val="24"/>
          <w:szCs w:val="24"/>
          <w:lang w:eastAsia="ru-RU"/>
        </w:rPr>
        <w:t>имущества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1778F">
        <w:rPr>
          <w:rFonts w:ascii="Times New Roman" w:eastAsia="Times New Roman" w:hAnsi="Times New Roman" w:cs="Times New Roman"/>
          <w:sz w:val="24"/>
          <w:szCs w:val="24"/>
          <w:lang w:eastAsia="ru-RU"/>
        </w:rPr>
        <w:t>из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1778F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оперативного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1778F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управления,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E1778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хозяйственного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E1778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ведения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15CFABD7" w14:textId="77777777" w:rsidR="00E1778F" w:rsidRPr="000574C3" w:rsidRDefault="00E75624" w:rsidP="00E1778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45765E" w:rsidRPr="0045765E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справление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5765E" w:rsidRPr="0045765E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допущенных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5765E" w:rsidRPr="0045765E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опечаток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5765E" w:rsidRPr="0045765E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5765E" w:rsidRPr="0045765E">
        <w:rPr>
          <w:rFonts w:ascii="Times New Roman" w:eastAsia="Times New Roman" w:hAnsi="Times New Roman" w:cs="Times New Roman"/>
          <w:sz w:val="24"/>
          <w:szCs w:val="24"/>
          <w:lang w:eastAsia="ru-RU"/>
        </w:rPr>
        <w:t>ошибок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5765E" w:rsidRPr="0045765E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04A90" w:rsidRPr="0045765E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документах</w:t>
      </w:r>
      <w:r w:rsidR="00B04A9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B04A90" w:rsidRPr="004576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5765E" w:rsidRPr="0045765E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выданных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5765E" w:rsidRPr="0045765E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5765E" w:rsidRPr="0045765E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результате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5765E" w:rsidRPr="0045765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предоставления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5765E" w:rsidRPr="0045765E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5765E" w:rsidRPr="0045765E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услуги</w:t>
      </w:r>
      <w:r w:rsidR="00FD623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14:paraId="5B001FB6" w14:textId="77777777" w:rsidR="00800066" w:rsidRPr="003668FD" w:rsidRDefault="00800066" w:rsidP="003668FD">
      <w:pPr>
        <w:widowControl w:val="0"/>
        <w:autoSpaceDE w:val="0"/>
        <w:autoSpaceDN w:val="0"/>
        <w:adjustRightInd w:val="0"/>
        <w:spacing w:after="0" w:line="245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ECD6355" w14:textId="77777777" w:rsidR="00D03745" w:rsidRDefault="0045765E" w:rsidP="00D3514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0006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Передача</w:t>
      </w:r>
      <w:r w:rsidR="00BB0D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80006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</w:t>
      </w:r>
      <w:r w:rsidR="00A241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80006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заключение</w:t>
      </w:r>
      <w:r w:rsidR="00A241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80006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договоров</w:t>
      </w:r>
      <w:r w:rsidR="00A241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80006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</w:t>
      </w:r>
      <w:r w:rsidR="00A241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80006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закреплении</w:t>
      </w:r>
      <w:r w:rsidR="00A241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80006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имущества</w:t>
      </w:r>
      <w:r w:rsidR="00A241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80006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</w:t>
      </w:r>
      <w:r w:rsidR="00A241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80006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праве</w:t>
      </w:r>
      <w:r w:rsidR="00A241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80006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оперативного</w:t>
      </w:r>
      <w:r w:rsidR="00A241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80006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управления</w:t>
      </w:r>
      <w:r w:rsidR="00A241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D03745" w:rsidRPr="0080006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или</w:t>
      </w:r>
      <w:r w:rsidR="00A241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80006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хозяйственного</w:t>
      </w:r>
      <w:r w:rsidR="00A241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80006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ведения</w:t>
      </w:r>
    </w:p>
    <w:p w14:paraId="18688208" w14:textId="77777777" w:rsidR="00AF563E" w:rsidRDefault="00AF563E" w:rsidP="00D3514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7C5131B0" w14:textId="77777777" w:rsidR="000574C3" w:rsidRPr="000574C3" w:rsidRDefault="00C26FEA" w:rsidP="00E810E8">
      <w:pPr>
        <w:keepNext/>
        <w:keepLines/>
        <w:spacing w:after="0" w:line="245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E810E8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0574C3" w:rsidRPr="00355BD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A2419D" w:rsidRPr="00355B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810E8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получения муниципальной услуги,</w:t>
      </w:r>
      <w:r w:rsidR="00355B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55BDF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в КУМИ администрации</w:t>
      </w:r>
      <w:r w:rsidR="00A2419D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</w:t>
      </w:r>
      <w:r w:rsidR="00E810E8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предоставляются </w:t>
      </w:r>
      <w:r w:rsidR="000574C3" w:rsidRPr="000574C3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документ</w:t>
      </w:r>
      <w:r w:rsidR="00E810E8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ы</w:t>
      </w:r>
      <w:r w:rsidR="000574C3" w:rsidRPr="000574C3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,</w:t>
      </w:r>
      <w:r w:rsidR="00A2419D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</w:t>
      </w:r>
      <w:r w:rsidR="000574C3" w:rsidRPr="000574C3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указанные</w:t>
      </w:r>
      <w:r w:rsidR="00A2419D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</w:t>
      </w:r>
      <w:r w:rsidR="000574C3" w:rsidRPr="000574C3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в</w:t>
      </w:r>
      <w:r w:rsidR="00A2419D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</w:t>
      </w:r>
      <w:r w:rsidR="000574C3" w:rsidRPr="000574C3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пункте</w:t>
      </w:r>
      <w:r w:rsidR="00A2419D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</w:t>
      </w:r>
      <w:r w:rsidR="000574C3" w:rsidRPr="000574C3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2</w:t>
      </w:r>
      <w:r w:rsidR="00E810E8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4</w:t>
      </w:r>
      <w:r w:rsidR="00A2419D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</w:t>
      </w:r>
      <w:r w:rsidR="0056120D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настоящего</w:t>
      </w:r>
      <w:r w:rsidR="00A2419D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</w:t>
      </w:r>
      <w:r w:rsidR="00AE5BE5">
        <w:rPr>
          <w:rFonts w:ascii="Times New Roman" w:eastAsia="Arial" w:hAnsi="Times New Roman" w:cs="Times New Roman"/>
          <w:sz w:val="24"/>
          <w:szCs w:val="24"/>
        </w:rPr>
        <w:t>административного</w:t>
      </w:r>
      <w:r w:rsidR="00A2419D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</w:t>
      </w:r>
      <w:r w:rsidR="000574C3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регламента.</w:t>
      </w:r>
    </w:p>
    <w:p w14:paraId="51EC2366" w14:textId="77777777" w:rsidR="000574C3" w:rsidRDefault="000574C3" w:rsidP="000574C3">
      <w:pPr>
        <w:widowControl w:val="0"/>
        <w:autoSpaceDE w:val="0"/>
        <w:autoSpaceDN w:val="0"/>
        <w:adjustRightInd w:val="0"/>
        <w:spacing w:after="0" w:line="245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574C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Установление</w:t>
      </w:r>
      <w:r w:rsidR="00A241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0574C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личности</w:t>
      </w:r>
      <w:r w:rsidR="00A241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A1206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</w:t>
      </w:r>
      <w:r w:rsidRPr="000574C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аявителя</w:t>
      </w:r>
      <w:r w:rsidR="00B04A9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либо его представителя</w:t>
      </w:r>
      <w:r w:rsidR="00A241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0574C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осуществля</w:t>
      </w:r>
      <w:r w:rsidR="00B04A9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ется</w:t>
      </w:r>
      <w:r w:rsidR="00A241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0574C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</w:t>
      </w:r>
      <w:r w:rsidR="00A241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0574C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ходе</w:t>
      </w:r>
      <w:r w:rsidR="00A241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0574C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личного</w:t>
      </w:r>
      <w:r w:rsidR="00A241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0574C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приема</w:t>
      </w:r>
      <w:r w:rsidR="00A241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0574C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</w:t>
      </w:r>
      <w:r w:rsidR="00A241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0574C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КУМИ</w:t>
      </w:r>
      <w:r w:rsidR="00A241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0574C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администрации</w:t>
      </w:r>
      <w:r w:rsidR="00A241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0574C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посредством</w:t>
      </w:r>
      <w:r w:rsidR="00A241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0574C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предъявления</w:t>
      </w:r>
      <w:r w:rsidR="00A241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0574C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паспорта</w:t>
      </w:r>
      <w:r w:rsidR="00A241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0574C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гражданина</w:t>
      </w:r>
      <w:r w:rsidR="00A241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0574C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Российской</w:t>
      </w:r>
      <w:r w:rsidR="00A241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0574C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Федерации.</w:t>
      </w:r>
    </w:p>
    <w:p w14:paraId="6B16E0A3" w14:textId="77777777" w:rsidR="000574C3" w:rsidRPr="00E810E8" w:rsidRDefault="00B04A90" w:rsidP="00E810E8">
      <w:pPr>
        <w:keepNext/>
        <w:keepLines/>
        <w:spacing w:after="0" w:line="245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E810E8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E810E8" w:rsidRPr="00E810E8">
        <w:rPr>
          <w:rFonts w:ascii="Times New Roman" w:eastAsia="Calibri" w:hAnsi="Times New Roman" w:cs="Times New Roman"/>
          <w:color w:val="000000"/>
          <w:sz w:val="24"/>
          <w:szCs w:val="24"/>
        </w:rPr>
        <w:t>Решение о предоставлении муниципальной услуги принимается на основании следующих критериев принятия решения:</w:t>
      </w:r>
    </w:p>
    <w:p w14:paraId="67B4AC39" w14:textId="77777777" w:rsidR="000574C3" w:rsidRPr="000574C3" w:rsidRDefault="000574C3" w:rsidP="000574C3">
      <w:pPr>
        <w:widowControl w:val="0"/>
        <w:autoSpaceDE w:val="0"/>
        <w:autoSpaceDN w:val="0"/>
        <w:adjustRightInd w:val="0"/>
        <w:spacing w:after="0" w:line="245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10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соответствие</w:t>
      </w:r>
      <w:r w:rsidR="00A2419D" w:rsidRPr="00E810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12064" w:rsidRPr="00E810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r w:rsidRPr="00E810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аявителя</w:t>
      </w:r>
      <w:r w:rsidR="00A2419D" w:rsidRPr="00E810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10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условиям,</w:t>
      </w:r>
      <w:r w:rsidR="00A2419D" w:rsidRPr="00E810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10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предусмотренным</w:t>
      </w:r>
      <w:r w:rsidR="00A2419D" w:rsidRPr="00E810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10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="00BB2256" w:rsidRPr="00E810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унктом</w:t>
      </w:r>
      <w:r w:rsidR="00A2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955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="00A2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6120D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настоящего</w:t>
      </w:r>
      <w:r w:rsidR="00A2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E5BE5">
        <w:rPr>
          <w:rFonts w:ascii="Times New Roman" w:eastAsia="Arial" w:hAnsi="Times New Roman" w:cs="Times New Roman"/>
          <w:sz w:val="24"/>
          <w:szCs w:val="24"/>
        </w:rPr>
        <w:t>административного</w:t>
      </w:r>
      <w:r w:rsidR="00A2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B22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регламента;</w:t>
      </w:r>
    </w:p>
    <w:p w14:paraId="193FECD6" w14:textId="77777777" w:rsidR="000574C3" w:rsidRPr="000574C3" w:rsidRDefault="000574C3" w:rsidP="000574C3">
      <w:pPr>
        <w:widowControl w:val="0"/>
        <w:autoSpaceDE w:val="0"/>
        <w:autoSpaceDN w:val="0"/>
        <w:adjustRightInd w:val="0"/>
        <w:spacing w:after="0" w:line="245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74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достоверность</w:t>
      </w:r>
      <w:r w:rsidR="00A2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574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сведений,</w:t>
      </w:r>
      <w:r w:rsidR="00A2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574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содержащихся</w:t>
      </w:r>
      <w:r w:rsidR="00A2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574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A2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574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представленных</w:t>
      </w:r>
      <w:r w:rsidR="00A2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120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r w:rsidRPr="000574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аявителем</w:t>
      </w:r>
      <w:r w:rsidR="00A2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574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документах;</w:t>
      </w:r>
    </w:p>
    <w:p w14:paraId="446D9752" w14:textId="77777777" w:rsidR="000574C3" w:rsidRPr="000574C3" w:rsidRDefault="000574C3" w:rsidP="000574C3">
      <w:pPr>
        <w:widowControl w:val="0"/>
        <w:autoSpaceDE w:val="0"/>
        <w:autoSpaceDN w:val="0"/>
        <w:adjustRightInd w:val="0"/>
        <w:spacing w:after="0" w:line="245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74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представление</w:t>
      </w:r>
      <w:r w:rsidR="00A2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574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полного</w:t>
      </w:r>
      <w:r w:rsidR="00A2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574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комплекта</w:t>
      </w:r>
      <w:r w:rsidR="00A2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574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документов,</w:t>
      </w:r>
      <w:r w:rsidR="00A2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574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указанных</w:t>
      </w:r>
      <w:r w:rsidR="00A2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574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A2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574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пункте</w:t>
      </w:r>
      <w:r w:rsidR="00A2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B22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E810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="00A2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6120D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настоящего</w:t>
      </w:r>
      <w:r w:rsidR="00A2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968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административного</w:t>
      </w:r>
      <w:r w:rsidR="00A2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574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регламента;</w:t>
      </w:r>
    </w:p>
    <w:p w14:paraId="3B530CDD" w14:textId="77777777" w:rsidR="000574C3" w:rsidRPr="000574C3" w:rsidRDefault="000574C3" w:rsidP="000C0B59">
      <w:pPr>
        <w:widowControl w:val="0"/>
        <w:autoSpaceDE w:val="0"/>
        <w:autoSpaceDN w:val="0"/>
        <w:adjustRightInd w:val="0"/>
        <w:spacing w:after="0" w:line="245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74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отсутствие</w:t>
      </w:r>
      <w:r w:rsidR="00A2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574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оснований</w:t>
      </w:r>
      <w:r w:rsidR="00A2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574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</w:t>
      </w:r>
      <w:r w:rsidR="00A2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574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отказа</w:t>
      </w:r>
      <w:r w:rsidR="00A2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574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A2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574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предоставлении</w:t>
      </w:r>
      <w:r w:rsidR="00A2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574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муниципальной</w:t>
      </w:r>
      <w:r w:rsidR="00A2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574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услуги,</w:t>
      </w:r>
      <w:r w:rsidR="00A2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574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указанных</w:t>
      </w:r>
      <w:r w:rsidR="00A2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574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A2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574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пункте</w:t>
      </w:r>
      <w:r w:rsidR="00A2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810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0343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</w:t>
      </w:r>
      <w:r w:rsidR="00B04A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6120D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настоящего</w:t>
      </w:r>
      <w:r w:rsidR="00A2419D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</w:t>
      </w:r>
      <w:r w:rsidR="00196852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административного</w:t>
      </w:r>
      <w:r w:rsidR="00A2419D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</w:t>
      </w:r>
      <w:r w:rsidRPr="000574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регламента.</w:t>
      </w:r>
    </w:p>
    <w:p w14:paraId="7C215F96" w14:textId="77777777" w:rsidR="000C0B59" w:rsidRDefault="000C0B59" w:rsidP="0019685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0B59">
        <w:rPr>
          <w:rFonts w:ascii="Times New Roman" w:hAnsi="Times New Roman" w:cs="Times New Roman"/>
          <w:sz w:val="24"/>
          <w:szCs w:val="24"/>
        </w:rPr>
        <w:t xml:space="preserve">В случае наличия оснований, указанных в </w:t>
      </w:r>
      <w:hyperlink r:id="rId9" w:history="1">
        <w:r w:rsidRPr="000C0B59">
          <w:rPr>
            <w:rStyle w:val="aa"/>
            <w:rFonts w:ascii="Times New Roman" w:hAnsi="Times New Roman"/>
            <w:color w:val="auto"/>
            <w:sz w:val="24"/>
            <w:szCs w:val="24"/>
          </w:rPr>
          <w:t>разделе 2</w:t>
        </w:r>
      </w:hyperlink>
      <w:r>
        <w:rPr>
          <w:rFonts w:ascii="Times New Roman" w:hAnsi="Times New Roman" w:cs="Times New Roman"/>
          <w:sz w:val="24"/>
          <w:szCs w:val="24"/>
        </w:rPr>
        <w:t>9</w:t>
      </w:r>
      <w:r w:rsidRPr="000C0B59">
        <w:rPr>
          <w:rFonts w:ascii="Times New Roman" w:hAnsi="Times New Roman" w:cs="Times New Roman"/>
          <w:sz w:val="24"/>
          <w:szCs w:val="24"/>
        </w:rPr>
        <w:t xml:space="preserve"> настоящего 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0C0B59">
        <w:rPr>
          <w:rFonts w:ascii="Times New Roman" w:hAnsi="Times New Roman" w:cs="Times New Roman"/>
          <w:sz w:val="24"/>
          <w:szCs w:val="24"/>
        </w:rPr>
        <w:t xml:space="preserve">дминистративного регламента, </w:t>
      </w:r>
      <w:r>
        <w:rPr>
          <w:rFonts w:ascii="Times New Roman" w:hAnsi="Times New Roman" w:cs="Times New Roman"/>
          <w:sz w:val="24"/>
          <w:szCs w:val="24"/>
        </w:rPr>
        <w:t>специалист КУМИ администрации</w:t>
      </w:r>
      <w:r w:rsidRPr="000C0B59">
        <w:rPr>
          <w:rFonts w:ascii="Times New Roman" w:hAnsi="Times New Roman" w:cs="Times New Roman"/>
          <w:sz w:val="24"/>
          <w:szCs w:val="24"/>
        </w:rPr>
        <w:t>, ответственн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0C0B59">
        <w:rPr>
          <w:rFonts w:ascii="Times New Roman" w:hAnsi="Times New Roman" w:cs="Times New Roman"/>
          <w:sz w:val="24"/>
          <w:szCs w:val="24"/>
        </w:rPr>
        <w:t xml:space="preserve"> за прием документов, </w:t>
      </w:r>
      <w:r>
        <w:rPr>
          <w:rFonts w:ascii="Times New Roman" w:hAnsi="Times New Roman" w:cs="Times New Roman"/>
          <w:sz w:val="24"/>
          <w:szCs w:val="24"/>
        </w:rPr>
        <w:t>готовит З</w:t>
      </w:r>
      <w:r w:rsidRPr="000C0B59">
        <w:rPr>
          <w:rFonts w:ascii="Times New Roman" w:hAnsi="Times New Roman" w:cs="Times New Roman"/>
          <w:sz w:val="24"/>
          <w:szCs w:val="24"/>
        </w:rPr>
        <w:t xml:space="preserve">аявителю 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FA2C4A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ведомление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A2C4A">
        <w:rPr>
          <w:rFonts w:ascii="Times New Roman" w:eastAsia="Times New Roman" w:hAnsi="Times New Roman" w:cs="Times New Roman"/>
          <w:sz w:val="24"/>
          <w:szCs w:val="24"/>
          <w:lang w:eastAsia="ru-RU"/>
        </w:rPr>
        <w:t>об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A2C4A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отказе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A2C4A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A2C4A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указанием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A2C4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причин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A2C4A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отказа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A2C4A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A2C4A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возможностей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A2C4A">
        <w:rPr>
          <w:rFonts w:ascii="Times New Roman" w:eastAsia="Times New Roman" w:hAnsi="Times New Roman" w:cs="Times New Roman"/>
          <w:sz w:val="24"/>
          <w:szCs w:val="24"/>
          <w:lang w:eastAsia="ru-RU"/>
        </w:rPr>
        <w:t>их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A2C4A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устранения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Уведомление </w:t>
      </w:r>
      <w:r w:rsidRPr="00FA2C4A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выдается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Заявителю </w:t>
      </w:r>
      <w:r w:rsidRPr="00FA2C4A">
        <w:rPr>
          <w:rFonts w:ascii="Times New Roman" w:eastAsia="Times New Roman" w:hAnsi="Times New Roman" w:cs="Times New Roman"/>
          <w:sz w:val="24"/>
          <w:szCs w:val="24"/>
          <w:lang w:eastAsia="ru-RU"/>
        </w:rPr>
        <w:t>либо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его </w:t>
      </w:r>
      <w:r w:rsidRPr="00FA2C4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предстател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ю </w:t>
      </w:r>
      <w:r w:rsidRPr="00FA2C4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A2C4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A2C4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полномочий,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A2C4A">
        <w:rPr>
          <w:rFonts w:ascii="Times New Roman" w:eastAsia="Times New Roman" w:hAnsi="Times New Roman" w:cs="Times New Roman"/>
          <w:sz w:val="24"/>
          <w:szCs w:val="24"/>
          <w:lang w:eastAsia="ru-RU"/>
        </w:rPr>
        <w:t>оформленных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A2C4A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A2C4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A2C4A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A2C4A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действующим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A2C4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законодательством,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A2C4A">
        <w:rPr>
          <w:rFonts w:ascii="Times New Roman" w:eastAsia="Times New Roman" w:hAnsi="Times New Roman" w:cs="Times New Roman"/>
          <w:sz w:val="24"/>
          <w:szCs w:val="24"/>
          <w:lang w:eastAsia="ru-RU"/>
        </w:rPr>
        <w:t>либо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A2C4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направляются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A2C4A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A2C4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почте.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A2C4A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A2C4A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уведомлению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A2C4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прилагаются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A2C4A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A2C4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представленные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A2C4A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0C0B59">
        <w:rPr>
          <w:rFonts w:ascii="Times New Roman" w:hAnsi="Times New Roman" w:cs="Times New Roman"/>
          <w:sz w:val="24"/>
          <w:szCs w:val="24"/>
        </w:rPr>
        <w:t xml:space="preserve"> Срок возврата документов и направления уведомления - 3 </w:t>
      </w:r>
      <w:r>
        <w:rPr>
          <w:rFonts w:ascii="Times New Roman" w:hAnsi="Times New Roman" w:cs="Times New Roman"/>
          <w:sz w:val="24"/>
          <w:szCs w:val="24"/>
        </w:rPr>
        <w:t>календарных</w:t>
      </w:r>
      <w:r w:rsidRPr="000C0B59">
        <w:rPr>
          <w:rFonts w:ascii="Times New Roman" w:hAnsi="Times New Roman" w:cs="Times New Roman"/>
          <w:sz w:val="24"/>
          <w:szCs w:val="24"/>
        </w:rPr>
        <w:t xml:space="preserve"> дня со дня регистрации поступ</w:t>
      </w:r>
      <w:r>
        <w:rPr>
          <w:rFonts w:ascii="Times New Roman" w:hAnsi="Times New Roman" w:cs="Times New Roman"/>
          <w:sz w:val="24"/>
          <w:szCs w:val="24"/>
        </w:rPr>
        <w:t>ившего З</w:t>
      </w:r>
      <w:r w:rsidRPr="000C0B59">
        <w:rPr>
          <w:rFonts w:ascii="Times New Roman" w:hAnsi="Times New Roman" w:cs="Times New Roman"/>
          <w:sz w:val="24"/>
          <w:szCs w:val="24"/>
        </w:rPr>
        <w:t>аявления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0C0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275CED83" w14:textId="77777777" w:rsidR="000C0B59" w:rsidRDefault="000574C3" w:rsidP="0019685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80C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1780C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случае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1780C">
        <w:rPr>
          <w:rFonts w:ascii="Times New Roman" w:eastAsia="Times New Roman" w:hAnsi="Times New Roman" w:cs="Times New Roman"/>
          <w:sz w:val="24"/>
          <w:szCs w:val="24"/>
          <w:lang w:eastAsia="ru-RU"/>
        </w:rPr>
        <w:t>отсутствия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1780C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оснований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1780C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1780C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отказа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1780C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319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закреплении </w:t>
      </w:r>
      <w:r w:rsidR="00A319FA" w:rsidRPr="0080006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имущества</w:t>
      </w:r>
      <w:r w:rsidR="00A319F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A319FA" w:rsidRPr="0080006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</w:t>
      </w:r>
      <w:r w:rsidR="00A319F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A319FA" w:rsidRPr="0080006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праве</w:t>
      </w:r>
      <w:r w:rsidR="00A319F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оперативного управления </w:t>
      </w:r>
      <w:r w:rsidR="00A319FA" w:rsidRPr="0080006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или</w:t>
      </w:r>
      <w:r w:rsidR="00A319F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A319FA" w:rsidRPr="0080006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хозяйственного</w:t>
      </w:r>
      <w:r w:rsidR="00A319F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A319FA" w:rsidRPr="0080006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ведения</w:t>
      </w:r>
      <w:r w:rsidR="00A955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предусмотренных пунктом </w:t>
      </w:r>
      <w:r w:rsidR="00E810E8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034382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A955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административного регламента,</w:t>
      </w:r>
      <w:r w:rsidR="00DF51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пакет документов передается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C0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ответственному </w:t>
      </w:r>
      <w:r w:rsidRPr="0061780C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специалист</w:t>
      </w:r>
      <w:r w:rsidR="000C0B59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C212E" w:rsidRPr="0061780C">
        <w:rPr>
          <w:rFonts w:ascii="Times New Roman" w:eastAsia="Times New Roman" w:hAnsi="Times New Roman" w:cs="Times New Roman"/>
          <w:sz w:val="24"/>
          <w:szCs w:val="24"/>
          <w:lang w:eastAsia="ru-RU"/>
        </w:rPr>
        <w:t>КУМИ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1780C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</w:t>
      </w:r>
      <w:r w:rsidR="000C0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для:</w:t>
      </w:r>
    </w:p>
    <w:p w14:paraId="33108359" w14:textId="77777777" w:rsidR="000574C3" w:rsidRPr="0061780C" w:rsidRDefault="000C0B59" w:rsidP="000C0B5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подготовки</w:t>
      </w:r>
      <w:r w:rsidR="0056120D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1780C" w:rsidRPr="0061780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предварительно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1780C" w:rsidRPr="0061780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согласованн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ого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574C3" w:rsidRPr="0061780C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начальником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313DB" w:rsidRPr="0061780C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отдела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313DB" w:rsidRPr="0061780C">
        <w:rPr>
          <w:rFonts w:ascii="Times New Roman" w:eastAsia="Times New Roman" w:hAnsi="Times New Roman" w:cs="Times New Roman"/>
          <w:sz w:val="24"/>
          <w:szCs w:val="24"/>
          <w:lang w:eastAsia="ru-RU"/>
        </w:rPr>
        <w:t>имущественных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313DB" w:rsidRPr="0061780C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отношений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313DB" w:rsidRPr="0061780C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313DB" w:rsidRPr="0061780C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старшим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313DB" w:rsidRPr="0061780C">
        <w:rPr>
          <w:rFonts w:ascii="Times New Roman" w:eastAsia="Times New Roman" w:hAnsi="Times New Roman" w:cs="Times New Roman"/>
          <w:sz w:val="24"/>
          <w:szCs w:val="24"/>
          <w:lang w:eastAsia="ru-RU"/>
        </w:rPr>
        <w:t>юрисконсультом</w:t>
      </w:r>
      <w:r w:rsidR="0056120D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6120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1780C" w:rsidRPr="0061780C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</w:t>
      </w:r>
      <w:r w:rsidR="0056120D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1780C" w:rsidRPr="0061780C">
        <w:rPr>
          <w:rFonts w:ascii="Times New Roman" w:eastAsia="Times New Roman" w:hAnsi="Times New Roman" w:cs="Times New Roman"/>
          <w:sz w:val="24"/>
          <w:szCs w:val="24"/>
          <w:lang w:eastAsia="ru-RU"/>
        </w:rPr>
        <w:t>КУМИ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1780C" w:rsidRPr="0061780C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574C3" w:rsidRPr="0061780C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574C3" w:rsidRPr="0061780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закреплении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574C3" w:rsidRPr="0061780C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574C3" w:rsidRPr="0061780C">
        <w:rPr>
          <w:rFonts w:ascii="Times New Roman" w:eastAsia="Times New Roman" w:hAnsi="Times New Roman" w:cs="Times New Roman"/>
          <w:sz w:val="24"/>
          <w:szCs w:val="24"/>
          <w:lang w:eastAsia="ru-RU"/>
        </w:rPr>
        <w:t>имущества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574C3" w:rsidRPr="0061780C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574C3" w:rsidRPr="0061780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праве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313DB" w:rsidRPr="0061780C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оперативного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313DB" w:rsidRPr="0061780C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управления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313DB" w:rsidRPr="0061780C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574C3" w:rsidRPr="0061780C">
        <w:rPr>
          <w:rFonts w:ascii="Times New Roman" w:eastAsia="Times New Roman" w:hAnsi="Times New Roman" w:cs="Times New Roman"/>
          <w:sz w:val="24"/>
          <w:szCs w:val="24"/>
          <w:lang w:eastAsia="ru-RU"/>
        </w:rPr>
        <w:t>хозяйственного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574C3" w:rsidRPr="0061780C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ведения;</w:t>
      </w:r>
    </w:p>
    <w:p w14:paraId="1B8BAF1F" w14:textId="77777777" w:rsidR="000574C3" w:rsidRPr="0061780C" w:rsidRDefault="000C0B59" w:rsidP="000C0B5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подготовки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6120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1780C" w:rsidRPr="0061780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="0056120D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574C3" w:rsidRPr="0061780C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574C3" w:rsidRPr="0061780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закреплении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574C3" w:rsidRPr="0061780C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574C3" w:rsidRPr="0061780C">
        <w:rPr>
          <w:rFonts w:ascii="Times New Roman" w:eastAsia="Times New Roman" w:hAnsi="Times New Roman" w:cs="Times New Roman"/>
          <w:sz w:val="24"/>
          <w:szCs w:val="24"/>
          <w:lang w:eastAsia="ru-RU"/>
        </w:rPr>
        <w:t>имущества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574C3" w:rsidRPr="0061780C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574C3" w:rsidRPr="0061780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праве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313DB" w:rsidRPr="0061780C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оперативного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313DB" w:rsidRPr="0061780C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управления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313DB" w:rsidRPr="0061780C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313DB" w:rsidRPr="0061780C">
        <w:rPr>
          <w:rFonts w:ascii="Times New Roman" w:eastAsia="Times New Roman" w:hAnsi="Times New Roman" w:cs="Times New Roman"/>
          <w:sz w:val="24"/>
          <w:szCs w:val="24"/>
          <w:lang w:eastAsia="ru-RU"/>
        </w:rPr>
        <w:t>хозяйственного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313DB" w:rsidRPr="0061780C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ведения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574C3" w:rsidRPr="0061780C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67E30">
        <w:rPr>
          <w:rFonts w:ascii="Times New Roman" w:eastAsia="Times New Roman" w:hAnsi="Times New Roman" w:cs="Times New Roman"/>
          <w:sz w:val="24"/>
          <w:szCs w:val="24"/>
          <w:lang w:eastAsia="ru-RU"/>
        </w:rPr>
        <w:t>дву</w:t>
      </w:r>
      <w:r w:rsidR="000574C3" w:rsidRPr="0061780C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574C3" w:rsidRPr="0061780C">
        <w:rPr>
          <w:rFonts w:ascii="Times New Roman" w:eastAsia="Times New Roman" w:hAnsi="Times New Roman" w:cs="Times New Roman"/>
          <w:sz w:val="24"/>
          <w:szCs w:val="24"/>
          <w:lang w:eastAsia="ru-RU"/>
        </w:rPr>
        <w:t>экземплярах.</w:t>
      </w:r>
    </w:p>
    <w:p w14:paraId="58C9FE2B" w14:textId="77777777" w:rsidR="000574C3" w:rsidRPr="0061780C" w:rsidRDefault="00A67E30" w:rsidP="000C0B59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5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Один экземпляр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1780C" w:rsidRPr="0061780C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решения</w:t>
      </w:r>
      <w:r w:rsidR="000574C3" w:rsidRPr="0061780C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два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574C3" w:rsidRPr="0061780C">
        <w:rPr>
          <w:rFonts w:ascii="Times New Roman" w:eastAsia="Times New Roman" w:hAnsi="Times New Roman" w:cs="Times New Roman"/>
          <w:sz w:val="24"/>
          <w:szCs w:val="24"/>
          <w:lang w:eastAsia="ru-RU"/>
        </w:rPr>
        <w:t>экземпляра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574C3" w:rsidRPr="0061780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договора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574C3" w:rsidRPr="0061780C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574C3" w:rsidRPr="0061780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закреплении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574C3" w:rsidRPr="0061780C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574C3" w:rsidRPr="0061780C">
        <w:rPr>
          <w:rFonts w:ascii="Times New Roman" w:eastAsia="Times New Roman" w:hAnsi="Times New Roman" w:cs="Times New Roman"/>
          <w:sz w:val="24"/>
          <w:szCs w:val="24"/>
          <w:lang w:eastAsia="ru-RU"/>
        </w:rPr>
        <w:t>имущества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574C3" w:rsidRPr="0061780C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574C3" w:rsidRPr="0061780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праве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1780C" w:rsidRPr="0061780C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оперативного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1780C" w:rsidRPr="0061780C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управления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1780C" w:rsidRPr="0061780C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574C3" w:rsidRPr="0061780C">
        <w:rPr>
          <w:rFonts w:ascii="Times New Roman" w:eastAsia="Times New Roman" w:hAnsi="Times New Roman" w:cs="Times New Roman"/>
          <w:sz w:val="24"/>
          <w:szCs w:val="24"/>
          <w:lang w:eastAsia="ru-RU"/>
        </w:rPr>
        <w:t>хозяйственного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574C3" w:rsidRPr="0061780C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ведения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574C3" w:rsidRPr="0061780C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выдаются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574C3" w:rsidRPr="0061780C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574C3" w:rsidRPr="0061780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подписания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574C3" w:rsidRPr="0061780C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Заявителю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574C3" w:rsidRPr="0061780C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лично</w:t>
      </w:r>
      <w:r w:rsidR="007B4123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574C3" w:rsidRPr="0061780C">
        <w:rPr>
          <w:rFonts w:ascii="Times New Roman" w:eastAsia="Times New Roman" w:hAnsi="Times New Roman" w:cs="Times New Roman"/>
          <w:sz w:val="24"/>
          <w:szCs w:val="24"/>
          <w:lang w:eastAsia="ru-RU"/>
        </w:rPr>
        <w:t>либо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574C3" w:rsidRPr="0061780C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574C3" w:rsidRPr="0061780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представителю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574C3" w:rsidRPr="0061780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574C3" w:rsidRPr="0061780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предъявлении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574C3" w:rsidRPr="0061780C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надлежаще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574C3" w:rsidRPr="0061780C">
        <w:rPr>
          <w:rFonts w:ascii="Times New Roman" w:eastAsia="Times New Roman" w:hAnsi="Times New Roman" w:cs="Times New Roman"/>
          <w:sz w:val="24"/>
          <w:szCs w:val="24"/>
          <w:lang w:eastAsia="ru-RU"/>
        </w:rPr>
        <w:t>оформленных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574C3" w:rsidRPr="0061780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документов,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574C3" w:rsidRPr="0061780C">
        <w:rPr>
          <w:rFonts w:ascii="Times New Roman" w:eastAsia="Times New Roman" w:hAnsi="Times New Roman" w:cs="Times New Roman"/>
          <w:sz w:val="24"/>
          <w:szCs w:val="24"/>
          <w:lang w:eastAsia="ru-RU"/>
        </w:rPr>
        <w:t>либо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574C3" w:rsidRPr="0061780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почтовым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574C3" w:rsidRPr="0061780C">
        <w:rPr>
          <w:rFonts w:ascii="Times New Roman" w:eastAsia="Times New Roman" w:hAnsi="Times New Roman" w:cs="Times New Roman"/>
          <w:sz w:val="24"/>
          <w:szCs w:val="24"/>
          <w:lang w:eastAsia="ru-RU"/>
        </w:rPr>
        <w:t>отправлением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574C3" w:rsidRPr="0061780C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574C3" w:rsidRPr="0061780C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адрес,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574C3" w:rsidRPr="0061780C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указанный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574C3" w:rsidRPr="0061780C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574C3" w:rsidRPr="0061780C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Заявлении.</w:t>
      </w:r>
    </w:p>
    <w:p w14:paraId="5828A384" w14:textId="77777777" w:rsidR="000574C3" w:rsidRPr="00AB718E" w:rsidRDefault="000574C3" w:rsidP="000574C3">
      <w:pPr>
        <w:widowControl w:val="0"/>
        <w:autoSpaceDE w:val="0"/>
        <w:autoSpaceDN w:val="0"/>
        <w:adjustRightInd w:val="0"/>
        <w:spacing w:after="0" w:line="245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71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Специалист</w:t>
      </w:r>
      <w:r w:rsidR="00A2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B718E" w:rsidRPr="00AB71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КУМИ</w:t>
      </w:r>
      <w:r w:rsidR="00A2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71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администрации,</w:t>
      </w:r>
      <w:r w:rsidR="00A2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71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осуществляющий</w:t>
      </w:r>
      <w:r w:rsidR="00A2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71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выдачу</w:t>
      </w:r>
      <w:r w:rsidR="00A2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71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документов,</w:t>
      </w:r>
      <w:r w:rsidR="00A2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71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проверяет</w:t>
      </w:r>
      <w:r w:rsidR="00A2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71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соответствие</w:t>
      </w:r>
      <w:r w:rsidR="00A2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71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данных</w:t>
      </w:r>
      <w:r w:rsidR="00A2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71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документа,</w:t>
      </w:r>
      <w:r w:rsidR="00A2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71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удостоверяющего</w:t>
      </w:r>
      <w:r w:rsidR="00A2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71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личность</w:t>
      </w:r>
      <w:r w:rsidR="00A83F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Заявителя</w:t>
      </w:r>
      <w:r w:rsidR="00A2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71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данным,</w:t>
      </w:r>
      <w:r w:rsidR="00A2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71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указанным</w:t>
      </w:r>
      <w:r w:rsidR="00A2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71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A2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71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документе,</w:t>
      </w:r>
      <w:r w:rsidR="00A2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71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подтверждающем</w:t>
      </w:r>
      <w:r w:rsidR="00A2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71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полномочия</w:t>
      </w:r>
      <w:r w:rsidR="00A2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71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представителя.</w:t>
      </w:r>
    </w:p>
    <w:p w14:paraId="2A15EE60" w14:textId="77777777" w:rsidR="000574C3" w:rsidRPr="00AB718E" w:rsidRDefault="000574C3" w:rsidP="000574C3">
      <w:pPr>
        <w:widowControl w:val="0"/>
        <w:autoSpaceDE w:val="0"/>
        <w:autoSpaceDN w:val="0"/>
        <w:adjustRightInd w:val="0"/>
        <w:spacing w:after="0" w:line="245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71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Выдача</w:t>
      </w:r>
      <w:r w:rsidR="00A2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343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одного экземпляра</w:t>
      </w:r>
      <w:r w:rsidR="00A2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B718E" w:rsidRPr="00AB71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решения</w:t>
      </w:r>
      <w:r w:rsidR="00A2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71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A2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343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двух</w:t>
      </w:r>
      <w:r w:rsidR="00A2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71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экземпляров</w:t>
      </w:r>
      <w:r w:rsidR="00A2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71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договора</w:t>
      </w:r>
      <w:r w:rsidR="00A2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71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A2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71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закреплении</w:t>
      </w:r>
      <w:r w:rsidR="00A2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71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муниципального</w:t>
      </w:r>
      <w:r w:rsidR="00A2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71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имущества</w:t>
      </w:r>
      <w:r w:rsidR="00A2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B41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A120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B718E" w:rsidRPr="00AB71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оперативно</w:t>
      </w:r>
      <w:r w:rsidR="007B41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="00A2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B718E" w:rsidRPr="00AB71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управлени</w:t>
      </w:r>
      <w:r w:rsidR="007B41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="00A2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B718E" w:rsidRPr="00AB71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или</w:t>
      </w:r>
      <w:r w:rsidR="00A2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B718E" w:rsidRPr="00AB71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хозяйственно</w:t>
      </w:r>
      <w:r w:rsidR="007B41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="00A2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B718E" w:rsidRPr="00AB71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ведени</w:t>
      </w:r>
      <w:r w:rsidR="007B41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AB71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A2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71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должна</w:t>
      </w:r>
      <w:r w:rsidR="00A2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71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быть</w:t>
      </w:r>
      <w:r w:rsidR="00A2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71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осуществле</w:t>
      </w:r>
      <w:r w:rsidR="00AB718E" w:rsidRPr="00AB71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="00A2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B718E" w:rsidRPr="00AB71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A2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B718E" w:rsidRPr="00AB71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течение</w:t>
      </w:r>
      <w:r w:rsidR="00A2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B718E" w:rsidRPr="00AB71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Pr="00AB71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</w:t>
      </w:r>
      <w:r w:rsidR="00A2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92C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(тридцати)</w:t>
      </w:r>
      <w:r w:rsidR="00A2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03A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календарных</w:t>
      </w:r>
      <w:r w:rsidR="00A2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71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дней</w:t>
      </w:r>
      <w:r w:rsidR="00A2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71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</w:t>
      </w:r>
      <w:r w:rsidR="00A2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71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дня</w:t>
      </w:r>
      <w:r w:rsidR="00A2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71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регистрации</w:t>
      </w:r>
      <w:r w:rsidR="00A2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71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Заявления.</w:t>
      </w:r>
    </w:p>
    <w:p w14:paraId="2666902D" w14:textId="77777777" w:rsidR="000574C3" w:rsidRPr="00AB718E" w:rsidRDefault="00AB718E" w:rsidP="000574C3">
      <w:pPr>
        <w:widowControl w:val="0"/>
        <w:autoSpaceDE w:val="0"/>
        <w:autoSpaceDN w:val="0"/>
        <w:adjustRightInd w:val="0"/>
        <w:spacing w:after="0" w:line="245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71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Подписанный</w:t>
      </w:r>
      <w:r w:rsidR="00A2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574C3" w:rsidRPr="00AB71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Заявителем</w:t>
      </w:r>
      <w:r w:rsidR="00A2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574C3" w:rsidRPr="00AB71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договор</w:t>
      </w:r>
      <w:r w:rsidR="00A2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574C3" w:rsidRPr="00AB71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A2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574C3" w:rsidRPr="00AB71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закреплении</w:t>
      </w:r>
      <w:r w:rsidR="00A2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574C3" w:rsidRPr="00AB71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муниципального</w:t>
      </w:r>
      <w:r w:rsidR="00A2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574C3" w:rsidRPr="00AB71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имущества</w:t>
      </w:r>
      <w:r w:rsidR="00A2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110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A120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71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оперативного</w:t>
      </w:r>
      <w:r w:rsidR="00A2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71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управления</w:t>
      </w:r>
      <w:r w:rsidR="00A2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71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или</w:t>
      </w:r>
      <w:r w:rsidR="00A2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574C3" w:rsidRPr="00AB71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хозяйственного</w:t>
      </w:r>
      <w:r w:rsidR="00A2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574C3" w:rsidRPr="00AB71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ведения</w:t>
      </w:r>
      <w:r w:rsidR="00A2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574C3" w:rsidRPr="00AB71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направляется</w:t>
      </w:r>
      <w:r w:rsidR="00A2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574C3" w:rsidRPr="00AB71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</w:t>
      </w:r>
      <w:r w:rsidR="00A2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574C3" w:rsidRPr="00AB71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подписания</w:t>
      </w:r>
      <w:r w:rsidR="00A2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71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председателю</w:t>
      </w:r>
      <w:r w:rsidR="00A2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71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Комитета</w:t>
      </w:r>
      <w:r w:rsidR="00A2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71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r w:rsidR="00A2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71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управлению</w:t>
      </w:r>
      <w:r w:rsidR="00A2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71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муниципальным</w:t>
      </w:r>
      <w:r w:rsidR="00A2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71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имуществом</w:t>
      </w:r>
      <w:r w:rsidR="00A2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71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администрации</w:t>
      </w:r>
      <w:r w:rsidR="00A2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71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Нязепетровского</w:t>
      </w:r>
      <w:r w:rsidR="00A2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71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муниципального</w:t>
      </w:r>
      <w:r w:rsidR="00A2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E5B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округ</w:t>
      </w:r>
      <w:r w:rsidRPr="00AB71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</w:t>
      </w:r>
    </w:p>
    <w:p w14:paraId="47B5C3C5" w14:textId="77777777" w:rsidR="000574C3" w:rsidRPr="00AB718E" w:rsidRDefault="00BE28E9" w:rsidP="000574C3">
      <w:pPr>
        <w:widowControl w:val="0"/>
        <w:autoSpaceDE w:val="0"/>
        <w:autoSpaceDN w:val="0"/>
        <w:adjustRightInd w:val="0"/>
        <w:spacing w:after="0" w:line="245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="00A67E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="000574C3" w:rsidRPr="00AB71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A2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574C3" w:rsidRPr="00AB718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574C3" w:rsidRPr="00AB718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подписания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574C3" w:rsidRPr="00AB718E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574C3" w:rsidRPr="00AB718E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574C3" w:rsidRPr="00AB718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закреплении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574C3" w:rsidRPr="00AB718E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574C3" w:rsidRPr="00AB718E">
        <w:rPr>
          <w:rFonts w:ascii="Times New Roman" w:eastAsia="Times New Roman" w:hAnsi="Times New Roman" w:cs="Times New Roman"/>
          <w:sz w:val="24"/>
          <w:szCs w:val="24"/>
          <w:lang w:eastAsia="ru-RU"/>
        </w:rPr>
        <w:t>имущества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574C3" w:rsidRPr="00AB718E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574C3" w:rsidRPr="00AB718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праве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574C3" w:rsidRPr="00AB718E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оперативного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574C3" w:rsidRPr="00AB718E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управления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B718E" w:rsidRPr="00AB718E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B718E" w:rsidRPr="00AB718E">
        <w:rPr>
          <w:rFonts w:ascii="Times New Roman" w:eastAsia="Times New Roman" w:hAnsi="Times New Roman" w:cs="Times New Roman"/>
          <w:sz w:val="24"/>
          <w:szCs w:val="24"/>
          <w:lang w:eastAsia="ru-RU"/>
        </w:rPr>
        <w:t>хозяйственного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B718E" w:rsidRPr="00AB718E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ведения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574C3" w:rsidRPr="00AB718E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574C3" w:rsidRPr="00AB718E">
        <w:rPr>
          <w:rFonts w:ascii="Times New Roman" w:eastAsia="Times New Roman" w:hAnsi="Times New Roman" w:cs="Times New Roman"/>
          <w:sz w:val="24"/>
          <w:szCs w:val="24"/>
          <w:lang w:eastAsia="ru-RU"/>
        </w:rPr>
        <w:t>течение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574C3" w:rsidRPr="00AB718E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11084">
        <w:rPr>
          <w:rFonts w:ascii="Times New Roman" w:eastAsia="Times New Roman" w:hAnsi="Times New Roman" w:cs="Times New Roman"/>
          <w:sz w:val="24"/>
          <w:szCs w:val="24"/>
          <w:lang w:eastAsia="ru-RU"/>
        </w:rPr>
        <w:t>(одного)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574C3" w:rsidRPr="00AB718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рабочего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574C3" w:rsidRPr="00AB718E">
        <w:rPr>
          <w:rFonts w:ascii="Times New Roman" w:eastAsia="Times New Roman" w:hAnsi="Times New Roman" w:cs="Times New Roman"/>
          <w:sz w:val="24"/>
          <w:szCs w:val="24"/>
          <w:lang w:eastAsia="ru-RU"/>
        </w:rPr>
        <w:t>дня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574C3" w:rsidRPr="00AB718E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выдается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574C3" w:rsidRPr="00AB718E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Заявителю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574C3" w:rsidRPr="00AB718E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лично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574C3" w:rsidRPr="00AB718E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574C3" w:rsidRPr="00AB718E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574C3" w:rsidRPr="00AB718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представителю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574C3" w:rsidRPr="00AB718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574C3" w:rsidRPr="00AB718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представлении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574C3" w:rsidRPr="00AB718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надлежаще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574C3" w:rsidRPr="00AB718E">
        <w:rPr>
          <w:rFonts w:ascii="Times New Roman" w:eastAsia="Times New Roman" w:hAnsi="Times New Roman" w:cs="Times New Roman"/>
          <w:sz w:val="24"/>
          <w:szCs w:val="24"/>
          <w:lang w:eastAsia="ru-RU"/>
        </w:rPr>
        <w:t>оформленных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574C3" w:rsidRPr="00AB718E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документов</w:t>
      </w:r>
      <w:r w:rsidR="007B4123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574C3" w:rsidRPr="00AB718E">
        <w:rPr>
          <w:rFonts w:ascii="Times New Roman" w:eastAsia="Times New Roman" w:hAnsi="Times New Roman" w:cs="Times New Roman"/>
          <w:sz w:val="24"/>
          <w:szCs w:val="24"/>
          <w:lang w:eastAsia="ru-RU"/>
        </w:rPr>
        <w:t>либо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574C3" w:rsidRPr="00AB718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направляется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574C3" w:rsidRPr="00AB718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почтовым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574C3" w:rsidRPr="00AB718E">
        <w:rPr>
          <w:rFonts w:ascii="Times New Roman" w:eastAsia="Times New Roman" w:hAnsi="Times New Roman" w:cs="Times New Roman"/>
          <w:sz w:val="24"/>
          <w:szCs w:val="24"/>
          <w:lang w:eastAsia="ru-RU"/>
        </w:rPr>
        <w:t>отправлением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574C3" w:rsidRPr="00AB718E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574C3" w:rsidRPr="00AB718E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адрес,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574C3" w:rsidRPr="00AB718E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указанный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574C3" w:rsidRPr="00AB718E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574C3" w:rsidRPr="00AB718E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Заявлении.</w:t>
      </w:r>
    </w:p>
    <w:p w14:paraId="232449F7" w14:textId="77777777" w:rsidR="000574C3" w:rsidRPr="00FA2C4A" w:rsidRDefault="000574C3" w:rsidP="000574C3">
      <w:pPr>
        <w:widowControl w:val="0"/>
        <w:autoSpaceDE w:val="0"/>
        <w:autoSpaceDN w:val="0"/>
        <w:adjustRightInd w:val="0"/>
        <w:spacing w:after="0" w:line="245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718E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718E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случае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718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получения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718E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договора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718E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718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закреплении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718E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718E">
        <w:rPr>
          <w:rFonts w:ascii="Times New Roman" w:eastAsia="Times New Roman" w:hAnsi="Times New Roman" w:cs="Times New Roman"/>
          <w:sz w:val="24"/>
          <w:szCs w:val="24"/>
          <w:lang w:eastAsia="ru-RU"/>
        </w:rPr>
        <w:t>имущества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11084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C17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B718E" w:rsidRPr="00AB718E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оперативно</w:t>
      </w:r>
      <w:r w:rsidR="00511084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B718E" w:rsidRPr="00AB718E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</w:t>
      </w:r>
      <w:r w:rsidR="00511084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A12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B718E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718E">
        <w:rPr>
          <w:rFonts w:ascii="Times New Roman" w:eastAsia="Times New Roman" w:hAnsi="Times New Roman" w:cs="Times New Roman"/>
          <w:sz w:val="24"/>
          <w:szCs w:val="24"/>
          <w:lang w:eastAsia="ru-RU"/>
        </w:rPr>
        <w:t>хозяйственно</w:t>
      </w:r>
      <w:r w:rsidR="00511084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A12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6120D" w:rsidRPr="00AB718E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ведени</w:t>
      </w:r>
      <w:r w:rsidR="00511084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6120D" w:rsidRPr="00AB718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представителем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A1375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Заявител</w:t>
      </w:r>
      <w:r w:rsidR="00C26FEA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A2419D" w:rsidRPr="00C26FEA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AB718E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указанному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718E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лицу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718E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необходимо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718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представить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718E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документ,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718E">
        <w:rPr>
          <w:rFonts w:ascii="Times New Roman" w:eastAsia="Times New Roman" w:hAnsi="Times New Roman" w:cs="Times New Roman"/>
          <w:sz w:val="24"/>
          <w:szCs w:val="24"/>
          <w:lang w:eastAsia="ru-RU"/>
        </w:rPr>
        <w:t>удостоверяющий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718E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личность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718E">
        <w:rPr>
          <w:rFonts w:ascii="Times New Roman" w:eastAsia="Times New Roman" w:hAnsi="Times New Roman" w:cs="Times New Roman"/>
          <w:sz w:val="24"/>
          <w:szCs w:val="24"/>
          <w:lang w:eastAsia="ru-RU"/>
        </w:rPr>
        <w:t>(паспорт).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A2C4A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Специалист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A2C4A" w:rsidRPr="00FA2C4A">
        <w:rPr>
          <w:rFonts w:ascii="Times New Roman" w:eastAsia="Times New Roman" w:hAnsi="Times New Roman" w:cs="Times New Roman"/>
          <w:sz w:val="24"/>
          <w:szCs w:val="24"/>
          <w:lang w:eastAsia="ru-RU"/>
        </w:rPr>
        <w:t>КУМИ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A2C4A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администрации,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A2C4A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осуществляющий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A2C4A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выдачу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A2C4A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договора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A2C4A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A2C4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закреплении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A2C4A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A2C4A">
        <w:rPr>
          <w:rFonts w:ascii="Times New Roman" w:eastAsia="Times New Roman" w:hAnsi="Times New Roman" w:cs="Times New Roman"/>
          <w:sz w:val="24"/>
          <w:szCs w:val="24"/>
          <w:lang w:eastAsia="ru-RU"/>
        </w:rPr>
        <w:t>имущества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11084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A2C4A" w:rsidRPr="00FA2C4A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оперативно</w:t>
      </w:r>
      <w:r w:rsidR="00511084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A2C4A" w:rsidRPr="00FA2C4A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</w:t>
      </w:r>
      <w:r w:rsidR="00511084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A2C4A" w:rsidRPr="00FA2C4A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A2C4A" w:rsidRPr="00FA2C4A">
        <w:rPr>
          <w:rFonts w:ascii="Times New Roman" w:eastAsia="Times New Roman" w:hAnsi="Times New Roman" w:cs="Times New Roman"/>
          <w:sz w:val="24"/>
          <w:szCs w:val="24"/>
          <w:lang w:eastAsia="ru-RU"/>
        </w:rPr>
        <w:t>хозяйственно</w:t>
      </w:r>
      <w:r w:rsidR="00511084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11084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ведение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A2C4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проверяет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A2C4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соответствие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A2C4A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данных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A2C4A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документа,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A2C4A">
        <w:rPr>
          <w:rFonts w:ascii="Times New Roman" w:eastAsia="Times New Roman" w:hAnsi="Times New Roman" w:cs="Times New Roman"/>
          <w:sz w:val="24"/>
          <w:szCs w:val="24"/>
          <w:lang w:eastAsia="ru-RU"/>
        </w:rPr>
        <w:t>удостоверяющего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A2C4A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личность,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A2C4A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данным,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A2C4A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указанным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A2C4A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A2C4A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документе,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A2C4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подтверждающем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A2C4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полномочия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A2C4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представителя.</w:t>
      </w:r>
    </w:p>
    <w:p w14:paraId="423643B3" w14:textId="77777777" w:rsidR="000574C3" w:rsidRPr="00FA2C4A" w:rsidRDefault="00A67E30" w:rsidP="000574C3">
      <w:pPr>
        <w:widowControl w:val="0"/>
        <w:autoSpaceDE w:val="0"/>
        <w:autoSpaceDN w:val="0"/>
        <w:adjustRightInd w:val="0"/>
        <w:spacing w:after="0" w:line="245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45. </w:t>
      </w:r>
      <w:r w:rsidR="000574C3" w:rsidRPr="00FA2C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Возможность</w:t>
      </w:r>
      <w:r w:rsidR="00A2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574C3" w:rsidRPr="00FA2C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предоставления</w:t>
      </w:r>
      <w:r w:rsidR="00A2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574C3" w:rsidRPr="00FA2C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результата</w:t>
      </w:r>
      <w:r w:rsidR="00A2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574C3" w:rsidRPr="00FA2C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муниципальной</w:t>
      </w:r>
      <w:r w:rsidR="00A2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574C3" w:rsidRPr="00FA2C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услуги</w:t>
      </w:r>
      <w:r w:rsidR="00A2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574C3" w:rsidRPr="00FA2C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r w:rsidR="00A2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574C3" w:rsidRPr="00FA2C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выбору</w:t>
      </w:r>
      <w:r w:rsidR="00A2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120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r w:rsidR="000574C3" w:rsidRPr="00FA2C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аявителя</w:t>
      </w:r>
      <w:r w:rsidR="00A2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574C3" w:rsidRPr="00FA2C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независимо</w:t>
      </w:r>
      <w:r w:rsidR="00A2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574C3" w:rsidRPr="00FA2C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</w:t>
      </w:r>
      <w:r w:rsidR="00A2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574C3" w:rsidRPr="00FA2C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его</w:t>
      </w:r>
      <w:r w:rsidR="00A2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574C3" w:rsidRPr="00FA2C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места</w:t>
      </w:r>
      <w:r w:rsidR="00A2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574C3" w:rsidRPr="00FA2C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жительства</w:t>
      </w:r>
      <w:r w:rsidR="00A2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574C3" w:rsidRPr="00FA2C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или</w:t>
      </w:r>
      <w:r w:rsidR="00A2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574C3" w:rsidRPr="00FA2C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места</w:t>
      </w:r>
      <w:r w:rsidR="00A2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574C3" w:rsidRPr="00FA2C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пребывания</w:t>
      </w:r>
      <w:r w:rsidR="00A2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574C3" w:rsidRPr="00FA2C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</w:t>
      </w:r>
      <w:r w:rsidR="00A2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574C3" w:rsidRPr="00FA2C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предусмотрена.</w:t>
      </w:r>
    </w:p>
    <w:p w14:paraId="36D001FE" w14:textId="77777777" w:rsidR="00FA626E" w:rsidRDefault="00FA626E" w:rsidP="00EC55AC">
      <w:pPr>
        <w:keepNext/>
        <w:keepLines/>
        <w:spacing w:after="0" w:line="245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4E9508D" w14:textId="77777777" w:rsidR="00FA626E" w:rsidRDefault="00BA6D1F" w:rsidP="00FA626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B4123">
        <w:rPr>
          <w:rFonts w:ascii="Times New Roman" w:eastAsia="Times New Roman" w:hAnsi="Times New Roman" w:cs="Times New Roman"/>
          <w:sz w:val="24"/>
          <w:szCs w:val="24"/>
          <w:lang w:eastAsia="ru-RU"/>
        </w:rPr>
        <w:t>Изъятие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B4123">
        <w:rPr>
          <w:rFonts w:ascii="Times New Roman" w:eastAsia="Times New Roman" w:hAnsi="Times New Roman" w:cs="Times New Roman"/>
          <w:sz w:val="24"/>
          <w:szCs w:val="24"/>
          <w:lang w:eastAsia="ru-RU"/>
        </w:rPr>
        <w:t>имущества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B4123">
        <w:rPr>
          <w:rFonts w:ascii="Times New Roman" w:eastAsia="Times New Roman" w:hAnsi="Times New Roman" w:cs="Times New Roman"/>
          <w:sz w:val="24"/>
          <w:szCs w:val="24"/>
          <w:lang w:eastAsia="ru-RU"/>
        </w:rPr>
        <w:t>из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B4123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оперативного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B4123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управления,</w:t>
      </w:r>
    </w:p>
    <w:p w14:paraId="65C424E9" w14:textId="77777777" w:rsidR="00F7540F" w:rsidRDefault="00F7540F" w:rsidP="007B41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B412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хозяйственного</w:t>
      </w:r>
      <w:r w:rsidR="00A241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7B412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ведения</w:t>
      </w:r>
    </w:p>
    <w:p w14:paraId="30C8E9DE" w14:textId="77777777" w:rsidR="00FA626E" w:rsidRPr="007B4123" w:rsidRDefault="00FA626E" w:rsidP="007B41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26C0C0B8" w14:textId="77777777" w:rsidR="006362CC" w:rsidRDefault="00A67E30" w:rsidP="007A6E3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46</w:t>
      </w:r>
      <w:r w:rsidR="00BA6D1F" w:rsidRPr="00FA62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A2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A6D1F" w:rsidRPr="00BA6D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Собственник</w:t>
      </w:r>
      <w:r w:rsidR="00A2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A6D1F" w:rsidRPr="00BA6D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имущества</w:t>
      </w:r>
      <w:r w:rsidR="00A2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A6D1F" w:rsidRPr="00BA6D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вправе</w:t>
      </w:r>
      <w:r w:rsidR="00A2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A6D1F" w:rsidRPr="00BA6D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изъять</w:t>
      </w:r>
      <w:r w:rsidR="00A2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A6D1F" w:rsidRPr="00BA6D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излишнее,</w:t>
      </w:r>
      <w:r w:rsidR="00A2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A6D1F" w:rsidRPr="00BA6D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неиспользуемое</w:t>
      </w:r>
      <w:r w:rsidR="00A2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A6D1F" w:rsidRPr="00BA6D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или</w:t>
      </w:r>
      <w:r w:rsidR="00A2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A6D1F" w:rsidRPr="00BA6D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используемое</w:t>
      </w:r>
      <w:r w:rsidR="00A2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A6D1F" w:rsidRPr="00BA6D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</w:t>
      </w:r>
      <w:r w:rsidR="00A2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A6D1F" w:rsidRPr="00BA6D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r w:rsidR="00A2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A6D1F" w:rsidRPr="00BA6D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назначению</w:t>
      </w:r>
      <w:r w:rsidR="00A2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A6D1F" w:rsidRPr="00BA6D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имущество,</w:t>
      </w:r>
      <w:r w:rsidR="00A2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A6D1F" w:rsidRPr="00BA6D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закрепленное</w:t>
      </w:r>
      <w:r w:rsidR="00A2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A6D1F" w:rsidRPr="00BA6D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</w:t>
      </w:r>
      <w:r w:rsidR="00A2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A6D1F" w:rsidRPr="00BA6D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</w:t>
      </w:r>
      <w:r w:rsidR="00A2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A6D1F" w:rsidRPr="00BA6D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учреждением</w:t>
      </w:r>
      <w:r w:rsidR="00A2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A6D1F" w:rsidRPr="00BA6D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или</w:t>
      </w:r>
      <w:r w:rsidR="00A2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A6D1F" w:rsidRPr="00BA6D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казенным</w:t>
      </w:r>
      <w:r w:rsidR="00A2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A6D1F" w:rsidRPr="00BA6D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предприятием</w:t>
      </w:r>
      <w:r w:rsidR="00A2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A6D1F" w:rsidRPr="00BA6D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либо</w:t>
      </w:r>
      <w:r w:rsidR="00A2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A6D1F" w:rsidRPr="00BA6D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приобретенное</w:t>
      </w:r>
      <w:r w:rsidR="00A2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A6D1F" w:rsidRPr="00BA6D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учреждением</w:t>
      </w:r>
      <w:r w:rsidR="00A2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A6D1F" w:rsidRPr="00BA6D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или</w:t>
      </w:r>
      <w:r w:rsidR="00A2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A6D1F" w:rsidRPr="00BA6D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казенным</w:t>
      </w:r>
      <w:r w:rsidR="00A2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A6D1F" w:rsidRPr="00BA6D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предприятием</w:t>
      </w:r>
      <w:r w:rsidR="00A2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A6D1F" w:rsidRPr="00BA6D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</w:t>
      </w:r>
      <w:r w:rsidR="00A2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A6D1F" w:rsidRPr="00BA6D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счет</w:t>
      </w:r>
      <w:r w:rsidR="00A2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A6D1F" w:rsidRPr="00BA6D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средств,</w:t>
      </w:r>
      <w:r w:rsidR="00A2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A6D1F" w:rsidRPr="00BA6D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выделенных</w:t>
      </w:r>
      <w:r w:rsidR="00A2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A6D1F" w:rsidRPr="00BA6D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ему</w:t>
      </w:r>
      <w:r w:rsidR="00A2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A6D1F" w:rsidRPr="00BA6D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собственником</w:t>
      </w:r>
      <w:r w:rsidR="00A2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A6D1F" w:rsidRPr="00BA6D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="00A2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A6D1F" w:rsidRPr="00BA6D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приобретение</w:t>
      </w:r>
      <w:r w:rsidR="00A2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A6D1F" w:rsidRPr="00BA6D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этого</w:t>
      </w:r>
      <w:r w:rsidR="00A2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A6D1F" w:rsidRPr="00BA6D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имущества.</w:t>
      </w:r>
      <w:r w:rsidR="00A2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A6D1F" w:rsidRPr="00BA6D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Имуществом,</w:t>
      </w:r>
      <w:r w:rsidR="00A2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A6D1F" w:rsidRPr="00BA6D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изъятым</w:t>
      </w:r>
      <w:r w:rsidR="00A2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A6D1F" w:rsidRPr="00BA6D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="00A2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A6D1F" w:rsidRPr="00BA6D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учреждения</w:t>
      </w:r>
      <w:r w:rsidR="00A2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A6D1F" w:rsidRPr="00BA6D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или</w:t>
      </w:r>
      <w:r w:rsidR="00A2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A6D1F" w:rsidRPr="00BA6D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казенного</w:t>
      </w:r>
      <w:r w:rsidR="00A2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A6D1F" w:rsidRPr="00BA6D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предприятия,</w:t>
      </w:r>
      <w:r w:rsidR="00A2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A6D1F" w:rsidRPr="00BA6D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собственник</w:t>
      </w:r>
      <w:r w:rsidR="00A2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A6D1F" w:rsidRPr="00BA6D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этого</w:t>
      </w:r>
      <w:r w:rsidR="00A2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A6D1F" w:rsidRPr="00BA6D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имущества</w:t>
      </w:r>
      <w:r w:rsidR="00A2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A6D1F" w:rsidRPr="00BA6D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вправе</w:t>
      </w:r>
      <w:r w:rsidR="00A2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A6D1F" w:rsidRPr="00BA6D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распорядиться</w:t>
      </w:r>
      <w:r w:rsidR="00A2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A6D1F" w:rsidRPr="00BA6D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r w:rsidR="00A2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A6D1F" w:rsidRPr="00BA6D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своему</w:t>
      </w:r>
      <w:r w:rsidR="00A2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A6D1F" w:rsidRPr="00BA6D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усмотрению.</w:t>
      </w:r>
    </w:p>
    <w:p w14:paraId="4BAE08DE" w14:textId="77777777" w:rsidR="00DF51A0" w:rsidRDefault="00DF51A0" w:rsidP="007A6E3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47. Изъятие может быть произведено в следующих случаях:</w:t>
      </w:r>
    </w:p>
    <w:p w14:paraId="6E970510" w14:textId="77777777" w:rsidR="00DF51A0" w:rsidRDefault="00DF51A0" w:rsidP="007A6E3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1) </w:t>
      </w:r>
      <w:r w:rsidRPr="00DF51A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невозможности или нецелесообразности использования </w:t>
      </w:r>
      <w:r w:rsidRPr="00BA6D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учреждением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A6D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A6D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казенным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A6D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предприятием</w:t>
      </w:r>
      <w:r w:rsidRPr="00DF51A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</w:t>
      </w:r>
      <w:r w:rsidRPr="00DF51A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мущества по назначению;</w:t>
      </w:r>
    </w:p>
    <w:p w14:paraId="32AA1D8A" w14:textId="77777777" w:rsidR="00DF51A0" w:rsidRDefault="00DF51A0" w:rsidP="007A6E3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2) </w:t>
      </w:r>
      <w:r w:rsidRPr="00DF51A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необходимости освобождения </w:t>
      </w:r>
      <w:r w:rsidRPr="00BA6D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учреждени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я </w:t>
      </w:r>
      <w:r w:rsidRPr="00BA6D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A6D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казенн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ого </w:t>
      </w:r>
      <w:r w:rsidRPr="00BA6D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предприяти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DF51A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от несвойственных им функций по содержанию и эксплуатации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</w:t>
      </w:r>
      <w:r w:rsidRPr="00DF51A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мущества;</w:t>
      </w:r>
    </w:p>
    <w:p w14:paraId="433C122C" w14:textId="77777777" w:rsidR="00DF51A0" w:rsidRDefault="00DF51A0" w:rsidP="007A6E3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3) </w:t>
      </w:r>
      <w:r w:rsidRPr="00DF51A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принятия решения о распоряжении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</w:t>
      </w:r>
      <w:r w:rsidRPr="00DF51A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муществом ликвидируемых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учреждений </w:t>
      </w:r>
      <w:r w:rsidRPr="00BA6D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A6D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казенны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х </w:t>
      </w:r>
      <w:r w:rsidRPr="00BA6D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предприяти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r w:rsidRPr="00DF51A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оставшимся после удовлетворения требований их кредиторов;</w:t>
      </w:r>
    </w:p>
    <w:p w14:paraId="7291F00F" w14:textId="77777777" w:rsidR="00DF51A0" w:rsidRDefault="00DF51A0" w:rsidP="007A6E3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4) </w:t>
      </w:r>
      <w:r w:rsidRPr="00DF51A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передачи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</w:t>
      </w:r>
      <w:r w:rsidRPr="00DF51A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мущества реорганизованных </w:t>
      </w:r>
      <w:r w:rsidRPr="00BA6D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учреждени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й </w:t>
      </w:r>
      <w:r w:rsidRPr="00BA6D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A6D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казенны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х </w:t>
      </w:r>
      <w:r w:rsidRPr="00BA6D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предприяти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r w:rsidRPr="00DF51A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их правопреемнику, определенному в решении о реорганизации;</w:t>
      </w:r>
    </w:p>
    <w:p w14:paraId="63B353A0" w14:textId="77777777" w:rsidR="00DF51A0" w:rsidRDefault="00DF51A0" w:rsidP="007A6E3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5)</w:t>
      </w:r>
      <w:r w:rsidRPr="00DF51A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при наличии других оснований, не противоречащих законодательству Российской Федерации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14:paraId="719C1BC8" w14:textId="77777777" w:rsidR="00DF51A0" w:rsidRDefault="00DF51A0" w:rsidP="007A6E3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48. </w:t>
      </w:r>
      <w:r w:rsidR="004D384F" w:rsidRPr="004D38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Порядок изъятия</w:t>
      </w:r>
      <w:r w:rsidR="004D38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муниципального</w:t>
      </w:r>
      <w:r w:rsidR="004D384F" w:rsidRPr="004D38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имущества</w:t>
      </w:r>
      <w:r w:rsidR="00B5155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осуществляется на основании</w:t>
      </w:r>
      <w:r w:rsidR="004D384F" w:rsidRPr="004D38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B5155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заявления с приложением перечня имущества, подлежащего изъятию.</w:t>
      </w:r>
    </w:p>
    <w:p w14:paraId="0CE2AEC3" w14:textId="77777777" w:rsidR="00B5155E" w:rsidRDefault="00B5155E" w:rsidP="00A319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49. </w:t>
      </w:r>
      <w:r w:rsidR="00A319FA" w:rsidRPr="0061780C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A319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319FA" w:rsidRPr="0061780C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случае</w:t>
      </w:r>
      <w:r w:rsidR="00A319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319FA" w:rsidRPr="0061780C">
        <w:rPr>
          <w:rFonts w:ascii="Times New Roman" w:eastAsia="Times New Roman" w:hAnsi="Times New Roman" w:cs="Times New Roman"/>
          <w:sz w:val="24"/>
          <w:szCs w:val="24"/>
          <w:lang w:eastAsia="ru-RU"/>
        </w:rPr>
        <w:t>отсутствия</w:t>
      </w:r>
      <w:r w:rsidR="00A319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319FA" w:rsidRPr="0061780C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оснований</w:t>
      </w:r>
      <w:r w:rsidR="00A319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319FA" w:rsidRPr="0061780C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r w:rsidR="00A319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319FA" w:rsidRPr="0061780C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A319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зъятия </w:t>
      </w:r>
      <w:r w:rsidR="00A319FA" w:rsidRPr="007B4123">
        <w:rPr>
          <w:rFonts w:ascii="Times New Roman" w:eastAsia="Times New Roman" w:hAnsi="Times New Roman" w:cs="Times New Roman"/>
          <w:sz w:val="24"/>
          <w:szCs w:val="24"/>
          <w:lang w:eastAsia="ru-RU"/>
        </w:rPr>
        <w:t>имущества</w:t>
      </w:r>
      <w:r w:rsidR="00A319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319FA" w:rsidRPr="007B4123">
        <w:rPr>
          <w:rFonts w:ascii="Times New Roman" w:eastAsia="Times New Roman" w:hAnsi="Times New Roman" w:cs="Times New Roman"/>
          <w:sz w:val="24"/>
          <w:szCs w:val="24"/>
          <w:lang w:eastAsia="ru-RU"/>
        </w:rPr>
        <w:t>из</w:t>
      </w:r>
      <w:r w:rsidR="00A319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319FA" w:rsidRPr="007B4123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оперативного</w:t>
      </w:r>
      <w:r w:rsidR="00A319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319FA" w:rsidRPr="007B4123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управления,</w:t>
      </w:r>
      <w:r w:rsidR="00A319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319FA" w:rsidRPr="007B412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хозяйственного</w:t>
      </w:r>
      <w:r w:rsidR="00A319F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A319FA" w:rsidRPr="007B412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ведения</w:t>
      </w:r>
      <w:r w:rsidR="00A319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предусмотренных пунктом 29 настоящего административного регламента, пакет документов передается ответственному </w:t>
      </w:r>
      <w:r w:rsidR="00A319FA" w:rsidRPr="0061780C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специалист</w:t>
      </w:r>
      <w:r w:rsidR="00A319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</w:t>
      </w:r>
      <w:r w:rsidR="00A319FA" w:rsidRPr="0061780C">
        <w:rPr>
          <w:rFonts w:ascii="Times New Roman" w:eastAsia="Times New Roman" w:hAnsi="Times New Roman" w:cs="Times New Roman"/>
          <w:sz w:val="24"/>
          <w:szCs w:val="24"/>
          <w:lang w:eastAsia="ru-RU"/>
        </w:rPr>
        <w:t>КУМИ</w:t>
      </w:r>
      <w:r w:rsidR="00A319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319FA" w:rsidRPr="0061780C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</w:t>
      </w:r>
      <w:r w:rsidR="00A319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подготовки, </w:t>
      </w:r>
      <w:r w:rsidR="00A319FA" w:rsidRPr="0061780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предварительно</w:t>
      </w:r>
      <w:r w:rsidR="00A319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319FA" w:rsidRPr="0061780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согласованн</w:t>
      </w:r>
      <w:r w:rsidR="00A319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ого </w:t>
      </w:r>
      <w:r w:rsidR="00A319FA" w:rsidRPr="0061780C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начальником</w:t>
      </w:r>
      <w:r w:rsidR="00A319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319FA" w:rsidRPr="0061780C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отдела</w:t>
      </w:r>
      <w:r w:rsidR="00A319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319FA" w:rsidRPr="0061780C">
        <w:rPr>
          <w:rFonts w:ascii="Times New Roman" w:eastAsia="Times New Roman" w:hAnsi="Times New Roman" w:cs="Times New Roman"/>
          <w:sz w:val="24"/>
          <w:szCs w:val="24"/>
          <w:lang w:eastAsia="ru-RU"/>
        </w:rPr>
        <w:t>имущественных</w:t>
      </w:r>
      <w:r w:rsidR="00A319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319FA" w:rsidRPr="0061780C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отношений</w:t>
      </w:r>
      <w:r w:rsidR="00A319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319FA" w:rsidRPr="0061780C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A319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319FA" w:rsidRPr="0061780C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старшим</w:t>
      </w:r>
      <w:r w:rsidR="00A319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319FA" w:rsidRPr="0061780C">
        <w:rPr>
          <w:rFonts w:ascii="Times New Roman" w:eastAsia="Times New Roman" w:hAnsi="Times New Roman" w:cs="Times New Roman"/>
          <w:sz w:val="24"/>
          <w:szCs w:val="24"/>
          <w:lang w:eastAsia="ru-RU"/>
        </w:rPr>
        <w:t>юрисконсультом</w:t>
      </w:r>
      <w:r w:rsidR="00A319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проекта </w:t>
      </w:r>
      <w:r w:rsidR="00A319FA" w:rsidRPr="0061780C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</w:t>
      </w:r>
      <w:r w:rsidR="00A319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</w:t>
      </w:r>
      <w:r w:rsidR="00A319FA" w:rsidRPr="0061780C">
        <w:rPr>
          <w:rFonts w:ascii="Times New Roman" w:eastAsia="Times New Roman" w:hAnsi="Times New Roman" w:cs="Times New Roman"/>
          <w:sz w:val="24"/>
          <w:szCs w:val="24"/>
          <w:lang w:eastAsia="ru-RU"/>
        </w:rPr>
        <w:t>КУМИ</w:t>
      </w:r>
      <w:r w:rsidR="00A319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319FA" w:rsidRPr="0061780C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</w:t>
      </w:r>
      <w:r w:rsidR="00A319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319FA" w:rsidRPr="0061780C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A319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 изъятии </w:t>
      </w:r>
      <w:r w:rsidR="00A319FA" w:rsidRPr="0061780C">
        <w:rPr>
          <w:rFonts w:ascii="Times New Roman" w:eastAsia="Times New Roman" w:hAnsi="Times New Roman" w:cs="Times New Roman"/>
          <w:sz w:val="24"/>
          <w:szCs w:val="24"/>
          <w:lang w:eastAsia="ru-RU"/>
        </w:rPr>
        <w:t>имущества</w:t>
      </w:r>
      <w:r w:rsidR="00A009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009B2" w:rsidRPr="007B4123">
        <w:rPr>
          <w:rFonts w:ascii="Times New Roman" w:eastAsia="Times New Roman" w:hAnsi="Times New Roman" w:cs="Times New Roman"/>
          <w:sz w:val="24"/>
          <w:szCs w:val="24"/>
          <w:lang w:eastAsia="ru-RU"/>
        </w:rPr>
        <w:t>из</w:t>
      </w:r>
      <w:r w:rsidR="00A009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009B2" w:rsidRPr="007B4123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оперативного</w:t>
      </w:r>
      <w:r w:rsidR="00A009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009B2" w:rsidRPr="007B4123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управления,</w:t>
      </w:r>
      <w:r w:rsidR="00A009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009B2" w:rsidRPr="007B412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хозяйственного</w:t>
      </w:r>
      <w:r w:rsidR="00A009B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A009B2" w:rsidRPr="007B412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ведения</w:t>
      </w:r>
      <w:r w:rsidR="00A009B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14:paraId="6F571FEA" w14:textId="77777777" w:rsidR="00E27977" w:rsidRPr="00DF51A0" w:rsidRDefault="00E27977" w:rsidP="00A319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50. Подписанное </w:t>
      </w:r>
      <w:r w:rsidRPr="00AB71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председател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ем </w:t>
      </w:r>
      <w:r w:rsidRPr="00AB71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Комитета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71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71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управлению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71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муниципальным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71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имуществом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решение об изъятии </w:t>
      </w:r>
      <w:r w:rsidRPr="007B4123">
        <w:rPr>
          <w:rFonts w:ascii="Times New Roman" w:eastAsia="Times New Roman" w:hAnsi="Times New Roman" w:cs="Times New Roman"/>
          <w:sz w:val="24"/>
          <w:szCs w:val="24"/>
          <w:lang w:eastAsia="ru-RU"/>
        </w:rPr>
        <w:t>имущества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B4123">
        <w:rPr>
          <w:rFonts w:ascii="Times New Roman" w:eastAsia="Times New Roman" w:hAnsi="Times New Roman" w:cs="Times New Roman"/>
          <w:sz w:val="24"/>
          <w:szCs w:val="24"/>
          <w:lang w:eastAsia="ru-RU"/>
        </w:rPr>
        <w:t>из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B4123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оперативного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B4123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управления,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B412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хозяйственного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7B412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ведения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 </w:t>
      </w:r>
      <w:r w:rsidRPr="00AB718E">
        <w:rPr>
          <w:rFonts w:ascii="Times New Roman" w:eastAsia="Times New Roman" w:hAnsi="Times New Roman" w:cs="Times New Roman"/>
          <w:sz w:val="24"/>
          <w:szCs w:val="24"/>
          <w:lang w:eastAsia="ru-RU"/>
        </w:rPr>
        <w:t>течение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718E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(одного) </w:t>
      </w:r>
      <w:r w:rsidRPr="00AB718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рабочего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718E">
        <w:rPr>
          <w:rFonts w:ascii="Times New Roman" w:eastAsia="Times New Roman" w:hAnsi="Times New Roman" w:cs="Times New Roman"/>
          <w:sz w:val="24"/>
          <w:szCs w:val="24"/>
          <w:lang w:eastAsia="ru-RU"/>
        </w:rPr>
        <w:t>дня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718E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выдается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718E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Заявителю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C70533C" w14:textId="77777777" w:rsidR="007A6E35" w:rsidRDefault="007A6E35" w:rsidP="007A6E3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C360F1E" w14:textId="77777777" w:rsidR="00FA626E" w:rsidRPr="00FA626E" w:rsidRDefault="008A6B31" w:rsidP="00FA626E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626E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Исправление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A626E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допущенных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A626E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опечаток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A626E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A626E">
        <w:rPr>
          <w:rFonts w:ascii="Times New Roman" w:eastAsia="Times New Roman" w:hAnsi="Times New Roman" w:cs="Times New Roman"/>
          <w:sz w:val="24"/>
          <w:szCs w:val="24"/>
          <w:lang w:eastAsia="ru-RU"/>
        </w:rPr>
        <w:t>ошибок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A626E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A626E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выданных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A626E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A626E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результате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A626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предоставления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A626E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A626E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услуги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A626E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документах</w:t>
      </w:r>
    </w:p>
    <w:p w14:paraId="40EEE883" w14:textId="77777777" w:rsidR="008A6B31" w:rsidRPr="008A6B31" w:rsidRDefault="00E27977" w:rsidP="008A6B31">
      <w:pPr>
        <w:widowControl w:val="0"/>
        <w:spacing w:after="0" w:line="245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51</w:t>
      </w:r>
      <w:r w:rsidR="008A6B31" w:rsidRPr="008A6B31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.</w:t>
      </w:r>
      <w:r w:rsidR="00A2419D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</w:t>
      </w:r>
      <w:r w:rsidR="008A6B31" w:rsidRPr="008A6B31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Максимальный</w:t>
      </w:r>
      <w:r w:rsidR="00A2419D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</w:t>
      </w:r>
      <w:r w:rsidR="008A6B31" w:rsidRPr="008A6B31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срок</w:t>
      </w:r>
      <w:r w:rsidR="00A2419D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</w:t>
      </w:r>
      <w:r w:rsidR="008A6B31" w:rsidRPr="008A6B31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предоставления</w:t>
      </w:r>
      <w:r w:rsidR="00A2419D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</w:t>
      </w:r>
      <w:r w:rsidR="008A6B31" w:rsidRPr="008A6B31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муниципальной</w:t>
      </w:r>
      <w:r w:rsidR="00A2419D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</w:t>
      </w:r>
      <w:r w:rsidR="008A6B31" w:rsidRPr="008A6B31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услуги</w:t>
      </w:r>
      <w:r w:rsidR="00A2419D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</w:t>
      </w:r>
      <w:r w:rsidR="008A6B31" w:rsidRPr="008A6B31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в</w:t>
      </w:r>
      <w:r w:rsidR="00A2419D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</w:t>
      </w:r>
      <w:r w:rsidR="008A6B31" w:rsidRPr="008A6B31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соответствии</w:t>
      </w:r>
      <w:r w:rsidR="00A2419D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</w:t>
      </w:r>
      <w:r w:rsidR="008A6B31" w:rsidRPr="008A6B31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с</w:t>
      </w:r>
      <w:r w:rsidR="00A2419D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</w:t>
      </w:r>
      <w:r w:rsidR="008A6B31" w:rsidRPr="008A6B31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вариантом</w:t>
      </w:r>
      <w:r w:rsidR="00A2419D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</w:t>
      </w:r>
      <w:r w:rsidR="008A6B31" w:rsidRPr="008A6B31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составляет</w:t>
      </w:r>
      <w:r w:rsidR="00A2419D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</w:t>
      </w:r>
      <w:r w:rsidR="008A6B31" w:rsidRPr="008A6B31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3</w:t>
      </w:r>
      <w:r w:rsidR="00A2419D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</w:t>
      </w:r>
      <w:r w:rsidR="00E9289E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(три)</w:t>
      </w:r>
      <w:r w:rsidR="00A2419D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</w:t>
      </w:r>
      <w:r w:rsidR="008A6B31" w:rsidRPr="008A6B31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рабочих</w:t>
      </w:r>
      <w:r w:rsidR="00A2419D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</w:t>
      </w:r>
      <w:r w:rsidR="008A6B31" w:rsidRPr="008A6B31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дня</w:t>
      </w:r>
      <w:r w:rsidR="00A2419D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</w:t>
      </w:r>
      <w:r w:rsidR="008A6B31" w:rsidRPr="008A6B31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с</w:t>
      </w:r>
      <w:r w:rsidR="0056120D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о</w:t>
      </w:r>
      <w:r w:rsidR="00BE28E9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</w:t>
      </w:r>
      <w:r w:rsidR="006561FB">
        <w:rPr>
          <w:rFonts w:ascii="Times New Roman" w:eastAsia="Times New Roman" w:hAnsi="Times New Roman" w:cs="Times New Roman"/>
          <w:bCs/>
          <w:color w:val="0D0D0D"/>
          <w:sz w:val="24"/>
          <w:szCs w:val="24"/>
          <w:lang w:eastAsia="ru-RU"/>
        </w:rPr>
        <w:t>дня</w:t>
      </w:r>
      <w:r w:rsidR="00A2419D">
        <w:rPr>
          <w:rFonts w:ascii="Times New Roman" w:eastAsia="Times New Roman" w:hAnsi="Times New Roman" w:cs="Times New Roman"/>
          <w:bCs/>
          <w:color w:val="0D0D0D"/>
          <w:sz w:val="24"/>
          <w:szCs w:val="24"/>
          <w:lang w:eastAsia="ru-RU"/>
        </w:rPr>
        <w:t xml:space="preserve"> </w:t>
      </w:r>
      <w:r w:rsidR="008A6B31" w:rsidRPr="008A6B31">
        <w:rPr>
          <w:rFonts w:ascii="Times New Roman" w:eastAsia="Times New Roman" w:hAnsi="Times New Roman" w:cs="Times New Roman"/>
          <w:bCs/>
          <w:color w:val="0D0D0D"/>
          <w:sz w:val="24"/>
          <w:szCs w:val="24"/>
          <w:lang w:eastAsia="ru-RU"/>
        </w:rPr>
        <w:t>обнаружения</w:t>
      </w:r>
      <w:r w:rsidR="00A2419D">
        <w:rPr>
          <w:rFonts w:ascii="Times New Roman" w:eastAsia="Times New Roman" w:hAnsi="Times New Roman" w:cs="Times New Roman"/>
          <w:bCs/>
          <w:color w:val="0D0D0D"/>
          <w:sz w:val="24"/>
          <w:szCs w:val="24"/>
          <w:lang w:eastAsia="ru-RU"/>
        </w:rPr>
        <w:t xml:space="preserve"> </w:t>
      </w:r>
      <w:r w:rsidR="008A6B31" w:rsidRPr="008A6B31">
        <w:rPr>
          <w:rFonts w:ascii="Times New Roman" w:eastAsia="Times New Roman" w:hAnsi="Times New Roman" w:cs="Times New Roman"/>
          <w:bCs/>
          <w:color w:val="0D0D0D"/>
          <w:sz w:val="24"/>
          <w:szCs w:val="24"/>
          <w:lang w:eastAsia="ru-RU"/>
        </w:rPr>
        <w:t>ошибки</w:t>
      </w:r>
      <w:r w:rsidR="00A2419D">
        <w:rPr>
          <w:rFonts w:ascii="Times New Roman" w:eastAsia="Times New Roman" w:hAnsi="Times New Roman" w:cs="Times New Roman"/>
          <w:bCs/>
          <w:color w:val="0D0D0D"/>
          <w:sz w:val="24"/>
          <w:szCs w:val="24"/>
          <w:lang w:eastAsia="ru-RU"/>
        </w:rPr>
        <w:t xml:space="preserve"> </w:t>
      </w:r>
      <w:r w:rsidR="008A6B31" w:rsidRPr="008A6B31">
        <w:rPr>
          <w:rFonts w:ascii="Times New Roman" w:eastAsia="Times New Roman" w:hAnsi="Times New Roman" w:cs="Times New Roman"/>
          <w:bCs/>
          <w:color w:val="0D0D0D"/>
          <w:sz w:val="24"/>
          <w:szCs w:val="24"/>
          <w:lang w:eastAsia="ru-RU"/>
        </w:rPr>
        <w:t>или</w:t>
      </w:r>
      <w:r w:rsidR="00A2419D">
        <w:rPr>
          <w:rFonts w:ascii="Times New Roman" w:eastAsia="Times New Roman" w:hAnsi="Times New Roman" w:cs="Times New Roman"/>
          <w:bCs/>
          <w:color w:val="0D0D0D"/>
          <w:sz w:val="24"/>
          <w:szCs w:val="24"/>
          <w:lang w:eastAsia="ru-RU"/>
        </w:rPr>
        <w:t xml:space="preserve"> </w:t>
      </w:r>
      <w:r w:rsidR="008A6B31" w:rsidRPr="008A6B31">
        <w:rPr>
          <w:rFonts w:ascii="Times New Roman" w:eastAsia="Times New Roman" w:hAnsi="Times New Roman" w:cs="Times New Roman"/>
          <w:bCs/>
          <w:color w:val="0D0D0D"/>
          <w:sz w:val="24"/>
          <w:szCs w:val="24"/>
          <w:lang w:eastAsia="ru-RU"/>
        </w:rPr>
        <w:t>получения</w:t>
      </w:r>
      <w:r w:rsidR="00A2419D">
        <w:rPr>
          <w:rFonts w:ascii="Times New Roman" w:eastAsia="Times New Roman" w:hAnsi="Times New Roman" w:cs="Times New Roman"/>
          <w:bCs/>
          <w:color w:val="0D0D0D"/>
          <w:sz w:val="24"/>
          <w:szCs w:val="24"/>
          <w:lang w:eastAsia="ru-RU"/>
        </w:rPr>
        <w:t xml:space="preserve"> </w:t>
      </w:r>
      <w:r w:rsidR="008A6B31" w:rsidRPr="008A6B31">
        <w:rPr>
          <w:rFonts w:ascii="Times New Roman" w:eastAsia="Times New Roman" w:hAnsi="Times New Roman" w:cs="Times New Roman"/>
          <w:bCs/>
          <w:color w:val="0D0D0D"/>
          <w:sz w:val="24"/>
          <w:szCs w:val="24"/>
          <w:lang w:eastAsia="ru-RU"/>
        </w:rPr>
        <w:t>от</w:t>
      </w:r>
      <w:r w:rsidR="00A2419D">
        <w:rPr>
          <w:rFonts w:ascii="Times New Roman" w:eastAsia="Times New Roman" w:hAnsi="Times New Roman" w:cs="Times New Roman"/>
          <w:bCs/>
          <w:color w:val="0D0D0D"/>
          <w:sz w:val="24"/>
          <w:szCs w:val="24"/>
          <w:lang w:eastAsia="ru-RU"/>
        </w:rPr>
        <w:t xml:space="preserve"> </w:t>
      </w:r>
      <w:r w:rsidR="008A6B31" w:rsidRPr="008A6B31">
        <w:rPr>
          <w:rFonts w:ascii="Times New Roman" w:eastAsia="Times New Roman" w:hAnsi="Times New Roman" w:cs="Times New Roman"/>
          <w:bCs/>
          <w:color w:val="0D0D0D"/>
          <w:sz w:val="24"/>
          <w:szCs w:val="24"/>
          <w:lang w:eastAsia="ru-RU"/>
        </w:rPr>
        <w:t>любого</w:t>
      </w:r>
      <w:r w:rsidR="00A2419D">
        <w:rPr>
          <w:rFonts w:ascii="Times New Roman" w:eastAsia="Times New Roman" w:hAnsi="Times New Roman" w:cs="Times New Roman"/>
          <w:bCs/>
          <w:color w:val="0D0D0D"/>
          <w:sz w:val="24"/>
          <w:szCs w:val="24"/>
          <w:lang w:eastAsia="ru-RU"/>
        </w:rPr>
        <w:t xml:space="preserve"> </w:t>
      </w:r>
      <w:r w:rsidR="008A6B31" w:rsidRPr="008A6B31">
        <w:rPr>
          <w:rFonts w:ascii="Times New Roman" w:eastAsia="Times New Roman" w:hAnsi="Times New Roman" w:cs="Times New Roman"/>
          <w:bCs/>
          <w:color w:val="0D0D0D"/>
          <w:sz w:val="24"/>
          <w:szCs w:val="24"/>
          <w:lang w:eastAsia="ru-RU"/>
        </w:rPr>
        <w:t>заинтересованного</w:t>
      </w:r>
      <w:r w:rsidR="00A2419D">
        <w:rPr>
          <w:rFonts w:ascii="Times New Roman" w:eastAsia="Times New Roman" w:hAnsi="Times New Roman" w:cs="Times New Roman"/>
          <w:bCs/>
          <w:color w:val="0D0D0D"/>
          <w:sz w:val="24"/>
          <w:szCs w:val="24"/>
          <w:lang w:eastAsia="ru-RU"/>
        </w:rPr>
        <w:t xml:space="preserve"> </w:t>
      </w:r>
      <w:r w:rsidR="008A6B31" w:rsidRPr="008A6B31">
        <w:rPr>
          <w:rFonts w:ascii="Times New Roman" w:eastAsia="Times New Roman" w:hAnsi="Times New Roman" w:cs="Times New Roman"/>
          <w:bCs/>
          <w:color w:val="0D0D0D"/>
          <w:sz w:val="24"/>
          <w:szCs w:val="24"/>
          <w:lang w:eastAsia="ru-RU"/>
        </w:rPr>
        <w:t>лица</w:t>
      </w:r>
      <w:r w:rsidR="00A2419D">
        <w:rPr>
          <w:rFonts w:ascii="Times New Roman" w:eastAsia="Times New Roman" w:hAnsi="Times New Roman" w:cs="Times New Roman"/>
          <w:bCs/>
          <w:color w:val="0D0D0D"/>
          <w:sz w:val="24"/>
          <w:szCs w:val="24"/>
          <w:lang w:eastAsia="ru-RU"/>
        </w:rPr>
        <w:t xml:space="preserve"> </w:t>
      </w:r>
      <w:r w:rsidR="008A6B31" w:rsidRPr="008A6B31">
        <w:rPr>
          <w:rFonts w:ascii="Times New Roman" w:eastAsia="Times New Roman" w:hAnsi="Times New Roman" w:cs="Times New Roman"/>
          <w:bCs/>
          <w:color w:val="0D0D0D"/>
          <w:sz w:val="24"/>
          <w:szCs w:val="24"/>
          <w:lang w:eastAsia="ru-RU"/>
        </w:rPr>
        <w:t>письменного</w:t>
      </w:r>
      <w:r w:rsidR="00A2419D">
        <w:rPr>
          <w:rFonts w:ascii="Times New Roman" w:eastAsia="Times New Roman" w:hAnsi="Times New Roman" w:cs="Times New Roman"/>
          <w:bCs/>
          <w:color w:val="0D0D0D"/>
          <w:sz w:val="24"/>
          <w:szCs w:val="24"/>
          <w:lang w:eastAsia="ru-RU"/>
        </w:rPr>
        <w:t xml:space="preserve"> </w:t>
      </w:r>
      <w:r w:rsidR="008A6B31" w:rsidRPr="008A6B31">
        <w:rPr>
          <w:rFonts w:ascii="Times New Roman" w:eastAsia="Times New Roman" w:hAnsi="Times New Roman" w:cs="Times New Roman"/>
          <w:bCs/>
          <w:color w:val="0D0D0D"/>
          <w:sz w:val="24"/>
          <w:szCs w:val="24"/>
          <w:lang w:eastAsia="ru-RU"/>
        </w:rPr>
        <w:t>заявления</w:t>
      </w:r>
      <w:r w:rsidR="00A2419D">
        <w:rPr>
          <w:rFonts w:ascii="Times New Roman" w:eastAsia="Times New Roman" w:hAnsi="Times New Roman" w:cs="Times New Roman"/>
          <w:bCs/>
          <w:color w:val="0D0D0D"/>
          <w:sz w:val="24"/>
          <w:szCs w:val="24"/>
          <w:lang w:eastAsia="ru-RU"/>
        </w:rPr>
        <w:t xml:space="preserve"> </w:t>
      </w:r>
      <w:r w:rsidR="008A6B31" w:rsidRPr="008A6B31">
        <w:rPr>
          <w:rFonts w:ascii="Times New Roman" w:eastAsia="Times New Roman" w:hAnsi="Times New Roman" w:cs="Times New Roman"/>
          <w:bCs/>
          <w:color w:val="0D0D0D"/>
          <w:sz w:val="24"/>
          <w:szCs w:val="24"/>
          <w:lang w:eastAsia="ru-RU"/>
        </w:rPr>
        <w:t>об</w:t>
      </w:r>
      <w:r w:rsidR="00A2419D">
        <w:rPr>
          <w:rFonts w:ascii="Times New Roman" w:eastAsia="Times New Roman" w:hAnsi="Times New Roman" w:cs="Times New Roman"/>
          <w:bCs/>
          <w:color w:val="0D0D0D"/>
          <w:sz w:val="24"/>
          <w:szCs w:val="24"/>
          <w:lang w:eastAsia="ru-RU"/>
        </w:rPr>
        <w:t xml:space="preserve"> </w:t>
      </w:r>
      <w:r w:rsidR="008A6B31" w:rsidRPr="008A6B31">
        <w:rPr>
          <w:rFonts w:ascii="Times New Roman" w:eastAsia="Times New Roman" w:hAnsi="Times New Roman" w:cs="Times New Roman"/>
          <w:bCs/>
          <w:color w:val="0D0D0D"/>
          <w:sz w:val="24"/>
          <w:szCs w:val="24"/>
          <w:lang w:eastAsia="ru-RU"/>
        </w:rPr>
        <w:t>ошибке.</w:t>
      </w:r>
    </w:p>
    <w:p w14:paraId="285AB1BF" w14:textId="77777777" w:rsidR="00034382" w:rsidRPr="008A6B31" w:rsidRDefault="00E27977" w:rsidP="00034382">
      <w:pPr>
        <w:spacing w:after="0" w:line="245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9A34DE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8A6B31" w:rsidRPr="008A6B3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34382" w:rsidRPr="008A6B31">
        <w:rPr>
          <w:rFonts w:ascii="Times New Roman" w:eastAsia="Calibri" w:hAnsi="Times New Roman" w:cs="Times New Roman"/>
          <w:sz w:val="24"/>
          <w:szCs w:val="24"/>
          <w:lang w:eastAsia="ru-RU"/>
        </w:rPr>
        <w:t>Для</w:t>
      </w:r>
      <w:r w:rsidR="0003438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034382" w:rsidRPr="008A6B31">
        <w:rPr>
          <w:rFonts w:ascii="Times New Roman" w:eastAsia="Calibri" w:hAnsi="Times New Roman" w:cs="Times New Roman"/>
          <w:sz w:val="24"/>
          <w:szCs w:val="24"/>
          <w:lang w:eastAsia="ru-RU"/>
        </w:rPr>
        <w:t>получения</w:t>
      </w:r>
      <w:r w:rsidR="0003438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034382" w:rsidRPr="008A6B31">
        <w:rPr>
          <w:rFonts w:ascii="Times New Roman" w:eastAsia="Calibri" w:hAnsi="Times New Roman" w:cs="Times New Roman"/>
          <w:sz w:val="24"/>
          <w:szCs w:val="24"/>
          <w:lang w:eastAsia="ru-RU"/>
        </w:rPr>
        <w:t>муниципальной</w:t>
      </w:r>
      <w:r w:rsidR="0003438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034382" w:rsidRPr="008A6B31">
        <w:rPr>
          <w:rFonts w:ascii="Times New Roman" w:eastAsia="Calibri" w:hAnsi="Times New Roman" w:cs="Times New Roman"/>
          <w:sz w:val="24"/>
          <w:szCs w:val="24"/>
          <w:lang w:eastAsia="ru-RU"/>
        </w:rPr>
        <w:t>услуги</w:t>
      </w:r>
      <w:r w:rsidR="0003438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З</w:t>
      </w:r>
      <w:r w:rsidR="00034382" w:rsidRPr="008A6B31">
        <w:rPr>
          <w:rFonts w:ascii="Times New Roman" w:eastAsia="Calibri" w:hAnsi="Times New Roman" w:cs="Times New Roman"/>
          <w:sz w:val="24"/>
          <w:szCs w:val="24"/>
          <w:lang w:eastAsia="ru-RU"/>
        </w:rPr>
        <w:t>аявитель</w:t>
      </w:r>
      <w:r w:rsidR="0003438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034382" w:rsidRPr="008A6B31">
        <w:rPr>
          <w:rFonts w:ascii="Times New Roman" w:eastAsia="Calibri" w:hAnsi="Times New Roman" w:cs="Times New Roman"/>
          <w:sz w:val="24"/>
          <w:szCs w:val="24"/>
          <w:lang w:eastAsia="ru-RU"/>
        </w:rPr>
        <w:t>представляет</w:t>
      </w:r>
      <w:r w:rsidR="0003438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034382" w:rsidRPr="008A6B31">
        <w:rPr>
          <w:rFonts w:ascii="Times New Roman" w:eastAsia="Calibri" w:hAnsi="Times New Roman" w:cs="Times New Roman"/>
          <w:sz w:val="24"/>
          <w:szCs w:val="24"/>
          <w:lang w:eastAsia="ru-RU"/>
        </w:rPr>
        <w:t>в</w:t>
      </w:r>
      <w:r w:rsidR="0003438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034382" w:rsidRPr="008A6B31">
        <w:rPr>
          <w:rFonts w:ascii="Times New Roman" w:eastAsia="Calibri" w:hAnsi="Times New Roman" w:cs="Times New Roman"/>
          <w:sz w:val="24"/>
          <w:szCs w:val="24"/>
          <w:lang w:eastAsia="ru-RU"/>
        </w:rPr>
        <w:t>КУМИ</w:t>
      </w:r>
      <w:r w:rsidR="0003438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034382" w:rsidRPr="008A6B31">
        <w:rPr>
          <w:rFonts w:ascii="Times New Roman" w:eastAsia="Calibri" w:hAnsi="Times New Roman" w:cs="Times New Roman"/>
          <w:sz w:val="24"/>
          <w:szCs w:val="24"/>
          <w:lang w:eastAsia="ru-RU"/>
        </w:rPr>
        <w:t>администрации</w:t>
      </w:r>
      <w:r w:rsidR="0003438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034382" w:rsidRPr="008A6B31">
        <w:rPr>
          <w:rFonts w:ascii="Times New Roman" w:eastAsia="Calibri" w:hAnsi="Times New Roman" w:cs="Times New Roman"/>
          <w:sz w:val="24"/>
          <w:szCs w:val="24"/>
          <w:lang w:eastAsia="ru-RU"/>
        </w:rPr>
        <w:t>заявление</w:t>
      </w:r>
      <w:r w:rsidR="0003438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034382" w:rsidRPr="008A6B31">
        <w:rPr>
          <w:rFonts w:ascii="Times New Roman" w:eastAsia="Calibri" w:hAnsi="Times New Roman" w:cs="Times New Roman"/>
          <w:sz w:val="24"/>
          <w:szCs w:val="24"/>
          <w:lang w:eastAsia="ru-RU"/>
        </w:rPr>
        <w:t>в</w:t>
      </w:r>
      <w:r w:rsidR="0003438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034382" w:rsidRPr="008A6B31">
        <w:rPr>
          <w:rFonts w:ascii="Times New Roman" w:eastAsia="Calibri" w:hAnsi="Times New Roman" w:cs="Times New Roman"/>
          <w:sz w:val="24"/>
          <w:szCs w:val="24"/>
          <w:lang w:eastAsia="ru-RU"/>
        </w:rPr>
        <w:t>произвольной</w:t>
      </w:r>
      <w:r w:rsidR="0003438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034382" w:rsidRPr="008A6B31">
        <w:rPr>
          <w:rFonts w:ascii="Times New Roman" w:eastAsia="Calibri" w:hAnsi="Times New Roman" w:cs="Times New Roman"/>
          <w:sz w:val="24"/>
          <w:szCs w:val="24"/>
          <w:lang w:eastAsia="ru-RU"/>
        </w:rPr>
        <w:t>форме</w:t>
      </w:r>
      <w:r w:rsidR="0003438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034382" w:rsidRPr="008A6B31">
        <w:rPr>
          <w:rFonts w:ascii="Times New Roman" w:eastAsia="Calibri" w:hAnsi="Times New Roman" w:cs="Times New Roman"/>
          <w:sz w:val="24"/>
          <w:szCs w:val="24"/>
          <w:lang w:eastAsia="ru-RU"/>
        </w:rPr>
        <w:t>об</w:t>
      </w:r>
      <w:r w:rsidR="0003438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034382" w:rsidRPr="008A6B31">
        <w:rPr>
          <w:rFonts w:ascii="Times New Roman" w:eastAsia="Calibri" w:hAnsi="Times New Roman" w:cs="Times New Roman"/>
          <w:sz w:val="24"/>
          <w:szCs w:val="24"/>
          <w:lang w:eastAsia="ru-RU"/>
        </w:rPr>
        <w:t>исправлении</w:t>
      </w:r>
      <w:r w:rsidR="0003438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034382" w:rsidRPr="008A6B31">
        <w:rPr>
          <w:rFonts w:ascii="Times New Roman" w:eastAsia="Calibri" w:hAnsi="Times New Roman" w:cs="Times New Roman"/>
          <w:sz w:val="24"/>
          <w:szCs w:val="24"/>
          <w:lang w:eastAsia="ru-RU"/>
        </w:rPr>
        <w:t>опечаток</w:t>
      </w:r>
      <w:r w:rsidR="0003438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034382" w:rsidRPr="008A6B31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0343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34382" w:rsidRPr="008A6B31">
        <w:rPr>
          <w:rFonts w:ascii="Times New Roman" w:eastAsia="Times New Roman" w:hAnsi="Times New Roman" w:cs="Times New Roman"/>
          <w:sz w:val="24"/>
          <w:szCs w:val="24"/>
          <w:lang w:eastAsia="ru-RU"/>
        </w:rPr>
        <w:t>(или)</w:t>
      </w:r>
      <w:r w:rsidR="000343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34382" w:rsidRPr="008A6B31">
        <w:rPr>
          <w:rFonts w:ascii="Times New Roman" w:eastAsia="Times New Roman" w:hAnsi="Times New Roman" w:cs="Times New Roman"/>
          <w:sz w:val="24"/>
          <w:szCs w:val="24"/>
          <w:lang w:eastAsia="ru-RU"/>
        </w:rPr>
        <w:t>ошибок.</w:t>
      </w:r>
    </w:p>
    <w:p w14:paraId="3A61C328" w14:textId="77777777" w:rsidR="00034382" w:rsidRPr="008A6B31" w:rsidRDefault="00034382" w:rsidP="00034382">
      <w:pPr>
        <w:widowControl w:val="0"/>
        <w:autoSpaceDE w:val="0"/>
        <w:autoSpaceDN w:val="0"/>
        <w:adjustRightInd w:val="0"/>
        <w:spacing w:after="0" w:line="245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6B31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6B31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регистрации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6B31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6B31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составляет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6B31">
        <w:rPr>
          <w:rFonts w:ascii="Times New Roman" w:eastAsia="Times New Roman" w:hAnsi="Times New Roman" w:cs="Times New Roman"/>
          <w:sz w:val="24"/>
          <w:szCs w:val="24"/>
          <w:lang w:eastAsia="ru-RU"/>
        </w:rPr>
        <w:t>15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6B31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минут.</w:t>
      </w:r>
    </w:p>
    <w:p w14:paraId="5388960B" w14:textId="77777777" w:rsidR="008A6B31" w:rsidRPr="008A6B31" w:rsidRDefault="00034382" w:rsidP="008A6B31">
      <w:pPr>
        <w:widowControl w:val="0"/>
        <w:autoSpaceDE w:val="0"/>
        <w:autoSpaceDN w:val="0"/>
        <w:adjustRightInd w:val="0"/>
        <w:spacing w:after="0" w:line="245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E27977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8A6B31" w:rsidRPr="008A6B31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Результатом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A6B31" w:rsidRPr="008A6B3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предоставления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A6B31" w:rsidRPr="008A6B31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A6B31" w:rsidRPr="008A6B31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услуги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A6B31" w:rsidRPr="008A6B31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является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A6B31" w:rsidRPr="008A6B3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замена</w:t>
      </w:r>
      <w:r w:rsidR="00A241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8A6B31" w:rsidRPr="008A6B3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документов</w:t>
      </w:r>
      <w:r w:rsidR="00BE28E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8A6B31" w:rsidRPr="008A6B3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</w:t>
      </w:r>
      <w:r w:rsidR="00A241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8A6B31" w:rsidRPr="008A6B3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случае</w:t>
      </w:r>
      <w:r w:rsidR="00A241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8A6B31" w:rsidRPr="008A6B3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выявления</w:t>
      </w:r>
      <w:r w:rsidR="00A241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8A6B31" w:rsidRPr="008A6B3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допущенных</w:t>
      </w:r>
      <w:r w:rsidR="00A241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8A6B31" w:rsidRPr="008A6B3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опечаток</w:t>
      </w:r>
      <w:r w:rsidR="00A241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8A6B31" w:rsidRPr="008A6B3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</w:t>
      </w:r>
      <w:r w:rsidR="00A241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8A6B31" w:rsidRPr="008A6B3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(или)</w:t>
      </w:r>
      <w:r w:rsidR="00A241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8A6B31" w:rsidRPr="008A6B3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ошибок</w:t>
      </w:r>
      <w:r w:rsidR="00A241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8A6B31" w:rsidRPr="008A6B3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либо</w:t>
      </w:r>
      <w:r w:rsidR="00A241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8A6B31" w:rsidRPr="008A6B3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письменное</w:t>
      </w:r>
      <w:r w:rsidR="00A241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8A6B31" w:rsidRPr="008A6B3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уведомление</w:t>
      </w:r>
      <w:r w:rsidR="00A241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8A6B31" w:rsidRPr="008A6B31">
        <w:rPr>
          <w:rFonts w:ascii="Times New Roman" w:eastAsia="Times New Roman" w:hAnsi="Times New Roman" w:cs="Times New Roman"/>
          <w:sz w:val="24"/>
          <w:szCs w:val="24"/>
          <w:lang w:eastAsia="ru-RU"/>
        </w:rPr>
        <w:t>об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A6B31" w:rsidRPr="008A6B31">
        <w:rPr>
          <w:rFonts w:ascii="Times New Roman" w:eastAsia="Times New Roman" w:hAnsi="Times New Roman" w:cs="Times New Roman"/>
          <w:sz w:val="24"/>
          <w:szCs w:val="24"/>
          <w:lang w:eastAsia="ru-RU"/>
        </w:rPr>
        <w:t>отсутствии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A6B31" w:rsidRPr="008A6B31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таких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A6B31" w:rsidRPr="008A6B31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опечаток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A6B31" w:rsidRPr="008A6B31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A6B31" w:rsidRPr="008A6B31">
        <w:rPr>
          <w:rFonts w:ascii="Times New Roman" w:eastAsia="Times New Roman" w:hAnsi="Times New Roman" w:cs="Times New Roman"/>
          <w:sz w:val="24"/>
          <w:szCs w:val="24"/>
          <w:lang w:eastAsia="ru-RU"/>
        </w:rPr>
        <w:t>(или)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A6B31" w:rsidRPr="008A6B31">
        <w:rPr>
          <w:rFonts w:ascii="Times New Roman" w:eastAsia="Times New Roman" w:hAnsi="Times New Roman" w:cs="Times New Roman"/>
          <w:sz w:val="24"/>
          <w:szCs w:val="24"/>
          <w:lang w:eastAsia="ru-RU"/>
        </w:rPr>
        <w:t>ошибок.</w:t>
      </w:r>
    </w:p>
    <w:p w14:paraId="39F10CE5" w14:textId="77777777" w:rsidR="008A6B31" w:rsidRPr="008A6B31" w:rsidRDefault="00E27977" w:rsidP="008A6B31">
      <w:pPr>
        <w:keepNext/>
        <w:keepLines/>
        <w:spacing w:after="0" w:line="245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54</w:t>
      </w:r>
      <w:r w:rsidR="008A6B31" w:rsidRPr="008A6B31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.</w:t>
      </w:r>
      <w:r w:rsidR="00A2419D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</w:t>
      </w:r>
      <w:r w:rsidR="008A6B31" w:rsidRPr="008A6B31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Основанием</w:t>
      </w:r>
      <w:r w:rsidR="00A2419D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</w:t>
      </w:r>
      <w:r w:rsidR="008A6B31" w:rsidRPr="008A6B31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для</w:t>
      </w:r>
      <w:r w:rsidR="00A2419D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</w:t>
      </w:r>
      <w:r w:rsidR="008A6B31" w:rsidRPr="008A6B31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отказа</w:t>
      </w:r>
      <w:r w:rsidR="00A2419D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</w:t>
      </w:r>
      <w:r w:rsidR="008A6B31" w:rsidRPr="008A6B31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в</w:t>
      </w:r>
      <w:r w:rsidR="00A2419D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</w:t>
      </w:r>
      <w:r w:rsidR="008A6B31" w:rsidRPr="008A6B31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предоставлении</w:t>
      </w:r>
      <w:r w:rsidR="00A2419D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</w:t>
      </w:r>
      <w:r w:rsidR="008A6B31" w:rsidRPr="008A6B31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муниципальной</w:t>
      </w:r>
      <w:r w:rsidR="00A2419D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</w:t>
      </w:r>
      <w:r w:rsidR="008A6B31" w:rsidRPr="008A6B31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услуги</w:t>
      </w:r>
      <w:r w:rsidR="00A2419D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</w:t>
      </w:r>
      <w:r w:rsidR="008A6B31" w:rsidRPr="008A6B31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является</w:t>
      </w:r>
      <w:r w:rsidR="00A2419D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</w:t>
      </w:r>
      <w:r w:rsidR="008A6B31" w:rsidRPr="008A6B31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установление</w:t>
      </w:r>
      <w:r w:rsidR="00A2419D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</w:t>
      </w:r>
      <w:r w:rsidR="008A6B31" w:rsidRPr="008A6B31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факта</w:t>
      </w:r>
      <w:r w:rsidR="00A2419D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</w:t>
      </w:r>
      <w:r w:rsidR="008A6B31" w:rsidRPr="008A6B31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отсутствия</w:t>
      </w:r>
      <w:r w:rsidR="00A2419D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</w:t>
      </w:r>
      <w:r w:rsidR="008A6B31" w:rsidRPr="008A6B31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опечаток</w:t>
      </w:r>
      <w:r w:rsidR="00A2419D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</w:t>
      </w:r>
      <w:r w:rsidR="008A6B31" w:rsidRPr="008A6B31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и</w:t>
      </w:r>
      <w:r w:rsidR="00A2419D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</w:t>
      </w:r>
      <w:r w:rsidR="008A6B31" w:rsidRPr="008A6B31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(или)</w:t>
      </w:r>
      <w:r w:rsidR="00A2419D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</w:t>
      </w:r>
      <w:r w:rsidR="008A6B31" w:rsidRPr="008A6B31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ошибок</w:t>
      </w:r>
      <w:r w:rsidR="00A2419D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</w:t>
      </w:r>
      <w:r w:rsidR="008A6B31" w:rsidRPr="008A6B31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в</w:t>
      </w:r>
      <w:r w:rsidR="00A2419D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</w:t>
      </w:r>
      <w:r w:rsidR="008A6B31" w:rsidRPr="008A6B31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выданных</w:t>
      </w:r>
      <w:r w:rsidR="00A2419D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</w:t>
      </w:r>
      <w:r w:rsidR="008A6B31" w:rsidRPr="008A6B31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в</w:t>
      </w:r>
      <w:r w:rsidR="00A2419D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</w:t>
      </w:r>
      <w:r w:rsidR="008A6B31" w:rsidRPr="008A6B31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результате</w:t>
      </w:r>
      <w:r w:rsidR="00A2419D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</w:t>
      </w:r>
      <w:r w:rsidR="008A6B31" w:rsidRPr="008A6B31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предоставления</w:t>
      </w:r>
      <w:r w:rsidR="00A2419D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</w:t>
      </w:r>
      <w:r w:rsidR="008A6B31" w:rsidRPr="008A6B31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муниципальной</w:t>
      </w:r>
      <w:r w:rsidR="00A2419D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</w:t>
      </w:r>
      <w:r w:rsidR="008A6B31" w:rsidRPr="008A6B31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услуги.</w:t>
      </w:r>
    </w:p>
    <w:p w14:paraId="6F88926B" w14:textId="77777777" w:rsidR="008A6B31" w:rsidRPr="008A6B31" w:rsidRDefault="00E27977" w:rsidP="008A6B31">
      <w:pPr>
        <w:widowControl w:val="0"/>
        <w:autoSpaceDE w:val="0"/>
        <w:autoSpaceDN w:val="0"/>
        <w:adjustRightInd w:val="0"/>
        <w:spacing w:after="0" w:line="245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55</w:t>
      </w:r>
      <w:r w:rsidR="008A6B31" w:rsidRPr="008A6B3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A6B31" w:rsidRPr="008A6B31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Критерием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A6B31" w:rsidRPr="008A6B3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принятия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A6B31" w:rsidRPr="008A6B31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решения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A6B31" w:rsidRPr="008A6B31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A6B31" w:rsidRPr="008A6B3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предоставлении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A6B31" w:rsidRPr="008A6B31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A6B31" w:rsidRPr="008A6B31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услуги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A6B31" w:rsidRPr="008A6B31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A6B31" w:rsidRPr="008A6B3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соответствии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A6B31" w:rsidRPr="008A6B31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A6B31" w:rsidRPr="008A6B31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вариантом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A6B31" w:rsidRPr="008A6B31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является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A6B31" w:rsidRPr="008A6B31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установление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A6B31" w:rsidRPr="008A6B31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факта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A6B31" w:rsidRPr="008A6B3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наличия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A6B31" w:rsidRPr="008A6B31">
        <w:rPr>
          <w:rFonts w:ascii="Times New Roman" w:eastAsia="Times New Roman" w:hAnsi="Times New Roman" w:cs="Times New Roman"/>
          <w:sz w:val="24"/>
          <w:szCs w:val="24"/>
          <w:lang w:eastAsia="ru-RU"/>
        </w:rPr>
        <w:t>либо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A6B31" w:rsidRPr="008A6B31">
        <w:rPr>
          <w:rFonts w:ascii="Times New Roman" w:eastAsia="Times New Roman" w:hAnsi="Times New Roman" w:cs="Times New Roman"/>
          <w:sz w:val="24"/>
          <w:szCs w:val="24"/>
          <w:lang w:eastAsia="ru-RU"/>
        </w:rPr>
        <w:t>отсутствия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A6B31" w:rsidRPr="008A6B31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опечаток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A6B31" w:rsidRPr="008A6B31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A6B31" w:rsidRPr="008A6B31">
        <w:rPr>
          <w:rFonts w:ascii="Times New Roman" w:eastAsia="Times New Roman" w:hAnsi="Times New Roman" w:cs="Times New Roman"/>
          <w:sz w:val="24"/>
          <w:szCs w:val="24"/>
          <w:lang w:eastAsia="ru-RU"/>
        </w:rPr>
        <w:t>(или)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A6B31" w:rsidRPr="008A6B31">
        <w:rPr>
          <w:rFonts w:ascii="Times New Roman" w:eastAsia="Times New Roman" w:hAnsi="Times New Roman" w:cs="Times New Roman"/>
          <w:sz w:val="24"/>
          <w:szCs w:val="24"/>
          <w:lang w:eastAsia="ru-RU"/>
        </w:rPr>
        <w:t>ошибок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A6B31" w:rsidRPr="008A6B31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A6B31" w:rsidRPr="008A6B31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выданных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A6B31" w:rsidRPr="008A6B31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A6B31" w:rsidRPr="008A6B31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результате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A6B31" w:rsidRPr="008A6B3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предоставления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A6B31" w:rsidRPr="008A6B31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A6B31" w:rsidRPr="008A6B31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услуги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A6B31" w:rsidRPr="008A6B3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документах.</w:t>
      </w:r>
    </w:p>
    <w:p w14:paraId="6565FBEB" w14:textId="77777777" w:rsidR="008A6B31" w:rsidRPr="008A6B31" w:rsidRDefault="008A6B31" w:rsidP="008A6B31">
      <w:pPr>
        <w:widowControl w:val="0"/>
        <w:autoSpaceDE w:val="0"/>
        <w:autoSpaceDN w:val="0"/>
        <w:adjustRightInd w:val="0"/>
        <w:spacing w:after="0" w:line="245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6B31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6B31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случае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6B31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выявления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6B3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допущенных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6B31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опечаток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6B31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6B31">
        <w:rPr>
          <w:rFonts w:ascii="Times New Roman" w:eastAsia="Times New Roman" w:hAnsi="Times New Roman" w:cs="Times New Roman"/>
          <w:sz w:val="24"/>
          <w:szCs w:val="24"/>
          <w:lang w:eastAsia="ru-RU"/>
        </w:rPr>
        <w:t>(или)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6B31">
        <w:rPr>
          <w:rFonts w:ascii="Times New Roman" w:eastAsia="Times New Roman" w:hAnsi="Times New Roman" w:cs="Times New Roman"/>
          <w:sz w:val="24"/>
          <w:szCs w:val="24"/>
          <w:lang w:eastAsia="ru-RU"/>
        </w:rPr>
        <w:t>ошибок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6B31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6B31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выданных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6B31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6B31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результате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6B3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предоставления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6B31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6B31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услуги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6B3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документах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6B31">
        <w:rPr>
          <w:rFonts w:ascii="Times New Roman" w:eastAsia="Times New Roman" w:hAnsi="Times New Roman" w:cs="Times New Roman"/>
          <w:sz w:val="24"/>
          <w:szCs w:val="24"/>
          <w:lang w:eastAsia="ru-RU"/>
        </w:rPr>
        <w:t>либо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6B3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получения</w:t>
      </w:r>
      <w:r w:rsidR="00A241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8A6B3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</w:t>
      </w:r>
      <w:r w:rsidR="00A241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8A6B3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любого</w:t>
      </w:r>
      <w:r w:rsidR="00A241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8A6B3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заинтересованного</w:t>
      </w:r>
      <w:r w:rsidR="00A241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8A6B3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лица</w:t>
      </w:r>
      <w:r w:rsidR="00A241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8A6B3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письменного</w:t>
      </w:r>
      <w:r w:rsidR="00A241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8A6B3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заявления</w:t>
      </w:r>
      <w:r w:rsidR="00A241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8A6B3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</w:t>
      </w:r>
      <w:r w:rsidR="00A241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8A6B3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ошибке</w:t>
      </w:r>
      <w:r w:rsidR="00A241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8A6B3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с</w:t>
      </w:r>
      <w:r w:rsidRPr="008A6B31">
        <w:rPr>
          <w:rFonts w:ascii="Times New Roman" w:eastAsia="Times New Roman" w:hAnsi="Times New Roman" w:cs="Times New Roman"/>
          <w:sz w:val="24"/>
          <w:szCs w:val="24"/>
          <w:lang w:eastAsia="ru-RU"/>
        </w:rPr>
        <w:t>пециалист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6B31">
        <w:rPr>
          <w:rFonts w:ascii="Times New Roman" w:eastAsia="Times New Roman" w:hAnsi="Times New Roman" w:cs="Times New Roman"/>
          <w:sz w:val="24"/>
          <w:szCs w:val="24"/>
          <w:lang w:eastAsia="ru-RU"/>
        </w:rPr>
        <w:t>КУМИ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6B31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6B31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осуществляет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6B3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замену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6B31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указанных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6B3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документов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6B31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6B31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срок,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6B31">
        <w:rPr>
          <w:rFonts w:ascii="Times New Roman" w:eastAsia="Times New Roman" w:hAnsi="Times New Roman" w:cs="Times New Roman"/>
          <w:sz w:val="24"/>
          <w:szCs w:val="24"/>
          <w:lang w:eastAsia="ru-RU"/>
        </w:rPr>
        <w:t>не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6B3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превышающий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6B31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9289E">
        <w:rPr>
          <w:rFonts w:ascii="Times New Roman" w:eastAsia="Times New Roman" w:hAnsi="Times New Roman" w:cs="Times New Roman"/>
          <w:sz w:val="24"/>
          <w:szCs w:val="24"/>
          <w:lang w:eastAsia="ru-RU"/>
        </w:rPr>
        <w:t>(трех)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6B3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рабочих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6B31">
        <w:rPr>
          <w:rFonts w:ascii="Times New Roman" w:eastAsia="Times New Roman" w:hAnsi="Times New Roman" w:cs="Times New Roman"/>
          <w:sz w:val="24"/>
          <w:szCs w:val="24"/>
          <w:lang w:eastAsia="ru-RU"/>
        </w:rPr>
        <w:t>дней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6B31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56120D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E279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561F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дня</w:t>
      </w:r>
      <w:r w:rsidR="00A241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8A6B3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обнаружения</w:t>
      </w:r>
      <w:r w:rsidR="00A241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8A6B3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ошибки</w:t>
      </w:r>
      <w:r w:rsidR="00A241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8A6B3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или</w:t>
      </w:r>
      <w:r w:rsidR="00A241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8A6B3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получения</w:t>
      </w:r>
      <w:r w:rsidR="00A241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8A6B3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</w:t>
      </w:r>
      <w:r w:rsidR="00A241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8A6B3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любого</w:t>
      </w:r>
      <w:r w:rsidR="00A241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8A6B3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заинтересованного</w:t>
      </w:r>
      <w:r w:rsidR="00A241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8A6B3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лица</w:t>
      </w:r>
      <w:r w:rsidR="00A241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8A6B3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письменного</w:t>
      </w:r>
      <w:r w:rsidR="00A241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8A6B3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заявления</w:t>
      </w:r>
      <w:r w:rsidR="00A241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8A6B3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</w:t>
      </w:r>
      <w:r w:rsidR="00A241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8A6B3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ошибке.</w:t>
      </w:r>
    </w:p>
    <w:p w14:paraId="147E59B0" w14:textId="77777777" w:rsidR="008A6B31" w:rsidRPr="008A6B31" w:rsidRDefault="008A6B31" w:rsidP="008A6B31">
      <w:pPr>
        <w:widowControl w:val="0"/>
        <w:autoSpaceDE w:val="0"/>
        <w:autoSpaceDN w:val="0"/>
        <w:adjustRightInd w:val="0"/>
        <w:spacing w:after="0" w:line="245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6B31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6B31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случае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6B31">
        <w:rPr>
          <w:rFonts w:ascii="Times New Roman" w:eastAsia="Times New Roman" w:hAnsi="Times New Roman" w:cs="Times New Roman"/>
          <w:sz w:val="24"/>
          <w:szCs w:val="24"/>
          <w:lang w:eastAsia="ru-RU"/>
        </w:rPr>
        <w:t>отсутствия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6B31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опечаток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6B31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6B31">
        <w:rPr>
          <w:rFonts w:ascii="Times New Roman" w:eastAsia="Times New Roman" w:hAnsi="Times New Roman" w:cs="Times New Roman"/>
          <w:sz w:val="24"/>
          <w:szCs w:val="24"/>
          <w:lang w:eastAsia="ru-RU"/>
        </w:rPr>
        <w:t>(или)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6B31">
        <w:rPr>
          <w:rFonts w:ascii="Times New Roman" w:eastAsia="Times New Roman" w:hAnsi="Times New Roman" w:cs="Times New Roman"/>
          <w:sz w:val="24"/>
          <w:szCs w:val="24"/>
          <w:lang w:eastAsia="ru-RU"/>
        </w:rPr>
        <w:t>ошибок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6B31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6B31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выданных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6B31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6B31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результате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6B3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предоставления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6B31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6B31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услуги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6B3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документах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6B3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с</w:t>
      </w:r>
      <w:r w:rsidRPr="008A6B31">
        <w:rPr>
          <w:rFonts w:ascii="Times New Roman" w:eastAsia="Times New Roman" w:hAnsi="Times New Roman" w:cs="Times New Roman"/>
          <w:sz w:val="24"/>
          <w:szCs w:val="24"/>
          <w:lang w:eastAsia="ru-RU"/>
        </w:rPr>
        <w:t>пециалист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6B31">
        <w:rPr>
          <w:rFonts w:ascii="Times New Roman" w:eastAsia="Times New Roman" w:hAnsi="Times New Roman" w:cs="Times New Roman"/>
          <w:sz w:val="24"/>
          <w:szCs w:val="24"/>
          <w:lang w:eastAsia="ru-RU"/>
        </w:rPr>
        <w:t>КУМИ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6B31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6B31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письменно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6B3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сообщает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12064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8A6B31">
        <w:rPr>
          <w:rFonts w:ascii="Times New Roman" w:eastAsia="Times New Roman" w:hAnsi="Times New Roman" w:cs="Times New Roman"/>
          <w:sz w:val="24"/>
          <w:szCs w:val="24"/>
          <w:lang w:eastAsia="ru-RU"/>
        </w:rPr>
        <w:t>аявителю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6B31">
        <w:rPr>
          <w:rFonts w:ascii="Times New Roman" w:eastAsia="Times New Roman" w:hAnsi="Times New Roman" w:cs="Times New Roman"/>
          <w:sz w:val="24"/>
          <w:szCs w:val="24"/>
          <w:lang w:eastAsia="ru-RU"/>
        </w:rPr>
        <w:t>об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6B31">
        <w:rPr>
          <w:rFonts w:ascii="Times New Roman" w:eastAsia="Times New Roman" w:hAnsi="Times New Roman" w:cs="Times New Roman"/>
          <w:sz w:val="24"/>
          <w:szCs w:val="24"/>
          <w:lang w:eastAsia="ru-RU"/>
        </w:rPr>
        <w:t>отсутствии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6B31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таких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6B31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опечаток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6B31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6B31">
        <w:rPr>
          <w:rFonts w:ascii="Times New Roman" w:eastAsia="Times New Roman" w:hAnsi="Times New Roman" w:cs="Times New Roman"/>
          <w:sz w:val="24"/>
          <w:szCs w:val="24"/>
          <w:lang w:eastAsia="ru-RU"/>
        </w:rPr>
        <w:t>(или)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6B31">
        <w:rPr>
          <w:rFonts w:ascii="Times New Roman" w:eastAsia="Times New Roman" w:hAnsi="Times New Roman" w:cs="Times New Roman"/>
          <w:sz w:val="24"/>
          <w:szCs w:val="24"/>
          <w:lang w:eastAsia="ru-RU"/>
        </w:rPr>
        <w:t>ошибок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6B31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6B31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срок,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6B31">
        <w:rPr>
          <w:rFonts w:ascii="Times New Roman" w:eastAsia="Times New Roman" w:hAnsi="Times New Roman" w:cs="Times New Roman"/>
          <w:sz w:val="24"/>
          <w:szCs w:val="24"/>
          <w:lang w:eastAsia="ru-RU"/>
        </w:rPr>
        <w:t>не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6B3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превышающий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6B31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9289E">
        <w:rPr>
          <w:rFonts w:ascii="Times New Roman" w:eastAsia="Times New Roman" w:hAnsi="Times New Roman" w:cs="Times New Roman"/>
          <w:sz w:val="24"/>
          <w:szCs w:val="24"/>
          <w:lang w:eastAsia="ru-RU"/>
        </w:rPr>
        <w:t>(трех)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6B3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рабочих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6B31">
        <w:rPr>
          <w:rFonts w:ascii="Times New Roman" w:eastAsia="Times New Roman" w:hAnsi="Times New Roman" w:cs="Times New Roman"/>
          <w:sz w:val="24"/>
          <w:szCs w:val="24"/>
          <w:lang w:eastAsia="ru-RU"/>
        </w:rPr>
        <w:t>дней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6B31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56120D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A12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561FB">
        <w:rPr>
          <w:rFonts w:ascii="Times New Roman" w:eastAsia="Times New Roman" w:hAnsi="Times New Roman" w:cs="Times New Roman"/>
          <w:sz w:val="24"/>
          <w:szCs w:val="24"/>
          <w:lang w:eastAsia="ru-RU"/>
        </w:rPr>
        <w:t>дня</w:t>
      </w:r>
      <w:r w:rsidR="00A241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8A6B3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получения</w:t>
      </w:r>
      <w:r w:rsidR="00A241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8A6B3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</w:t>
      </w:r>
      <w:r w:rsidR="00A241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8A6B3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любого</w:t>
      </w:r>
      <w:r w:rsidR="00A241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8A6B3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заинтересованного</w:t>
      </w:r>
      <w:r w:rsidR="00A241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8A6B3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лица</w:t>
      </w:r>
      <w:r w:rsidR="00A241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8A6B3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письменного</w:t>
      </w:r>
      <w:r w:rsidR="00A241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8A6B3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заявления</w:t>
      </w:r>
      <w:r w:rsidR="00A241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8A6B3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</w:t>
      </w:r>
      <w:r w:rsidR="00A241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8A6B3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ошибке</w:t>
      </w:r>
      <w:r w:rsidRPr="008A6B3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E437D51" w14:textId="77777777" w:rsidR="003668FD" w:rsidRDefault="008A6B31" w:rsidP="00CE62DF">
      <w:pPr>
        <w:widowControl w:val="0"/>
        <w:autoSpaceDE w:val="0"/>
        <w:autoSpaceDN w:val="0"/>
        <w:adjustRightInd w:val="0"/>
        <w:spacing w:after="0" w:line="245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6B31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Возможность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6B3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предоставления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6B31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результата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6B31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6B31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услуги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6B31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6B31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выбору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12064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8A6B31">
        <w:rPr>
          <w:rFonts w:ascii="Times New Roman" w:eastAsia="Times New Roman" w:hAnsi="Times New Roman" w:cs="Times New Roman"/>
          <w:sz w:val="24"/>
          <w:szCs w:val="24"/>
          <w:lang w:eastAsia="ru-RU"/>
        </w:rPr>
        <w:t>аявителя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6B31">
        <w:rPr>
          <w:rFonts w:ascii="Times New Roman" w:eastAsia="Times New Roman" w:hAnsi="Times New Roman" w:cs="Times New Roman"/>
          <w:sz w:val="24"/>
          <w:szCs w:val="24"/>
          <w:lang w:eastAsia="ru-RU"/>
        </w:rPr>
        <w:t>независимо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6B31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6B31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6B31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места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6B31">
        <w:rPr>
          <w:rFonts w:ascii="Times New Roman" w:eastAsia="Times New Roman" w:hAnsi="Times New Roman" w:cs="Times New Roman"/>
          <w:sz w:val="24"/>
          <w:szCs w:val="24"/>
          <w:lang w:eastAsia="ru-RU"/>
        </w:rPr>
        <w:t>жительства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6B31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6B31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места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6B3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пребывания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6B31">
        <w:rPr>
          <w:rFonts w:ascii="Times New Roman" w:eastAsia="Times New Roman" w:hAnsi="Times New Roman" w:cs="Times New Roman"/>
          <w:sz w:val="24"/>
          <w:szCs w:val="24"/>
          <w:lang w:eastAsia="ru-RU"/>
        </w:rPr>
        <w:t>не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6B3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предусмотрена.</w:t>
      </w:r>
    </w:p>
    <w:p w14:paraId="0E2B781A" w14:textId="77777777" w:rsidR="00CE62DF" w:rsidRDefault="00CE62DF" w:rsidP="00FA626E">
      <w:pPr>
        <w:widowControl w:val="0"/>
        <w:autoSpaceDE w:val="0"/>
        <w:autoSpaceDN w:val="0"/>
        <w:adjustRightInd w:val="0"/>
        <w:spacing w:after="0" w:line="245" w:lineRule="auto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</w:pPr>
    </w:p>
    <w:p w14:paraId="34AB3199" w14:textId="77777777" w:rsidR="00AB346F" w:rsidRDefault="00AB346F" w:rsidP="00FA626E">
      <w:pPr>
        <w:widowControl w:val="0"/>
        <w:autoSpaceDE w:val="0"/>
        <w:autoSpaceDN w:val="0"/>
        <w:adjustRightInd w:val="0"/>
        <w:spacing w:after="0" w:line="245" w:lineRule="auto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</w:pPr>
    </w:p>
    <w:p w14:paraId="269A7E3F" w14:textId="77777777" w:rsidR="00AB346F" w:rsidRDefault="00AB346F" w:rsidP="00FA626E">
      <w:pPr>
        <w:widowControl w:val="0"/>
        <w:autoSpaceDE w:val="0"/>
        <w:autoSpaceDN w:val="0"/>
        <w:adjustRightInd w:val="0"/>
        <w:spacing w:after="0" w:line="245" w:lineRule="auto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</w:pPr>
    </w:p>
    <w:p w14:paraId="0FE9EB31" w14:textId="77777777" w:rsidR="00AB346F" w:rsidRDefault="00AB346F" w:rsidP="00FA626E">
      <w:pPr>
        <w:widowControl w:val="0"/>
        <w:autoSpaceDE w:val="0"/>
        <w:autoSpaceDN w:val="0"/>
        <w:adjustRightInd w:val="0"/>
        <w:spacing w:after="0" w:line="245" w:lineRule="auto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</w:pPr>
    </w:p>
    <w:p w14:paraId="1BF06209" w14:textId="77777777" w:rsidR="003D1DAA" w:rsidRDefault="003D1DAA" w:rsidP="00FA626E">
      <w:pPr>
        <w:widowControl w:val="0"/>
        <w:autoSpaceDE w:val="0"/>
        <w:autoSpaceDN w:val="0"/>
        <w:adjustRightInd w:val="0"/>
        <w:spacing w:after="0" w:line="245" w:lineRule="auto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</w:pPr>
    </w:p>
    <w:p w14:paraId="6FEDC5B0" w14:textId="77777777" w:rsidR="003D1DAA" w:rsidRDefault="003D1DAA" w:rsidP="00FA626E">
      <w:pPr>
        <w:widowControl w:val="0"/>
        <w:autoSpaceDE w:val="0"/>
        <w:autoSpaceDN w:val="0"/>
        <w:adjustRightInd w:val="0"/>
        <w:spacing w:after="0" w:line="245" w:lineRule="auto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</w:pPr>
    </w:p>
    <w:p w14:paraId="0FC5E9A6" w14:textId="77777777" w:rsidR="003D1DAA" w:rsidRDefault="003D1DAA" w:rsidP="00FA626E">
      <w:pPr>
        <w:widowControl w:val="0"/>
        <w:autoSpaceDE w:val="0"/>
        <w:autoSpaceDN w:val="0"/>
        <w:adjustRightInd w:val="0"/>
        <w:spacing w:after="0" w:line="245" w:lineRule="auto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</w:pPr>
    </w:p>
    <w:p w14:paraId="36A150C2" w14:textId="77777777" w:rsidR="003D1DAA" w:rsidRDefault="003D1DAA" w:rsidP="00FA626E">
      <w:pPr>
        <w:widowControl w:val="0"/>
        <w:autoSpaceDE w:val="0"/>
        <w:autoSpaceDN w:val="0"/>
        <w:adjustRightInd w:val="0"/>
        <w:spacing w:after="0" w:line="245" w:lineRule="auto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</w:pPr>
    </w:p>
    <w:p w14:paraId="65A3F8F1" w14:textId="77777777" w:rsidR="003D1DAA" w:rsidRDefault="003D1DAA" w:rsidP="00FA626E">
      <w:pPr>
        <w:widowControl w:val="0"/>
        <w:autoSpaceDE w:val="0"/>
        <w:autoSpaceDN w:val="0"/>
        <w:adjustRightInd w:val="0"/>
        <w:spacing w:after="0" w:line="245" w:lineRule="auto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</w:pPr>
    </w:p>
    <w:p w14:paraId="5E9226EA" w14:textId="77777777" w:rsidR="003D1DAA" w:rsidRDefault="003D1DAA" w:rsidP="00FA626E">
      <w:pPr>
        <w:widowControl w:val="0"/>
        <w:autoSpaceDE w:val="0"/>
        <w:autoSpaceDN w:val="0"/>
        <w:adjustRightInd w:val="0"/>
        <w:spacing w:after="0" w:line="245" w:lineRule="auto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</w:pPr>
    </w:p>
    <w:p w14:paraId="27EBD865" w14:textId="77777777" w:rsidR="003D1DAA" w:rsidRDefault="003D1DAA" w:rsidP="00FA626E">
      <w:pPr>
        <w:widowControl w:val="0"/>
        <w:autoSpaceDE w:val="0"/>
        <w:autoSpaceDN w:val="0"/>
        <w:adjustRightInd w:val="0"/>
        <w:spacing w:after="0" w:line="245" w:lineRule="auto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</w:pPr>
    </w:p>
    <w:p w14:paraId="1DD9580F" w14:textId="77777777" w:rsidR="003D1DAA" w:rsidRDefault="003D1DAA" w:rsidP="00FA626E">
      <w:pPr>
        <w:widowControl w:val="0"/>
        <w:autoSpaceDE w:val="0"/>
        <w:autoSpaceDN w:val="0"/>
        <w:adjustRightInd w:val="0"/>
        <w:spacing w:after="0" w:line="245" w:lineRule="auto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</w:pPr>
    </w:p>
    <w:p w14:paraId="36140839" w14:textId="77777777" w:rsidR="003D1DAA" w:rsidRDefault="003D1DAA" w:rsidP="00FA626E">
      <w:pPr>
        <w:widowControl w:val="0"/>
        <w:autoSpaceDE w:val="0"/>
        <w:autoSpaceDN w:val="0"/>
        <w:adjustRightInd w:val="0"/>
        <w:spacing w:after="0" w:line="245" w:lineRule="auto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</w:pPr>
    </w:p>
    <w:p w14:paraId="398C4534" w14:textId="77777777" w:rsidR="003D1DAA" w:rsidRDefault="003D1DAA" w:rsidP="00FA626E">
      <w:pPr>
        <w:widowControl w:val="0"/>
        <w:autoSpaceDE w:val="0"/>
        <w:autoSpaceDN w:val="0"/>
        <w:adjustRightInd w:val="0"/>
        <w:spacing w:after="0" w:line="245" w:lineRule="auto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</w:pPr>
    </w:p>
    <w:p w14:paraId="5547B534" w14:textId="77777777" w:rsidR="003D1DAA" w:rsidRDefault="003D1DAA" w:rsidP="00FA626E">
      <w:pPr>
        <w:widowControl w:val="0"/>
        <w:autoSpaceDE w:val="0"/>
        <w:autoSpaceDN w:val="0"/>
        <w:adjustRightInd w:val="0"/>
        <w:spacing w:after="0" w:line="245" w:lineRule="auto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</w:pPr>
    </w:p>
    <w:p w14:paraId="3AFF7983" w14:textId="77777777" w:rsidR="003D1DAA" w:rsidRDefault="003D1DAA" w:rsidP="00FA626E">
      <w:pPr>
        <w:widowControl w:val="0"/>
        <w:autoSpaceDE w:val="0"/>
        <w:autoSpaceDN w:val="0"/>
        <w:adjustRightInd w:val="0"/>
        <w:spacing w:after="0" w:line="245" w:lineRule="auto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</w:pPr>
    </w:p>
    <w:p w14:paraId="75E56676" w14:textId="77777777" w:rsidR="003D1DAA" w:rsidRDefault="003D1DAA" w:rsidP="00FA626E">
      <w:pPr>
        <w:widowControl w:val="0"/>
        <w:autoSpaceDE w:val="0"/>
        <w:autoSpaceDN w:val="0"/>
        <w:adjustRightInd w:val="0"/>
        <w:spacing w:after="0" w:line="245" w:lineRule="auto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</w:pPr>
    </w:p>
    <w:p w14:paraId="7C98AED4" w14:textId="77777777" w:rsidR="003D1DAA" w:rsidRDefault="003D1DAA" w:rsidP="00FA626E">
      <w:pPr>
        <w:widowControl w:val="0"/>
        <w:autoSpaceDE w:val="0"/>
        <w:autoSpaceDN w:val="0"/>
        <w:adjustRightInd w:val="0"/>
        <w:spacing w:after="0" w:line="245" w:lineRule="auto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</w:pPr>
    </w:p>
    <w:p w14:paraId="087805DD" w14:textId="77777777" w:rsidR="003D1DAA" w:rsidRDefault="003D1DAA" w:rsidP="00FA626E">
      <w:pPr>
        <w:widowControl w:val="0"/>
        <w:autoSpaceDE w:val="0"/>
        <w:autoSpaceDN w:val="0"/>
        <w:adjustRightInd w:val="0"/>
        <w:spacing w:after="0" w:line="245" w:lineRule="auto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</w:pPr>
    </w:p>
    <w:p w14:paraId="7F8592B9" w14:textId="77777777" w:rsidR="003D1DAA" w:rsidRPr="008A6B31" w:rsidRDefault="003D1DAA" w:rsidP="00FA626E">
      <w:pPr>
        <w:widowControl w:val="0"/>
        <w:autoSpaceDE w:val="0"/>
        <w:autoSpaceDN w:val="0"/>
        <w:adjustRightInd w:val="0"/>
        <w:spacing w:after="0" w:line="245" w:lineRule="auto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</w:pPr>
    </w:p>
    <w:p w14:paraId="425AC030" w14:textId="77777777" w:rsidR="00435111" w:rsidRPr="00BE2CA0" w:rsidRDefault="00435111" w:rsidP="00AE5BE5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2CA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CA0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CA0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2E8BCA61" w14:textId="77777777" w:rsidR="00435111" w:rsidRPr="00435111" w:rsidRDefault="00435111" w:rsidP="00AE5BE5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lang w:eastAsia="ru-RU"/>
        </w:rPr>
      </w:pPr>
      <w:bookmarkStart w:id="4" w:name="_Hlk162364396"/>
      <w:r w:rsidRPr="00BE2CA0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10" w:anchor="sub_1000" w:history="1">
        <w:r w:rsidRPr="00BE2CA0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Административному</w:t>
        </w:r>
        <w:r w:rsidR="00A2419D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 xml:space="preserve"> </w:t>
        </w:r>
        <w:r w:rsidRPr="00BE2CA0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регламенту</w:t>
        </w:r>
      </w:hyperlink>
      <w:r w:rsidR="00A241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B97BD4" w:rsidRPr="00BE2CA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предоставления</w:t>
      </w:r>
      <w:r w:rsidR="00A241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B97BD4" w:rsidRPr="00BE2CA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муниципальной</w:t>
      </w:r>
      <w:r w:rsidR="00A241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B97BD4" w:rsidRPr="00BE2CA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услуги</w:t>
      </w:r>
      <w:r w:rsidR="00A241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B97BD4" w:rsidRPr="00BE2CA0">
        <w:rPr>
          <w:rFonts w:ascii="Times New Roman" w:eastAsia="Times New Roman" w:hAnsi="Times New Roman" w:cs="Times New Roman"/>
          <w:sz w:val="24"/>
          <w:szCs w:val="24"/>
          <w:lang w:eastAsia="zh-CN"/>
        </w:rPr>
        <w:t>«Закрепление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B97BD4" w:rsidRPr="00BE2CA0">
        <w:rPr>
          <w:rFonts w:ascii="Times New Roman" w:eastAsia="Times New Roman" w:hAnsi="Times New Roman" w:cs="Times New Roman"/>
          <w:sz w:val="24"/>
          <w:szCs w:val="24"/>
          <w:lang w:eastAsia="zh-CN"/>
        </w:rPr>
        <w:t>имущества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B97BD4" w:rsidRPr="00BE2CA0">
        <w:rPr>
          <w:rFonts w:ascii="Times New Roman" w:eastAsia="Times New Roman" w:hAnsi="Times New Roman" w:cs="Times New Roman"/>
          <w:sz w:val="24"/>
          <w:szCs w:val="24"/>
          <w:lang w:eastAsia="zh-CN"/>
        </w:rPr>
        <w:t>Нязепетровского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B97BD4" w:rsidRPr="00BE2CA0">
        <w:rPr>
          <w:rFonts w:ascii="Times New Roman" w:eastAsia="Times New Roman" w:hAnsi="Times New Roman" w:cs="Times New Roman"/>
          <w:sz w:val="24"/>
          <w:szCs w:val="24"/>
          <w:lang w:eastAsia="zh-CN"/>
        </w:rPr>
        <w:t>муниципального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AE5BE5" w:rsidRPr="00BE2CA0">
        <w:rPr>
          <w:rFonts w:ascii="Times New Roman" w:eastAsia="Times New Roman" w:hAnsi="Times New Roman" w:cs="Times New Roman"/>
          <w:sz w:val="24"/>
          <w:szCs w:val="24"/>
          <w:lang w:eastAsia="zh-CN"/>
        </w:rPr>
        <w:t>округ</w:t>
      </w:r>
      <w:r w:rsidR="00B97BD4" w:rsidRPr="00BE2CA0">
        <w:rPr>
          <w:rFonts w:ascii="Times New Roman" w:eastAsia="Times New Roman" w:hAnsi="Times New Roman" w:cs="Times New Roman"/>
          <w:sz w:val="24"/>
          <w:szCs w:val="24"/>
          <w:lang w:eastAsia="zh-CN"/>
        </w:rPr>
        <w:t>а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B97BD4" w:rsidRPr="00BE2CA0">
        <w:rPr>
          <w:rFonts w:ascii="Times New Roman" w:eastAsia="Times New Roman" w:hAnsi="Times New Roman" w:cs="Times New Roman"/>
          <w:sz w:val="24"/>
          <w:szCs w:val="24"/>
          <w:lang w:eastAsia="zh-CN"/>
        </w:rPr>
        <w:t>в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B97BD4" w:rsidRPr="00BE2CA0">
        <w:rPr>
          <w:rFonts w:ascii="Times New Roman" w:eastAsia="Times New Roman" w:hAnsi="Times New Roman" w:cs="Times New Roman"/>
          <w:sz w:val="24"/>
          <w:szCs w:val="24"/>
          <w:lang w:eastAsia="zh-CN"/>
        </w:rPr>
        <w:t>оперативное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B97BD4">
        <w:rPr>
          <w:rFonts w:ascii="Times New Roman" w:eastAsia="Times New Roman" w:hAnsi="Times New Roman" w:cs="Times New Roman"/>
          <w:sz w:val="24"/>
          <w:szCs w:val="24"/>
          <w:lang w:eastAsia="zh-CN"/>
        </w:rPr>
        <w:t>управление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B97BD4">
        <w:rPr>
          <w:rFonts w:ascii="Times New Roman" w:eastAsia="Times New Roman" w:hAnsi="Times New Roman" w:cs="Times New Roman"/>
          <w:sz w:val="24"/>
          <w:szCs w:val="24"/>
          <w:lang w:eastAsia="zh-CN"/>
        </w:rPr>
        <w:t>или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B97BD4">
        <w:rPr>
          <w:rFonts w:ascii="Times New Roman" w:eastAsia="Times New Roman" w:hAnsi="Times New Roman" w:cs="Times New Roman"/>
          <w:sz w:val="24"/>
          <w:szCs w:val="24"/>
          <w:lang w:eastAsia="zh-CN"/>
        </w:rPr>
        <w:t>хозяйственное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B97BD4">
        <w:rPr>
          <w:rFonts w:ascii="Times New Roman" w:eastAsia="Times New Roman" w:hAnsi="Times New Roman" w:cs="Times New Roman"/>
          <w:sz w:val="24"/>
          <w:szCs w:val="24"/>
          <w:lang w:eastAsia="zh-CN"/>
        </w:rPr>
        <w:t>ведение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B97BD4" w:rsidRPr="00BA6D1F">
        <w:rPr>
          <w:rFonts w:ascii="Times New Roman" w:eastAsia="Times New Roman" w:hAnsi="Times New Roman" w:cs="Times New Roman"/>
          <w:sz w:val="24"/>
          <w:szCs w:val="24"/>
          <w:lang w:eastAsia="zh-CN"/>
        </w:rPr>
        <w:t>и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B97BD4" w:rsidRPr="00BA6D1F">
        <w:rPr>
          <w:rFonts w:ascii="Times New Roman" w:eastAsia="Times New Roman" w:hAnsi="Times New Roman" w:cs="Times New Roman"/>
          <w:sz w:val="24"/>
          <w:szCs w:val="24"/>
          <w:lang w:eastAsia="zh-CN"/>
        </w:rPr>
        <w:t>изъятие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B97BD4" w:rsidRPr="00BA6D1F">
        <w:rPr>
          <w:rFonts w:ascii="Times New Roman" w:eastAsia="Times New Roman" w:hAnsi="Times New Roman" w:cs="Times New Roman"/>
          <w:sz w:val="24"/>
          <w:szCs w:val="24"/>
          <w:lang w:eastAsia="zh-CN"/>
        </w:rPr>
        <w:t>его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B97BD4" w:rsidRPr="00BA6D1F">
        <w:rPr>
          <w:rFonts w:ascii="Times New Roman" w:eastAsia="Times New Roman" w:hAnsi="Times New Roman" w:cs="Times New Roman"/>
          <w:sz w:val="24"/>
          <w:szCs w:val="24"/>
          <w:lang w:eastAsia="zh-CN"/>
        </w:rPr>
        <w:t>из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B97BD4" w:rsidRPr="00BA6D1F">
        <w:rPr>
          <w:rFonts w:ascii="Times New Roman" w:eastAsia="Times New Roman" w:hAnsi="Times New Roman" w:cs="Times New Roman"/>
          <w:sz w:val="24"/>
          <w:szCs w:val="24"/>
          <w:lang w:eastAsia="zh-CN"/>
        </w:rPr>
        <w:t>оперативного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B97BD4" w:rsidRPr="00BA6D1F">
        <w:rPr>
          <w:rFonts w:ascii="Times New Roman" w:eastAsia="Times New Roman" w:hAnsi="Times New Roman" w:cs="Times New Roman"/>
          <w:sz w:val="24"/>
          <w:szCs w:val="24"/>
          <w:lang w:eastAsia="zh-CN"/>
        </w:rPr>
        <w:t>управления,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B97BD4" w:rsidRPr="00BA6D1F">
        <w:rPr>
          <w:rFonts w:ascii="Times New Roman" w:eastAsia="Times New Roman" w:hAnsi="Times New Roman" w:cs="Times New Roman"/>
          <w:sz w:val="24"/>
          <w:szCs w:val="24"/>
          <w:lang w:eastAsia="zh-CN"/>
        </w:rPr>
        <w:t>хозяйственного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B97BD4" w:rsidRPr="00BA6D1F">
        <w:rPr>
          <w:rFonts w:ascii="Times New Roman" w:eastAsia="Times New Roman" w:hAnsi="Times New Roman" w:cs="Times New Roman"/>
          <w:sz w:val="24"/>
          <w:szCs w:val="24"/>
          <w:lang w:eastAsia="zh-CN"/>
        </w:rPr>
        <w:t>ведения»</w:t>
      </w:r>
    </w:p>
    <w:bookmarkEnd w:id="4"/>
    <w:p w14:paraId="43DFB604" w14:textId="77777777" w:rsidR="00435111" w:rsidRPr="00435111" w:rsidRDefault="00435111" w:rsidP="00A73A09">
      <w:pPr>
        <w:keepNext/>
        <w:spacing w:after="0" w:line="240" w:lineRule="auto"/>
        <w:ind w:firstLine="4962"/>
        <w:outlineLvl w:val="2"/>
        <w:rPr>
          <w:rFonts w:ascii="Times New Roman" w:eastAsia="Times New Roman" w:hAnsi="Times New Roman" w:cs="Times New Roman"/>
          <w:lang w:eastAsia="ru-RU"/>
        </w:rPr>
      </w:pPr>
    </w:p>
    <w:p w14:paraId="78569BEE" w14:textId="77777777" w:rsidR="00435111" w:rsidRDefault="008A047C" w:rsidP="00BE2CA0">
      <w:pPr>
        <w:autoSpaceDE w:val="0"/>
        <w:autoSpaceDN w:val="0"/>
        <w:adjustRightInd w:val="0"/>
        <w:spacing w:after="0" w:line="240" w:lineRule="auto"/>
        <w:ind w:left="5103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Председателю Комитета по управлению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муниципальным </w:t>
      </w:r>
      <w:r w:rsidR="00FA626E" w:rsidRPr="00BE2CA0">
        <w:rPr>
          <w:rFonts w:ascii="Times New Roman" w:eastAsia="Times New Roman" w:hAnsi="Times New Roman" w:cs="Times New Roman"/>
          <w:sz w:val="24"/>
          <w:szCs w:val="24"/>
          <w:lang w:eastAsia="ru-RU"/>
        </w:rPr>
        <w:t>имуществом</w:t>
      </w:r>
    </w:p>
    <w:p w14:paraId="2DA8E98E" w14:textId="77777777" w:rsidR="008A047C" w:rsidRPr="00BE2CA0" w:rsidRDefault="008A047C" w:rsidP="00BE2CA0">
      <w:pPr>
        <w:autoSpaceDE w:val="0"/>
        <w:autoSpaceDN w:val="0"/>
        <w:adjustRightInd w:val="0"/>
        <w:spacing w:after="0" w:line="240" w:lineRule="auto"/>
        <w:ind w:left="5103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</w:t>
      </w:r>
    </w:p>
    <w:p w14:paraId="4414BC3C" w14:textId="77777777" w:rsidR="00435111" w:rsidRPr="00435111" w:rsidRDefault="00435111" w:rsidP="00435111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lang w:eastAsia="ru-RU"/>
        </w:rPr>
      </w:pPr>
    </w:p>
    <w:p w14:paraId="6A8626DB" w14:textId="77777777" w:rsidR="00435111" w:rsidRPr="00435111" w:rsidRDefault="00435111" w:rsidP="00435111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lang w:eastAsia="ru-RU"/>
        </w:rPr>
      </w:pPr>
    </w:p>
    <w:p w14:paraId="378D9054" w14:textId="77777777" w:rsidR="00435111" w:rsidRPr="00435111" w:rsidRDefault="00435111" w:rsidP="00435111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lang w:eastAsia="ru-RU"/>
        </w:rPr>
      </w:pPr>
    </w:p>
    <w:p w14:paraId="4CE6A827" w14:textId="77777777" w:rsidR="00435111" w:rsidRPr="00BE2CA0" w:rsidRDefault="00435111" w:rsidP="0043511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7CDBE81" w14:textId="77777777" w:rsidR="00435111" w:rsidRPr="00435111" w:rsidRDefault="00435111" w:rsidP="0043511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35111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________________________________________________________________________________________________</w:t>
      </w:r>
    </w:p>
    <w:p w14:paraId="3B1228A4" w14:textId="77777777" w:rsidR="00435111" w:rsidRPr="00435111" w:rsidRDefault="00435111" w:rsidP="0043511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511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</w:t>
      </w:r>
      <w:r w:rsidR="00F75EF6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43511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______,</w:t>
      </w:r>
    </w:p>
    <w:p w14:paraId="42ADE3E2" w14:textId="77777777" w:rsidR="00435111" w:rsidRPr="00435111" w:rsidRDefault="00435111" w:rsidP="0043511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35111">
        <w:rPr>
          <w:rFonts w:ascii="Times New Roman" w:eastAsia="Times New Roman" w:hAnsi="Times New Roman" w:cs="Times New Roman"/>
          <w:sz w:val="18"/>
          <w:szCs w:val="18"/>
          <w:lang w:eastAsia="ru-RU"/>
        </w:rPr>
        <w:t>(полностью</w:t>
      </w:r>
      <w:r w:rsidR="00A2419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Pr="00435111">
        <w:rPr>
          <w:rFonts w:ascii="Times New Roman" w:eastAsia="Times New Roman" w:hAnsi="Times New Roman" w:cs="Times New Roman"/>
          <w:sz w:val="18"/>
          <w:szCs w:val="18"/>
          <w:lang w:eastAsia="ru-RU"/>
        </w:rPr>
        <w:t>и</w:t>
      </w:r>
      <w:r w:rsidR="00A2419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Pr="00435111">
        <w:rPr>
          <w:rFonts w:ascii="Times New Roman" w:eastAsia="Times New Roman" w:hAnsi="Times New Roman" w:cs="Times New Roman"/>
          <w:sz w:val="18"/>
          <w:szCs w:val="18"/>
          <w:lang w:eastAsia="ru-RU"/>
        </w:rPr>
        <w:t>сокращенное</w:t>
      </w:r>
      <w:r w:rsidR="00A2419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Pr="00435111">
        <w:rPr>
          <w:rFonts w:ascii="Times New Roman" w:eastAsia="Times New Roman" w:hAnsi="Times New Roman" w:cs="Times New Roman"/>
          <w:sz w:val="18"/>
          <w:szCs w:val="18"/>
          <w:lang w:eastAsia="ru-RU"/>
        </w:rPr>
        <w:t>наименование</w:t>
      </w:r>
      <w:r w:rsidR="00A2419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Pr="00435111">
        <w:rPr>
          <w:rFonts w:ascii="Times New Roman" w:eastAsia="Times New Roman" w:hAnsi="Times New Roman" w:cs="Times New Roman"/>
          <w:sz w:val="18"/>
          <w:szCs w:val="18"/>
          <w:lang w:eastAsia="ru-RU"/>
        </w:rPr>
        <w:t>юридического</w:t>
      </w:r>
      <w:r w:rsidR="00A2419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Pr="00435111">
        <w:rPr>
          <w:rFonts w:ascii="Times New Roman" w:eastAsia="Times New Roman" w:hAnsi="Times New Roman" w:cs="Times New Roman"/>
          <w:sz w:val="18"/>
          <w:szCs w:val="18"/>
          <w:lang w:eastAsia="ru-RU"/>
        </w:rPr>
        <w:t>лица)</w:t>
      </w:r>
    </w:p>
    <w:p w14:paraId="240C39CF" w14:textId="77777777" w:rsidR="00435111" w:rsidRPr="00435111" w:rsidRDefault="009F0B05" w:rsidP="0043511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BE2CA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просит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35111" w:rsidRPr="00BE2CA0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передать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35111" w:rsidRPr="00BE2CA0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A626E" w:rsidRPr="00BE2CA0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оперативное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A626E" w:rsidRPr="00BE2CA0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управление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35111" w:rsidRPr="00BE2CA0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FA626E" w:rsidRPr="00BE2CA0">
        <w:rPr>
          <w:rFonts w:ascii="Times New Roman" w:eastAsia="Times New Roman" w:hAnsi="Times New Roman" w:cs="Times New Roman"/>
          <w:sz w:val="24"/>
          <w:szCs w:val="24"/>
          <w:lang w:eastAsia="ru-RU"/>
        </w:rPr>
        <w:t>хозяйственное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A626E" w:rsidRPr="00BE2CA0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ведение</w:t>
      </w:r>
      <w:r w:rsidR="00435111" w:rsidRPr="00BE2CA0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35111" w:rsidRPr="00BE2CA0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следующее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35111" w:rsidRPr="00BE2CA0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35111" w:rsidRPr="00BE2CA0">
        <w:rPr>
          <w:rFonts w:ascii="Times New Roman" w:eastAsia="Times New Roman" w:hAnsi="Times New Roman" w:cs="Times New Roman"/>
          <w:sz w:val="24"/>
          <w:szCs w:val="24"/>
          <w:lang w:eastAsia="ru-RU"/>
        </w:rPr>
        <w:t>имущество</w:t>
      </w:r>
      <w:r w:rsidR="00435111" w:rsidRPr="00435111">
        <w:rPr>
          <w:rFonts w:ascii="Times New Roman" w:eastAsia="Times New Roman" w:hAnsi="Times New Roman" w:cs="Times New Roman"/>
          <w:lang w:eastAsia="ru-RU"/>
        </w:rPr>
        <w:t>:</w:t>
      </w:r>
      <w:r w:rsidR="00A2419D">
        <w:rPr>
          <w:rFonts w:ascii="Times New Roman" w:eastAsia="Times New Roman" w:hAnsi="Times New Roman" w:cs="Times New Roman"/>
          <w:lang w:eastAsia="ru-RU"/>
        </w:rPr>
        <w:t xml:space="preserve"> </w:t>
      </w:r>
      <w:r w:rsidR="00435111" w:rsidRPr="00435111">
        <w:rPr>
          <w:rFonts w:ascii="Times New Roman" w:eastAsia="Times New Roman" w:hAnsi="Times New Roman" w:cs="Times New Roman"/>
          <w:lang w:eastAsia="ru-RU"/>
        </w:rPr>
        <w:t>_____________________________________________________</w:t>
      </w:r>
      <w:r w:rsidR="00BE2CA0">
        <w:rPr>
          <w:rFonts w:ascii="Times New Roman" w:eastAsia="Times New Roman" w:hAnsi="Times New Roman" w:cs="Times New Roman"/>
          <w:lang w:eastAsia="ru-RU"/>
        </w:rPr>
        <w:t>________</w:t>
      </w:r>
    </w:p>
    <w:p w14:paraId="04127279" w14:textId="77777777" w:rsidR="00435111" w:rsidRPr="00435111" w:rsidRDefault="00435111" w:rsidP="0043511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511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</w:t>
      </w:r>
    </w:p>
    <w:p w14:paraId="52BE4F3E" w14:textId="77777777" w:rsidR="00435111" w:rsidRPr="00435111" w:rsidRDefault="00435111" w:rsidP="0043511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35111">
        <w:rPr>
          <w:rFonts w:ascii="Times New Roman" w:eastAsia="Times New Roman" w:hAnsi="Times New Roman" w:cs="Times New Roman"/>
          <w:sz w:val="18"/>
          <w:szCs w:val="18"/>
          <w:lang w:eastAsia="ru-RU"/>
        </w:rPr>
        <w:t>(наименование</w:t>
      </w:r>
      <w:r w:rsidR="00A2419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Pr="00435111">
        <w:rPr>
          <w:rFonts w:ascii="Times New Roman" w:eastAsia="Times New Roman" w:hAnsi="Times New Roman" w:cs="Times New Roman"/>
          <w:sz w:val="18"/>
          <w:szCs w:val="18"/>
          <w:lang w:eastAsia="ru-RU"/>
        </w:rPr>
        <w:t>и</w:t>
      </w:r>
      <w:r w:rsidR="00A2419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Pr="00435111">
        <w:rPr>
          <w:rFonts w:ascii="Times New Roman" w:eastAsia="Times New Roman" w:hAnsi="Times New Roman" w:cs="Times New Roman"/>
          <w:sz w:val="18"/>
          <w:szCs w:val="18"/>
          <w:lang w:eastAsia="ru-RU"/>
        </w:rPr>
        <w:t>местоположение</w:t>
      </w:r>
      <w:r w:rsidR="00A2419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Pr="00435111">
        <w:rPr>
          <w:rFonts w:ascii="Times New Roman" w:eastAsia="Times New Roman" w:hAnsi="Times New Roman" w:cs="Times New Roman"/>
          <w:sz w:val="18"/>
          <w:szCs w:val="18"/>
          <w:lang w:eastAsia="ru-RU"/>
        </w:rPr>
        <w:t>имущества)</w:t>
      </w:r>
    </w:p>
    <w:p w14:paraId="69F2DBB5" w14:textId="77777777" w:rsidR="00435111" w:rsidRPr="00BE2CA0" w:rsidRDefault="00435111" w:rsidP="0043511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2CA0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CA0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настоящему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CA0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заявлению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CA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прилагаем:</w:t>
      </w:r>
    </w:p>
    <w:p w14:paraId="24E394F5" w14:textId="77777777" w:rsidR="00435111" w:rsidRPr="00435111" w:rsidRDefault="00435111" w:rsidP="0043511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35111">
        <w:rPr>
          <w:rFonts w:ascii="Times New Roman" w:eastAsia="Times New Roman" w:hAnsi="Times New Roman" w:cs="Times New Roman"/>
          <w:lang w:eastAsia="ru-RU"/>
        </w:rPr>
        <w:t>_________________________________________________________</w:t>
      </w:r>
      <w:r w:rsidR="00BE2CA0">
        <w:rPr>
          <w:rFonts w:ascii="Times New Roman" w:eastAsia="Times New Roman" w:hAnsi="Times New Roman" w:cs="Times New Roman"/>
          <w:lang w:eastAsia="ru-RU"/>
        </w:rPr>
        <w:t>______________________________</w:t>
      </w:r>
    </w:p>
    <w:p w14:paraId="49D64B8D" w14:textId="77777777" w:rsidR="00435111" w:rsidRPr="00435111" w:rsidRDefault="00435111" w:rsidP="0043511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35111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</w:t>
      </w:r>
      <w:r w:rsidR="00BE2CA0">
        <w:rPr>
          <w:rFonts w:ascii="Times New Roman" w:eastAsia="Times New Roman" w:hAnsi="Times New Roman" w:cs="Times New Roman"/>
          <w:lang w:eastAsia="ru-RU"/>
        </w:rPr>
        <w:t>________</w:t>
      </w:r>
      <w:r w:rsidRPr="00435111">
        <w:rPr>
          <w:rFonts w:ascii="Times New Roman" w:eastAsia="Times New Roman" w:hAnsi="Times New Roman" w:cs="Times New Roman"/>
          <w:lang w:eastAsia="ru-RU"/>
        </w:rPr>
        <w:t>___________</w:t>
      </w:r>
    </w:p>
    <w:p w14:paraId="3D1D442D" w14:textId="77777777" w:rsidR="00435111" w:rsidRPr="00435111" w:rsidRDefault="00435111" w:rsidP="0043511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35111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</w:t>
      </w:r>
      <w:r w:rsidR="00BE2CA0">
        <w:rPr>
          <w:rFonts w:ascii="Times New Roman" w:eastAsia="Times New Roman" w:hAnsi="Times New Roman" w:cs="Times New Roman"/>
          <w:lang w:eastAsia="ru-RU"/>
        </w:rPr>
        <w:t>_________</w:t>
      </w:r>
      <w:r w:rsidRPr="00435111">
        <w:rPr>
          <w:rFonts w:ascii="Times New Roman" w:eastAsia="Times New Roman" w:hAnsi="Times New Roman" w:cs="Times New Roman"/>
          <w:lang w:eastAsia="ru-RU"/>
        </w:rPr>
        <w:t>________</w:t>
      </w:r>
    </w:p>
    <w:p w14:paraId="26CD5807" w14:textId="77777777" w:rsidR="00435111" w:rsidRPr="00BE2CA0" w:rsidRDefault="00435111" w:rsidP="0043511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2CA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Контактный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CA0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телефон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CA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__________________.</w:t>
      </w:r>
    </w:p>
    <w:p w14:paraId="2EB6CAAD" w14:textId="77777777" w:rsidR="00435111" w:rsidRPr="00435111" w:rsidRDefault="00435111" w:rsidP="0043511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511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3511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</w:t>
      </w:r>
      <w:r w:rsidR="00F75EF6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Pr="0043511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  <w:r w:rsidR="00A2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3511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</w:t>
      </w:r>
    </w:p>
    <w:p w14:paraId="358A2949" w14:textId="77777777" w:rsidR="00435111" w:rsidRPr="00435111" w:rsidRDefault="00A2419D" w:rsidP="0043511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</w:t>
      </w:r>
      <w:r w:rsidR="008A047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</w:t>
      </w:r>
      <w:r w:rsidR="00435111" w:rsidRPr="00435111">
        <w:rPr>
          <w:rFonts w:ascii="Times New Roman" w:eastAsia="Times New Roman" w:hAnsi="Times New Roman" w:cs="Times New Roman"/>
          <w:sz w:val="18"/>
          <w:szCs w:val="18"/>
          <w:lang w:eastAsia="ru-RU"/>
        </w:rPr>
        <w:t>(руководител</w:t>
      </w:r>
      <w:r w:rsidR="008A047C">
        <w:rPr>
          <w:rFonts w:ascii="Times New Roman" w:eastAsia="Times New Roman" w:hAnsi="Times New Roman" w:cs="Times New Roman"/>
          <w:sz w:val="18"/>
          <w:szCs w:val="18"/>
          <w:lang w:eastAsia="ru-RU"/>
        </w:rPr>
        <w:t>ь</w:t>
      </w:r>
      <w:r w:rsidR="00435111" w:rsidRPr="00435111">
        <w:rPr>
          <w:rFonts w:ascii="Times New Roman" w:eastAsia="Times New Roman" w:hAnsi="Times New Roman" w:cs="Times New Roman"/>
          <w:sz w:val="18"/>
          <w:szCs w:val="18"/>
          <w:lang w:eastAsia="ru-RU"/>
        </w:rPr>
        <w:t>)</w:t>
      </w:r>
      <w:r w:rsidR="00F75EF6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</w:t>
      </w:r>
      <w:r w:rsidR="008A047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</w:t>
      </w:r>
      <w:r w:rsidR="00F75EF6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</w:t>
      </w:r>
      <w:r w:rsidR="008A047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</w:t>
      </w:r>
      <w:r w:rsidR="00F75EF6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</w:t>
      </w:r>
      <w:r w:rsidR="00435111" w:rsidRPr="00435111">
        <w:rPr>
          <w:rFonts w:ascii="Times New Roman" w:eastAsia="Times New Roman" w:hAnsi="Times New Roman" w:cs="Times New Roman"/>
          <w:sz w:val="18"/>
          <w:szCs w:val="18"/>
          <w:lang w:eastAsia="ru-RU"/>
        </w:rPr>
        <w:t>(подпись)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</w:t>
      </w:r>
      <w:r w:rsidR="008A047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</w:t>
      </w:r>
      <w:r w:rsidR="00435111" w:rsidRPr="00435111">
        <w:rPr>
          <w:rFonts w:ascii="Times New Roman" w:eastAsia="Times New Roman" w:hAnsi="Times New Roman" w:cs="Times New Roman"/>
          <w:sz w:val="18"/>
          <w:szCs w:val="18"/>
          <w:lang w:eastAsia="ru-RU"/>
        </w:rPr>
        <w:t>(полностью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="00435111" w:rsidRPr="00435111">
        <w:rPr>
          <w:rFonts w:ascii="Times New Roman" w:eastAsia="Times New Roman" w:hAnsi="Times New Roman" w:cs="Times New Roman"/>
          <w:sz w:val="18"/>
          <w:szCs w:val="18"/>
          <w:lang w:eastAsia="ru-RU"/>
        </w:rPr>
        <w:t>Ф.И.О.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="00435111" w:rsidRPr="00435111">
        <w:rPr>
          <w:rFonts w:ascii="Times New Roman" w:eastAsia="Times New Roman" w:hAnsi="Times New Roman" w:cs="Times New Roman"/>
          <w:sz w:val="18"/>
          <w:szCs w:val="18"/>
          <w:lang w:eastAsia="ru-RU"/>
        </w:rPr>
        <w:t>руководителя)</w:t>
      </w:r>
    </w:p>
    <w:p w14:paraId="105EB894" w14:textId="77777777" w:rsidR="008A047C" w:rsidRPr="00435111" w:rsidRDefault="008A047C" w:rsidP="008A047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511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3511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Pr="0043511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3511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</w:t>
      </w:r>
    </w:p>
    <w:p w14:paraId="1CDBBE30" w14:textId="77777777" w:rsidR="008A047C" w:rsidRPr="00435111" w:rsidRDefault="008A047C" w:rsidP="008A047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</w:t>
      </w:r>
      <w:r w:rsidRPr="00435111">
        <w:rPr>
          <w:rFonts w:ascii="Times New Roman" w:eastAsia="Times New Roman" w:hAnsi="Times New Roman" w:cs="Times New Roman"/>
          <w:sz w:val="18"/>
          <w:szCs w:val="18"/>
          <w:lang w:eastAsia="ru-RU"/>
        </w:rPr>
        <w:t>(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главный бухгалтер</w:t>
      </w:r>
      <w:r w:rsidRPr="00435111">
        <w:rPr>
          <w:rFonts w:ascii="Times New Roman" w:eastAsia="Times New Roman" w:hAnsi="Times New Roman" w:cs="Times New Roman"/>
          <w:sz w:val="18"/>
          <w:szCs w:val="18"/>
          <w:lang w:eastAsia="ru-RU"/>
        </w:rPr>
        <w:t>)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</w:t>
      </w:r>
      <w:r w:rsidRPr="00435111">
        <w:rPr>
          <w:rFonts w:ascii="Times New Roman" w:eastAsia="Times New Roman" w:hAnsi="Times New Roman" w:cs="Times New Roman"/>
          <w:sz w:val="18"/>
          <w:szCs w:val="18"/>
          <w:lang w:eastAsia="ru-RU"/>
        </w:rPr>
        <w:t>(подпись)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</w:t>
      </w:r>
      <w:r w:rsidRPr="00435111">
        <w:rPr>
          <w:rFonts w:ascii="Times New Roman" w:eastAsia="Times New Roman" w:hAnsi="Times New Roman" w:cs="Times New Roman"/>
          <w:sz w:val="18"/>
          <w:szCs w:val="18"/>
          <w:lang w:eastAsia="ru-RU"/>
        </w:rPr>
        <w:t>(полностью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Pr="00435111">
        <w:rPr>
          <w:rFonts w:ascii="Times New Roman" w:eastAsia="Times New Roman" w:hAnsi="Times New Roman" w:cs="Times New Roman"/>
          <w:sz w:val="18"/>
          <w:szCs w:val="18"/>
          <w:lang w:eastAsia="ru-RU"/>
        </w:rPr>
        <w:t>Ф.И.О.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главного бухгалтера</w:t>
      </w:r>
      <w:r w:rsidRPr="00435111">
        <w:rPr>
          <w:rFonts w:ascii="Times New Roman" w:eastAsia="Times New Roman" w:hAnsi="Times New Roman" w:cs="Times New Roman"/>
          <w:sz w:val="18"/>
          <w:szCs w:val="18"/>
          <w:lang w:eastAsia="ru-RU"/>
        </w:rPr>
        <w:t>)</w:t>
      </w:r>
    </w:p>
    <w:p w14:paraId="351C08A9" w14:textId="77777777" w:rsidR="008A047C" w:rsidRPr="00435111" w:rsidRDefault="008A047C" w:rsidP="008A047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F851157" w14:textId="77777777" w:rsidR="00435111" w:rsidRPr="00435111" w:rsidRDefault="00435111" w:rsidP="0043511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EF6F731" w14:textId="77777777" w:rsidR="00AB346F" w:rsidRPr="00F75EF6" w:rsidRDefault="00435111" w:rsidP="00F75EF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35111">
        <w:rPr>
          <w:rFonts w:ascii="Times New Roman" w:eastAsia="Times New Roman" w:hAnsi="Times New Roman" w:cs="Times New Roman"/>
          <w:lang w:eastAsia="ru-RU"/>
        </w:rPr>
        <w:t>.</w:t>
      </w:r>
    </w:p>
    <w:p w14:paraId="637602AB" w14:textId="77777777" w:rsidR="00A85D4A" w:rsidRDefault="00A85D4A" w:rsidP="00A85D4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A85D4A" w:rsidSect="00AB346F">
          <w:headerReference w:type="default" r:id="rId11"/>
          <w:pgSz w:w="11906" w:h="16838"/>
          <w:pgMar w:top="993" w:right="851" w:bottom="851" w:left="1418" w:header="0" w:footer="0" w:gutter="0"/>
          <w:cols w:space="720"/>
          <w:formProt w:val="0"/>
          <w:docGrid w:linePitch="360" w:charSpace="-2049"/>
        </w:sectPr>
      </w:pPr>
    </w:p>
    <w:p w14:paraId="41513B4E" w14:textId="77777777" w:rsidR="00A85D4A" w:rsidRPr="00BE2CA0" w:rsidRDefault="00A85D4A" w:rsidP="00A85D4A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2CA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CA0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 </w:t>
      </w:r>
    </w:p>
    <w:p w14:paraId="645CE95D" w14:textId="77777777" w:rsidR="00F75EF6" w:rsidRPr="00435111" w:rsidRDefault="00F75EF6" w:rsidP="00F75EF6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lang w:eastAsia="ru-RU"/>
        </w:rPr>
      </w:pPr>
      <w:r w:rsidRPr="00BE2CA0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12" w:anchor="sub_1000" w:history="1">
        <w:r w:rsidRPr="00BE2CA0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Административному</w:t>
        </w:r>
        <w:r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 xml:space="preserve"> </w:t>
        </w:r>
        <w:r w:rsidRPr="00BE2CA0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регламенту</w:t>
        </w:r>
      </w:hyperlink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BE2CA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предоставления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BE2CA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муниципальной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BE2CA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услуги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BE2CA0">
        <w:rPr>
          <w:rFonts w:ascii="Times New Roman" w:eastAsia="Times New Roman" w:hAnsi="Times New Roman" w:cs="Times New Roman"/>
          <w:sz w:val="24"/>
          <w:szCs w:val="24"/>
          <w:lang w:eastAsia="zh-CN"/>
        </w:rPr>
        <w:t>«Закрепление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BE2CA0">
        <w:rPr>
          <w:rFonts w:ascii="Times New Roman" w:eastAsia="Times New Roman" w:hAnsi="Times New Roman" w:cs="Times New Roman"/>
          <w:sz w:val="24"/>
          <w:szCs w:val="24"/>
          <w:lang w:eastAsia="zh-CN"/>
        </w:rPr>
        <w:t>имущества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BE2CA0">
        <w:rPr>
          <w:rFonts w:ascii="Times New Roman" w:eastAsia="Times New Roman" w:hAnsi="Times New Roman" w:cs="Times New Roman"/>
          <w:sz w:val="24"/>
          <w:szCs w:val="24"/>
          <w:lang w:eastAsia="zh-CN"/>
        </w:rPr>
        <w:t>Нязепетровского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BE2CA0">
        <w:rPr>
          <w:rFonts w:ascii="Times New Roman" w:eastAsia="Times New Roman" w:hAnsi="Times New Roman" w:cs="Times New Roman"/>
          <w:sz w:val="24"/>
          <w:szCs w:val="24"/>
          <w:lang w:eastAsia="zh-CN"/>
        </w:rPr>
        <w:t>муниципального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BE2CA0">
        <w:rPr>
          <w:rFonts w:ascii="Times New Roman" w:eastAsia="Times New Roman" w:hAnsi="Times New Roman" w:cs="Times New Roman"/>
          <w:sz w:val="24"/>
          <w:szCs w:val="24"/>
          <w:lang w:eastAsia="zh-CN"/>
        </w:rPr>
        <w:t>округа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BE2CA0">
        <w:rPr>
          <w:rFonts w:ascii="Times New Roman" w:eastAsia="Times New Roman" w:hAnsi="Times New Roman" w:cs="Times New Roman"/>
          <w:sz w:val="24"/>
          <w:szCs w:val="24"/>
          <w:lang w:eastAsia="zh-CN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BE2CA0">
        <w:rPr>
          <w:rFonts w:ascii="Times New Roman" w:eastAsia="Times New Roman" w:hAnsi="Times New Roman" w:cs="Times New Roman"/>
          <w:sz w:val="24"/>
          <w:szCs w:val="24"/>
          <w:lang w:eastAsia="zh-CN"/>
        </w:rPr>
        <w:t>оперативное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управление или хозяйственное ведение </w:t>
      </w:r>
      <w:r w:rsidRPr="00BA6D1F">
        <w:rPr>
          <w:rFonts w:ascii="Times New Roman" w:eastAsia="Times New Roman" w:hAnsi="Times New Roman" w:cs="Times New Roman"/>
          <w:sz w:val="24"/>
          <w:szCs w:val="24"/>
          <w:lang w:eastAsia="zh-CN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BA6D1F">
        <w:rPr>
          <w:rFonts w:ascii="Times New Roman" w:eastAsia="Times New Roman" w:hAnsi="Times New Roman" w:cs="Times New Roman"/>
          <w:sz w:val="24"/>
          <w:szCs w:val="24"/>
          <w:lang w:eastAsia="zh-CN"/>
        </w:rPr>
        <w:t>изъятие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BA6D1F">
        <w:rPr>
          <w:rFonts w:ascii="Times New Roman" w:eastAsia="Times New Roman" w:hAnsi="Times New Roman" w:cs="Times New Roman"/>
          <w:sz w:val="24"/>
          <w:szCs w:val="24"/>
          <w:lang w:eastAsia="zh-CN"/>
        </w:rPr>
        <w:t>его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BA6D1F">
        <w:rPr>
          <w:rFonts w:ascii="Times New Roman" w:eastAsia="Times New Roman" w:hAnsi="Times New Roman" w:cs="Times New Roman"/>
          <w:sz w:val="24"/>
          <w:szCs w:val="24"/>
          <w:lang w:eastAsia="zh-CN"/>
        </w:rPr>
        <w:t>из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BA6D1F">
        <w:rPr>
          <w:rFonts w:ascii="Times New Roman" w:eastAsia="Times New Roman" w:hAnsi="Times New Roman" w:cs="Times New Roman"/>
          <w:sz w:val="24"/>
          <w:szCs w:val="24"/>
          <w:lang w:eastAsia="zh-CN"/>
        </w:rPr>
        <w:t>оперативного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BA6D1F">
        <w:rPr>
          <w:rFonts w:ascii="Times New Roman" w:eastAsia="Times New Roman" w:hAnsi="Times New Roman" w:cs="Times New Roman"/>
          <w:sz w:val="24"/>
          <w:szCs w:val="24"/>
          <w:lang w:eastAsia="zh-CN"/>
        </w:rPr>
        <w:t>управления,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BA6D1F">
        <w:rPr>
          <w:rFonts w:ascii="Times New Roman" w:eastAsia="Times New Roman" w:hAnsi="Times New Roman" w:cs="Times New Roman"/>
          <w:sz w:val="24"/>
          <w:szCs w:val="24"/>
          <w:lang w:eastAsia="zh-CN"/>
        </w:rPr>
        <w:t>хозяйственного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BA6D1F">
        <w:rPr>
          <w:rFonts w:ascii="Times New Roman" w:eastAsia="Times New Roman" w:hAnsi="Times New Roman" w:cs="Times New Roman"/>
          <w:sz w:val="24"/>
          <w:szCs w:val="24"/>
          <w:lang w:eastAsia="zh-CN"/>
        </w:rPr>
        <w:t>ведения»</w:t>
      </w:r>
    </w:p>
    <w:p w14:paraId="5B71804E" w14:textId="77777777" w:rsidR="00A85D4A" w:rsidRDefault="00A85D4A" w:rsidP="00A85D4A">
      <w:pPr>
        <w:spacing w:before="178"/>
        <w:ind w:left="910" w:right="655"/>
        <w:jc w:val="right"/>
        <w:rPr>
          <w:b/>
          <w:sz w:val="24"/>
        </w:rPr>
      </w:pPr>
    </w:p>
    <w:p w14:paraId="2C542347" w14:textId="77777777" w:rsidR="00A85D4A" w:rsidRPr="00A85D4A" w:rsidRDefault="00A85D4A" w:rsidP="00A85D4A">
      <w:pPr>
        <w:spacing w:before="178"/>
        <w:ind w:left="910" w:right="655"/>
        <w:jc w:val="center"/>
        <w:rPr>
          <w:rFonts w:ascii="Times New Roman" w:hAnsi="Times New Roman" w:cs="Times New Roman"/>
          <w:sz w:val="24"/>
        </w:rPr>
      </w:pPr>
      <w:r w:rsidRPr="00A85D4A">
        <w:rPr>
          <w:rFonts w:ascii="Times New Roman" w:hAnsi="Times New Roman" w:cs="Times New Roman"/>
          <w:sz w:val="24"/>
        </w:rPr>
        <w:t>Состав,</w:t>
      </w:r>
      <w:r>
        <w:rPr>
          <w:rFonts w:ascii="Times New Roman" w:hAnsi="Times New Roman" w:cs="Times New Roman"/>
          <w:sz w:val="24"/>
        </w:rPr>
        <w:t xml:space="preserve"> </w:t>
      </w:r>
      <w:r w:rsidRPr="00A85D4A">
        <w:rPr>
          <w:rFonts w:ascii="Times New Roman" w:hAnsi="Times New Roman" w:cs="Times New Roman"/>
          <w:sz w:val="24"/>
        </w:rPr>
        <w:t>последовательность</w:t>
      </w:r>
      <w:r>
        <w:rPr>
          <w:rFonts w:ascii="Times New Roman" w:hAnsi="Times New Roman" w:cs="Times New Roman"/>
          <w:sz w:val="24"/>
        </w:rPr>
        <w:t xml:space="preserve"> </w:t>
      </w:r>
      <w:r w:rsidRPr="00A85D4A">
        <w:rPr>
          <w:rFonts w:ascii="Times New Roman" w:hAnsi="Times New Roman" w:cs="Times New Roman"/>
          <w:sz w:val="24"/>
        </w:rPr>
        <w:t>и</w:t>
      </w:r>
      <w:r>
        <w:rPr>
          <w:rFonts w:ascii="Times New Roman" w:hAnsi="Times New Roman" w:cs="Times New Roman"/>
          <w:sz w:val="24"/>
        </w:rPr>
        <w:t xml:space="preserve"> </w:t>
      </w:r>
      <w:r w:rsidRPr="00A85D4A">
        <w:rPr>
          <w:rFonts w:ascii="Times New Roman" w:hAnsi="Times New Roman" w:cs="Times New Roman"/>
          <w:sz w:val="24"/>
        </w:rPr>
        <w:t>сроки</w:t>
      </w:r>
      <w:r>
        <w:rPr>
          <w:rFonts w:ascii="Times New Roman" w:hAnsi="Times New Roman" w:cs="Times New Roman"/>
          <w:sz w:val="24"/>
        </w:rPr>
        <w:t xml:space="preserve"> </w:t>
      </w:r>
      <w:r w:rsidRPr="00A85D4A">
        <w:rPr>
          <w:rFonts w:ascii="Times New Roman" w:hAnsi="Times New Roman" w:cs="Times New Roman"/>
          <w:sz w:val="24"/>
        </w:rPr>
        <w:t>выполнения</w:t>
      </w:r>
      <w:r>
        <w:rPr>
          <w:rFonts w:ascii="Times New Roman" w:hAnsi="Times New Roman" w:cs="Times New Roman"/>
          <w:sz w:val="24"/>
        </w:rPr>
        <w:t xml:space="preserve"> </w:t>
      </w:r>
      <w:r w:rsidRPr="00A85D4A">
        <w:rPr>
          <w:rFonts w:ascii="Times New Roman" w:hAnsi="Times New Roman" w:cs="Times New Roman"/>
          <w:sz w:val="24"/>
        </w:rPr>
        <w:t>административных</w:t>
      </w:r>
      <w:r>
        <w:rPr>
          <w:rFonts w:ascii="Times New Roman" w:hAnsi="Times New Roman" w:cs="Times New Roman"/>
          <w:sz w:val="24"/>
        </w:rPr>
        <w:t xml:space="preserve"> </w:t>
      </w:r>
      <w:r w:rsidRPr="00A85D4A">
        <w:rPr>
          <w:rFonts w:ascii="Times New Roman" w:hAnsi="Times New Roman" w:cs="Times New Roman"/>
          <w:sz w:val="24"/>
        </w:rPr>
        <w:t>процедур</w:t>
      </w:r>
      <w:r>
        <w:rPr>
          <w:rFonts w:ascii="Times New Roman" w:hAnsi="Times New Roman" w:cs="Times New Roman"/>
          <w:sz w:val="24"/>
        </w:rPr>
        <w:t xml:space="preserve"> </w:t>
      </w:r>
      <w:r w:rsidRPr="00A85D4A">
        <w:rPr>
          <w:rFonts w:ascii="Times New Roman" w:hAnsi="Times New Roman" w:cs="Times New Roman"/>
          <w:sz w:val="24"/>
        </w:rPr>
        <w:t>(действий)</w:t>
      </w:r>
      <w:r>
        <w:rPr>
          <w:rFonts w:ascii="Times New Roman" w:hAnsi="Times New Roman" w:cs="Times New Roman"/>
          <w:sz w:val="24"/>
        </w:rPr>
        <w:t xml:space="preserve"> </w:t>
      </w:r>
      <w:r w:rsidRPr="00A85D4A">
        <w:rPr>
          <w:rFonts w:ascii="Times New Roman" w:hAnsi="Times New Roman" w:cs="Times New Roman"/>
          <w:sz w:val="24"/>
        </w:rPr>
        <w:t>при</w:t>
      </w:r>
      <w:r>
        <w:rPr>
          <w:rFonts w:ascii="Times New Roman" w:hAnsi="Times New Roman" w:cs="Times New Roman"/>
          <w:sz w:val="24"/>
        </w:rPr>
        <w:t xml:space="preserve"> </w:t>
      </w:r>
      <w:r w:rsidRPr="00A85D4A">
        <w:rPr>
          <w:rFonts w:ascii="Times New Roman" w:hAnsi="Times New Roman" w:cs="Times New Roman"/>
          <w:sz w:val="24"/>
        </w:rPr>
        <w:t>предоставлении</w:t>
      </w:r>
      <w:r>
        <w:rPr>
          <w:rFonts w:ascii="Times New Roman" w:hAnsi="Times New Roman" w:cs="Times New Roman"/>
          <w:sz w:val="24"/>
        </w:rPr>
        <w:t xml:space="preserve"> </w:t>
      </w:r>
      <w:r w:rsidRPr="00A85D4A">
        <w:rPr>
          <w:rFonts w:ascii="Times New Roman" w:hAnsi="Times New Roman" w:cs="Times New Roman"/>
          <w:sz w:val="24"/>
        </w:rPr>
        <w:t>муниципальной</w:t>
      </w:r>
      <w:r>
        <w:rPr>
          <w:rFonts w:ascii="Times New Roman" w:hAnsi="Times New Roman" w:cs="Times New Roman"/>
          <w:sz w:val="24"/>
        </w:rPr>
        <w:t xml:space="preserve"> </w:t>
      </w:r>
      <w:r w:rsidRPr="00A85D4A">
        <w:rPr>
          <w:rFonts w:ascii="Times New Roman" w:hAnsi="Times New Roman" w:cs="Times New Roman"/>
          <w:sz w:val="24"/>
        </w:rPr>
        <w:t>услуги</w:t>
      </w:r>
    </w:p>
    <w:p w14:paraId="32DA26B2" w14:textId="77777777" w:rsidR="00A85D4A" w:rsidRDefault="00A85D4A" w:rsidP="00A85D4A">
      <w:pPr>
        <w:pStyle w:val="ab"/>
        <w:spacing w:before="9"/>
        <w:ind w:left="0"/>
        <w:rPr>
          <w:b/>
          <w:sz w:val="20"/>
        </w:rPr>
      </w:pPr>
    </w:p>
    <w:tbl>
      <w:tblPr>
        <w:tblW w:w="15357" w:type="dxa"/>
        <w:tblInd w:w="125" w:type="dxa"/>
        <w:tblLayout w:type="fixed"/>
        <w:tblLook w:val="0600" w:firstRow="0" w:lastRow="0" w:firstColumn="0" w:lastColumn="0" w:noHBand="1" w:noVBand="1"/>
      </w:tblPr>
      <w:tblGrid>
        <w:gridCol w:w="2355"/>
        <w:gridCol w:w="2487"/>
        <w:gridCol w:w="1984"/>
        <w:gridCol w:w="1985"/>
        <w:gridCol w:w="2126"/>
        <w:gridCol w:w="1984"/>
        <w:gridCol w:w="2436"/>
      </w:tblGrid>
      <w:tr w:rsidR="00D94754" w14:paraId="04E7DAE5" w14:textId="77777777" w:rsidTr="000A0DA0">
        <w:trPr>
          <w:trHeight w:val="1491"/>
        </w:trPr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0B5493" w14:textId="77777777" w:rsidR="00A85D4A" w:rsidRDefault="00A85D4A" w:rsidP="000A0DA0">
            <w:pPr>
              <w:pStyle w:val="TableParagraph"/>
              <w:spacing w:before="1"/>
              <w:ind w:left="254" w:right="247" w:firstLine="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Основание для начала административной процедуры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B88A68" w14:textId="77777777" w:rsidR="00A85D4A" w:rsidRDefault="00A85D4A" w:rsidP="000A0DA0">
            <w:pPr>
              <w:pStyle w:val="TableParagraph"/>
              <w:spacing w:before="1"/>
              <w:ind w:left="220" w:right="203" w:firstLine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Содержание административных действий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A28D1F" w14:textId="77777777" w:rsidR="00A85D4A" w:rsidRDefault="00A85D4A" w:rsidP="000A0DA0">
            <w:pPr>
              <w:pStyle w:val="TableParagraph"/>
              <w:ind w:left="134" w:right="117" w:hanging="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Срок выполнения административных действий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0CDA32" w14:textId="77777777" w:rsidR="00A85D4A" w:rsidRDefault="00A85D4A" w:rsidP="000A0DA0">
            <w:pPr>
              <w:pStyle w:val="TableParagraph"/>
              <w:ind w:left="131" w:right="115"/>
              <w:jc w:val="center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Должностн</w:t>
            </w:r>
            <w:r>
              <w:rPr>
                <w:sz w:val="20"/>
                <w:szCs w:val="20"/>
              </w:rPr>
              <w:t>ое лицо, ответственное за выполнение административного действия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1B7446" w14:textId="77777777" w:rsidR="00A85D4A" w:rsidRDefault="00A85D4A" w:rsidP="000A0DA0">
            <w:pPr>
              <w:pStyle w:val="TableParagraph"/>
              <w:ind w:left="129" w:right="112" w:hanging="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Место выполнения административного действия/используемая информационная система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487F89" w14:textId="77777777" w:rsidR="00A85D4A" w:rsidRDefault="00A85D4A" w:rsidP="000A0DA0">
            <w:pPr>
              <w:pStyle w:val="TableParagraph"/>
              <w:spacing w:before="224"/>
              <w:ind w:left="57" w:right="147" w:firstLine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Критерии принятия решения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51B05F" w14:textId="77777777" w:rsidR="00A85D4A" w:rsidRDefault="00A85D4A" w:rsidP="000A0DA0">
            <w:pPr>
              <w:pStyle w:val="TableParagraph"/>
              <w:spacing w:before="1"/>
              <w:ind w:left="244" w:right="231" w:hang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Результат административного действия, способ фиксации</w:t>
            </w:r>
          </w:p>
        </w:tc>
      </w:tr>
      <w:tr w:rsidR="00D94754" w14:paraId="3226F028" w14:textId="77777777" w:rsidTr="005C28CA">
        <w:trPr>
          <w:trHeight w:val="277"/>
        </w:trPr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C54760" w14:textId="77777777" w:rsidR="00A85D4A" w:rsidRDefault="00A85D4A" w:rsidP="00AE3114">
            <w:pPr>
              <w:pStyle w:val="TableParagraph"/>
              <w:spacing w:line="258" w:lineRule="exact"/>
              <w:ind w:left="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5012F5" w14:textId="77777777" w:rsidR="00A85D4A" w:rsidRDefault="00A85D4A" w:rsidP="00AE3114">
            <w:pPr>
              <w:pStyle w:val="TableParagraph"/>
              <w:spacing w:line="258" w:lineRule="exact"/>
              <w:ind w:left="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F3F5C1" w14:textId="77777777" w:rsidR="00A85D4A" w:rsidRDefault="00A85D4A" w:rsidP="00AE3114">
            <w:pPr>
              <w:pStyle w:val="TableParagraph"/>
              <w:spacing w:line="258" w:lineRule="exact"/>
              <w:ind w:left="1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27C228" w14:textId="77777777" w:rsidR="00A85D4A" w:rsidRDefault="00A85D4A" w:rsidP="00AE3114">
            <w:pPr>
              <w:pStyle w:val="TableParagraph"/>
              <w:spacing w:line="258" w:lineRule="exact"/>
              <w:ind w:left="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505896" w14:textId="77777777" w:rsidR="00A85D4A" w:rsidRDefault="00A85D4A" w:rsidP="00AE3114">
            <w:pPr>
              <w:pStyle w:val="TableParagraph"/>
              <w:spacing w:line="258" w:lineRule="exact"/>
              <w:ind w:left="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636D73" w14:textId="77777777" w:rsidR="00A85D4A" w:rsidRDefault="00A85D4A" w:rsidP="00AE3114">
            <w:pPr>
              <w:pStyle w:val="TableParagraph"/>
              <w:spacing w:line="258" w:lineRule="exact"/>
              <w:ind w:left="1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6AB176" w14:textId="77777777" w:rsidR="00A85D4A" w:rsidRDefault="00A85D4A" w:rsidP="00AE3114">
            <w:pPr>
              <w:pStyle w:val="TableParagraph"/>
              <w:spacing w:line="258" w:lineRule="exact"/>
              <w:ind w:left="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8E46C1" w14:paraId="6C3BFC64" w14:textId="77777777" w:rsidTr="00A233B3">
        <w:trPr>
          <w:trHeight w:val="277"/>
        </w:trPr>
        <w:tc>
          <w:tcPr>
            <w:tcW w:w="1535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D804C7" w14:textId="77777777" w:rsidR="008E46C1" w:rsidRDefault="008E46C1" w:rsidP="00F75EF6">
            <w:pPr>
              <w:pStyle w:val="TableParagraph"/>
              <w:spacing w:line="258" w:lineRule="exact"/>
              <w:ind w:left="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</w:t>
            </w:r>
            <w:r w:rsidR="00F75EF6" w:rsidRPr="00F75EF6">
              <w:rPr>
                <w:sz w:val="20"/>
                <w:szCs w:val="20"/>
              </w:rPr>
              <w:t>Прием и регистрация заявления и документов, необходимых для предоставления муниципальной услуги</w:t>
            </w:r>
          </w:p>
        </w:tc>
      </w:tr>
      <w:tr w:rsidR="00A233B3" w14:paraId="43ACCCA6" w14:textId="77777777" w:rsidTr="00E14360">
        <w:trPr>
          <w:trHeight w:val="2542"/>
        </w:trPr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4E67B6" w14:textId="77777777" w:rsidR="00A233B3" w:rsidRDefault="00A233B3" w:rsidP="00F75EF6">
            <w:pPr>
              <w:pStyle w:val="TableParagraph"/>
              <w:ind w:left="85" w:right="8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Поступление</w:t>
            </w:r>
          </w:p>
          <w:p w14:paraId="5EED93CC" w14:textId="77777777" w:rsidR="00A233B3" w:rsidRDefault="00A233B3" w:rsidP="00F75EF6">
            <w:pPr>
              <w:pStyle w:val="TableParagraph"/>
              <w:ind w:left="85" w:right="85"/>
              <w:rPr>
                <w:sz w:val="24"/>
              </w:rPr>
            </w:pPr>
            <w:r>
              <w:rPr>
                <w:sz w:val="20"/>
                <w:szCs w:val="20"/>
              </w:rPr>
              <w:t xml:space="preserve">Заявления и документов для предоставления </w:t>
            </w:r>
            <w:r>
              <w:rPr>
                <w:spacing w:val="-1"/>
                <w:sz w:val="20"/>
                <w:szCs w:val="20"/>
              </w:rPr>
              <w:t xml:space="preserve">муниципальной </w:t>
            </w:r>
            <w:r>
              <w:rPr>
                <w:sz w:val="20"/>
                <w:szCs w:val="20"/>
              </w:rPr>
              <w:t>услуги в КУМИ администрации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4BDB6A" w14:textId="77777777" w:rsidR="00A233B3" w:rsidRDefault="00A233B3" w:rsidP="00A233B3">
            <w:pPr>
              <w:pStyle w:val="TableParagraph"/>
              <w:ind w:left="85" w:right="85"/>
              <w:rPr>
                <w:sz w:val="24"/>
              </w:rPr>
            </w:pPr>
            <w:r>
              <w:rPr>
                <w:sz w:val="20"/>
                <w:szCs w:val="20"/>
              </w:rPr>
              <w:t>Прием и регистрация заявления и прилагаемых к нему документов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2D5757" w14:textId="30790BDB" w:rsidR="00A233B3" w:rsidRPr="00F75EF6" w:rsidRDefault="00E12FD3" w:rsidP="00F75EF6">
            <w:pPr>
              <w:pStyle w:val="TableParagraph"/>
              <w:ind w:left="85" w:right="85"/>
              <w:rPr>
                <w:sz w:val="20"/>
                <w:szCs w:val="20"/>
              </w:rPr>
            </w:pPr>
            <w:r w:rsidRPr="00C45F76">
              <w:rPr>
                <w:sz w:val="20"/>
                <w:szCs w:val="20"/>
              </w:rPr>
              <w:t xml:space="preserve">Максимальный </w:t>
            </w:r>
            <w:proofErr w:type="gramStart"/>
            <w:r w:rsidRPr="00C45F76">
              <w:rPr>
                <w:sz w:val="20"/>
                <w:szCs w:val="20"/>
              </w:rPr>
              <w:t>срок</w:t>
            </w:r>
            <w:r>
              <w:rPr>
                <w:sz w:val="20"/>
                <w:szCs w:val="20"/>
              </w:rPr>
              <w:t xml:space="preserve"> </w:t>
            </w:r>
            <w:r w:rsidR="00A233B3">
              <w:rPr>
                <w:sz w:val="20"/>
                <w:szCs w:val="20"/>
              </w:rPr>
              <w:t xml:space="preserve"> 1</w:t>
            </w:r>
            <w:proofErr w:type="gramEnd"/>
            <w:r w:rsidR="00A233B3">
              <w:rPr>
                <w:sz w:val="20"/>
                <w:szCs w:val="20"/>
              </w:rPr>
              <w:t xml:space="preserve"> рабоч</w:t>
            </w:r>
            <w:r>
              <w:rPr>
                <w:sz w:val="20"/>
                <w:szCs w:val="20"/>
              </w:rPr>
              <w:t xml:space="preserve">ий </w:t>
            </w:r>
            <w:r w:rsidR="00A233B3">
              <w:rPr>
                <w:sz w:val="20"/>
                <w:szCs w:val="20"/>
              </w:rPr>
              <w:t xml:space="preserve"> д</w:t>
            </w:r>
            <w:r>
              <w:rPr>
                <w:sz w:val="20"/>
                <w:szCs w:val="20"/>
              </w:rPr>
              <w:t>ень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7C5250" w14:textId="77777777" w:rsidR="00A233B3" w:rsidRDefault="00A233B3" w:rsidP="005C28CA">
            <w:pPr>
              <w:pStyle w:val="TableParagraph"/>
              <w:ind w:left="85" w:right="85"/>
              <w:rPr>
                <w:sz w:val="24"/>
              </w:rPr>
            </w:pPr>
            <w:r>
              <w:rPr>
                <w:sz w:val="20"/>
                <w:szCs w:val="20"/>
              </w:rPr>
              <w:t xml:space="preserve">Должностное лицо КУМИ администрации, </w:t>
            </w:r>
            <w:r w:rsidRPr="005C28CA">
              <w:rPr>
                <w:sz w:val="20"/>
                <w:szCs w:val="20"/>
              </w:rPr>
              <w:t xml:space="preserve">ответственное за </w:t>
            </w:r>
            <w:r w:rsidR="005C28CA" w:rsidRPr="005C28CA">
              <w:rPr>
                <w:bCs/>
                <w:sz w:val="20"/>
                <w:szCs w:val="20"/>
                <w:lang w:eastAsia="ru-RU"/>
              </w:rPr>
              <w:t>регистрацию входящей корреспонденции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6E9943" w14:textId="77777777" w:rsidR="00A233B3" w:rsidRDefault="00A233B3" w:rsidP="00F75EF6">
            <w:pPr>
              <w:pStyle w:val="TableParagraph"/>
              <w:ind w:left="85" w:right="8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КУМИ администрации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FA5CC8" w14:textId="77777777" w:rsidR="00A233B3" w:rsidRDefault="003A426D" w:rsidP="00F75EF6">
            <w:pPr>
              <w:spacing w:after="0" w:line="240" w:lineRule="auto"/>
              <w:ind w:left="85" w:right="85"/>
            </w:pPr>
            <w:r>
              <w:t>-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C63C66" w14:textId="77777777" w:rsidR="00A233B3" w:rsidRDefault="00A233B3" w:rsidP="00F75EF6">
            <w:pPr>
              <w:pStyle w:val="TableParagraph"/>
              <w:ind w:left="85" w:right="8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Регистрация заявления и документов в КУМИ администрации (присвоение номера и датирование);</w:t>
            </w:r>
          </w:p>
          <w:p w14:paraId="4207E36E" w14:textId="77777777" w:rsidR="00A233B3" w:rsidRDefault="00A233B3" w:rsidP="00F75EF6">
            <w:pPr>
              <w:pStyle w:val="TableParagraph"/>
              <w:ind w:left="85" w:right="8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Назначение должностного лица, ответственного за предоставление муниципальной услуги, и передача ему документов</w:t>
            </w:r>
          </w:p>
        </w:tc>
      </w:tr>
      <w:tr w:rsidR="00E14360" w14:paraId="7D1ADF0C" w14:textId="77777777" w:rsidTr="0076141A">
        <w:trPr>
          <w:trHeight w:val="267"/>
        </w:trPr>
        <w:tc>
          <w:tcPr>
            <w:tcW w:w="1535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33E667" w14:textId="77777777" w:rsidR="00E14360" w:rsidRPr="00A55CA0" w:rsidRDefault="00E14360" w:rsidP="00E14360">
            <w:pPr>
              <w:pStyle w:val="TableParagraph"/>
              <w:ind w:left="85" w:right="85"/>
              <w:jc w:val="center"/>
              <w:rPr>
                <w:sz w:val="20"/>
                <w:szCs w:val="20"/>
              </w:rPr>
            </w:pPr>
            <w:r w:rsidRPr="00A55CA0">
              <w:rPr>
                <w:sz w:val="20"/>
                <w:szCs w:val="20"/>
              </w:rPr>
              <w:t xml:space="preserve">2. </w:t>
            </w:r>
            <w:r w:rsidR="00A55CA0" w:rsidRPr="00A55CA0">
              <w:rPr>
                <w:sz w:val="20"/>
                <w:szCs w:val="20"/>
              </w:rPr>
              <w:t>Рассмотрение заявления и приложенных документов на наличие оснований для отказа или приостановления выполнения муниципальной услуги</w:t>
            </w:r>
          </w:p>
        </w:tc>
      </w:tr>
      <w:tr w:rsidR="00E14360" w14:paraId="7164B036" w14:textId="77777777" w:rsidTr="00E14360">
        <w:trPr>
          <w:trHeight w:val="2542"/>
        </w:trPr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EBC334" w14:textId="77777777" w:rsidR="00E14360" w:rsidRDefault="00E14360" w:rsidP="00281AC2">
            <w:pPr>
              <w:pStyle w:val="TableParagraph"/>
              <w:spacing w:line="255" w:lineRule="exact"/>
              <w:ind w:left="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Пакет зарегистрированных документов, поступивших должностному лицу, ответственному за предоставление муниципальной услуги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AC4E7A" w14:textId="77777777" w:rsidR="00E14360" w:rsidRDefault="00E14360" w:rsidP="00281AC2">
            <w:pPr>
              <w:pStyle w:val="TableParagraph"/>
              <w:spacing w:line="255" w:lineRule="exact"/>
              <w:ind w:left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Проверка соответствия документов и сведений требованиям нормативных правовых актов предоставления муниципальной услуги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4B54B9" w14:textId="3118AA35" w:rsidR="00E14360" w:rsidRDefault="00E12FD3" w:rsidP="006E0EA3">
            <w:pPr>
              <w:pStyle w:val="TableParagraph"/>
              <w:spacing w:line="256" w:lineRule="exact"/>
              <w:ind w:left="110"/>
              <w:rPr>
                <w:sz w:val="20"/>
                <w:szCs w:val="20"/>
              </w:rPr>
            </w:pPr>
            <w:r w:rsidRPr="00C45F76">
              <w:rPr>
                <w:sz w:val="20"/>
                <w:szCs w:val="20"/>
              </w:rPr>
              <w:t>Максимальный срок</w:t>
            </w:r>
            <w:r w:rsidR="00E14360">
              <w:rPr>
                <w:sz w:val="20"/>
                <w:szCs w:val="20"/>
              </w:rPr>
              <w:t xml:space="preserve"> </w:t>
            </w:r>
            <w:r w:rsidR="006E0EA3">
              <w:rPr>
                <w:sz w:val="20"/>
                <w:szCs w:val="20"/>
              </w:rPr>
              <w:t>5</w:t>
            </w:r>
            <w:r w:rsidR="00E14360">
              <w:rPr>
                <w:sz w:val="20"/>
                <w:szCs w:val="20"/>
              </w:rPr>
              <w:t xml:space="preserve"> календарных дней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FDEBBD" w14:textId="77777777" w:rsidR="00E14360" w:rsidRDefault="00E14360" w:rsidP="00281AC2">
            <w:pPr>
              <w:pStyle w:val="TableParagraph"/>
              <w:spacing w:line="255" w:lineRule="exact"/>
              <w:ind w:left="11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Должностное лицо КУМИ администрации, ответственное за предоставление муниципальной услуги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4983C8" w14:textId="77777777" w:rsidR="00E14360" w:rsidRDefault="00E14360" w:rsidP="00281AC2">
            <w:pPr>
              <w:pStyle w:val="TableParagraph"/>
              <w:spacing w:line="256" w:lineRule="exact"/>
              <w:ind w:left="11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КУМИ администрации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516C7E" w14:textId="77777777" w:rsidR="00E14360" w:rsidRDefault="00E14360" w:rsidP="00281AC2">
            <w:pPr>
              <w:pStyle w:val="TableParagraph"/>
              <w:spacing w:line="256" w:lineRule="exact"/>
              <w:ind w:left="11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Проверка комплектности документов на наличие/отсутствие оснований для отказа в приеме документов, предусмотренных пунктом 24 настоящего Административного регламента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BBF9A3" w14:textId="77777777" w:rsidR="00E14360" w:rsidRDefault="005C2624" w:rsidP="00281AC2">
            <w:pPr>
              <w:pStyle w:val="TableParagraph"/>
              <w:spacing w:line="255" w:lineRule="exact"/>
              <w:ind w:left="11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="00E14360">
              <w:rPr>
                <w:sz w:val="20"/>
                <w:szCs w:val="20"/>
              </w:rPr>
              <w:t>роект результата предоставления муниципальной услуги либо уведомления об отказе в предоставлении муниципальной услуги</w:t>
            </w:r>
          </w:p>
        </w:tc>
      </w:tr>
    </w:tbl>
    <w:p w14:paraId="3EC90B31" w14:textId="77777777" w:rsidR="00A85D4A" w:rsidRDefault="00A85D4A" w:rsidP="00A85D4A">
      <w:pPr>
        <w:sectPr w:rsidR="00A85D4A" w:rsidSect="00AE3114">
          <w:endnotePr>
            <w:numFmt w:val="decimal"/>
          </w:endnotePr>
          <w:pgSz w:w="16840" w:h="11910" w:orient="landscape"/>
          <w:pgMar w:top="567" w:right="540" w:bottom="280" w:left="700" w:header="0" w:footer="0" w:gutter="0"/>
          <w:cols w:space="720"/>
        </w:sectPr>
      </w:pPr>
    </w:p>
    <w:p w14:paraId="41BF2F24" w14:textId="77777777" w:rsidR="00A85D4A" w:rsidRDefault="00A85D4A" w:rsidP="00A85D4A">
      <w:pPr>
        <w:pStyle w:val="ab"/>
        <w:spacing w:before="9" w:after="1"/>
        <w:ind w:left="0"/>
        <w:rPr>
          <w:b/>
          <w:sz w:val="12"/>
        </w:rPr>
      </w:pPr>
    </w:p>
    <w:tbl>
      <w:tblPr>
        <w:tblW w:w="15451" w:type="dxa"/>
        <w:tblInd w:w="-137" w:type="dxa"/>
        <w:tblLayout w:type="fixed"/>
        <w:tblLook w:val="0600" w:firstRow="0" w:lastRow="0" w:firstColumn="0" w:lastColumn="0" w:noHBand="1" w:noVBand="1"/>
      </w:tblPr>
      <w:tblGrid>
        <w:gridCol w:w="2269"/>
        <w:gridCol w:w="2551"/>
        <w:gridCol w:w="1985"/>
        <w:gridCol w:w="1984"/>
        <w:gridCol w:w="2126"/>
        <w:gridCol w:w="1985"/>
        <w:gridCol w:w="2551"/>
      </w:tblGrid>
      <w:tr w:rsidR="00B176F0" w14:paraId="22CC2DEF" w14:textId="77777777" w:rsidTr="000A0DA0">
        <w:trPr>
          <w:trHeight w:val="1270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8057D6" w14:textId="77777777" w:rsidR="00B176F0" w:rsidRDefault="00B176F0" w:rsidP="000A0DA0">
            <w:pPr>
              <w:pStyle w:val="TableParagraph"/>
              <w:ind w:firstLine="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Основание для начала административной процедуры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B68BD3" w14:textId="77777777" w:rsidR="00B176F0" w:rsidRDefault="00B176F0" w:rsidP="000A0DA0">
            <w:pPr>
              <w:pStyle w:val="TableParagraph"/>
              <w:ind w:firstLine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Содержание административных действий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1F0AC1" w14:textId="77777777" w:rsidR="00B176F0" w:rsidRDefault="00B176F0" w:rsidP="000A0DA0">
            <w:pPr>
              <w:pStyle w:val="TableParagraph"/>
              <w:ind w:hanging="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Срок выполнения административных действий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EC2D35" w14:textId="77777777" w:rsidR="00B176F0" w:rsidRDefault="00B176F0" w:rsidP="000A0DA0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Должностн</w:t>
            </w:r>
            <w:r>
              <w:rPr>
                <w:sz w:val="20"/>
                <w:szCs w:val="20"/>
              </w:rPr>
              <w:t>ое лицо, ответственное за выполнение административного действия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8F32B5" w14:textId="77777777" w:rsidR="00B176F0" w:rsidRDefault="00B176F0" w:rsidP="000A0DA0">
            <w:pPr>
              <w:pStyle w:val="TableParagraph"/>
              <w:ind w:hanging="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Место выполнения административного действия/используемая информационная система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991C40" w14:textId="77777777" w:rsidR="00B176F0" w:rsidRDefault="00B176F0" w:rsidP="000A0DA0">
            <w:pPr>
              <w:pStyle w:val="TableParagraph"/>
              <w:ind w:firstLine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Критерии принятия решения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DD9C90" w14:textId="77777777" w:rsidR="00B176F0" w:rsidRDefault="00B176F0" w:rsidP="000A0DA0">
            <w:pPr>
              <w:pStyle w:val="TableParagraph"/>
              <w:ind w:hang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Результат административного действия, способ фиксации</w:t>
            </w:r>
          </w:p>
        </w:tc>
      </w:tr>
      <w:tr w:rsidR="00A85D4A" w14:paraId="439B92B7" w14:textId="77777777" w:rsidTr="005C28CA">
        <w:trPr>
          <w:trHeight w:val="277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0AF9C7" w14:textId="77777777" w:rsidR="00A85D4A" w:rsidRDefault="00A85D4A" w:rsidP="00AE3114">
            <w:pPr>
              <w:pStyle w:val="TableParagraph"/>
              <w:spacing w:line="258" w:lineRule="exact"/>
              <w:ind w:left="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1CF380" w14:textId="77777777" w:rsidR="00A85D4A" w:rsidRDefault="00A85D4A" w:rsidP="00AE3114">
            <w:pPr>
              <w:pStyle w:val="TableParagraph"/>
              <w:spacing w:line="258" w:lineRule="exact"/>
              <w:ind w:left="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B655C9" w14:textId="77777777" w:rsidR="00A85D4A" w:rsidRDefault="00A85D4A" w:rsidP="00AE3114">
            <w:pPr>
              <w:pStyle w:val="TableParagraph"/>
              <w:spacing w:line="258" w:lineRule="exact"/>
              <w:ind w:left="1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05C329" w14:textId="77777777" w:rsidR="00A85D4A" w:rsidRDefault="00A85D4A" w:rsidP="00AE3114">
            <w:pPr>
              <w:pStyle w:val="TableParagraph"/>
              <w:spacing w:line="258" w:lineRule="exact"/>
              <w:ind w:left="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1CA5C7" w14:textId="77777777" w:rsidR="00A85D4A" w:rsidRDefault="00A85D4A" w:rsidP="00AE3114">
            <w:pPr>
              <w:pStyle w:val="TableParagraph"/>
              <w:spacing w:line="258" w:lineRule="exact"/>
              <w:ind w:left="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10B1BD" w14:textId="77777777" w:rsidR="00A85D4A" w:rsidRDefault="00A85D4A" w:rsidP="00AE3114">
            <w:pPr>
              <w:pStyle w:val="TableParagraph"/>
              <w:spacing w:line="258" w:lineRule="exact"/>
              <w:ind w:left="1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7F7AEC" w14:textId="77777777" w:rsidR="00A85D4A" w:rsidRDefault="00A85D4A" w:rsidP="00AE3114">
            <w:pPr>
              <w:pStyle w:val="TableParagraph"/>
              <w:spacing w:line="258" w:lineRule="exact"/>
              <w:ind w:left="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A85D4A" w14:paraId="50C08EF4" w14:textId="77777777" w:rsidTr="00B176F0">
        <w:trPr>
          <w:trHeight w:val="180"/>
        </w:trPr>
        <w:tc>
          <w:tcPr>
            <w:tcW w:w="1545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584E4C" w14:textId="77777777" w:rsidR="00A85D4A" w:rsidRDefault="00A233B3" w:rsidP="00E14360">
            <w:pPr>
              <w:pStyle w:val="TableParagraph"/>
              <w:spacing w:line="270" w:lineRule="exact"/>
              <w:ind w:left="6704" w:hanging="65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A85D4A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  <w:r w:rsidR="00A85D4A">
              <w:rPr>
                <w:sz w:val="20"/>
                <w:szCs w:val="20"/>
              </w:rPr>
              <w:t>Принятие</w:t>
            </w:r>
            <w:r w:rsidR="003D1DAA">
              <w:rPr>
                <w:sz w:val="20"/>
                <w:szCs w:val="20"/>
              </w:rPr>
              <w:t xml:space="preserve"> </w:t>
            </w:r>
            <w:r w:rsidR="00A85D4A">
              <w:rPr>
                <w:sz w:val="20"/>
                <w:szCs w:val="20"/>
              </w:rPr>
              <w:t>решения</w:t>
            </w:r>
          </w:p>
        </w:tc>
      </w:tr>
      <w:tr w:rsidR="00A85D4A" w14:paraId="2B4C4EF1" w14:textId="77777777" w:rsidTr="005C28CA">
        <w:trPr>
          <w:trHeight w:val="1360"/>
        </w:trPr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38FC36" w14:textId="77777777" w:rsidR="00A85D4A" w:rsidRPr="003D1DAA" w:rsidRDefault="003D1DAA" w:rsidP="003D1DAA">
            <w:pPr>
              <w:pStyle w:val="TableParagraph"/>
              <w:spacing w:line="250" w:lineRule="exact"/>
              <w:ind w:left="141"/>
              <w:rPr>
                <w:sz w:val="20"/>
                <w:szCs w:val="20"/>
              </w:rPr>
            </w:pPr>
            <w:r w:rsidRPr="003D1DAA">
              <w:rPr>
                <w:sz w:val="20"/>
                <w:szCs w:val="20"/>
              </w:rPr>
              <w:t>П</w:t>
            </w:r>
            <w:r w:rsidR="00A85D4A" w:rsidRPr="003D1DAA">
              <w:rPr>
                <w:sz w:val="20"/>
                <w:szCs w:val="20"/>
              </w:rPr>
              <w:t>роект</w:t>
            </w:r>
            <w:r w:rsidRPr="003D1DAA">
              <w:rPr>
                <w:sz w:val="20"/>
                <w:szCs w:val="20"/>
              </w:rPr>
              <w:t xml:space="preserve"> </w:t>
            </w:r>
            <w:r w:rsidR="00A85D4A" w:rsidRPr="003D1DAA">
              <w:rPr>
                <w:sz w:val="20"/>
                <w:szCs w:val="20"/>
              </w:rPr>
              <w:t>результата</w:t>
            </w:r>
          </w:p>
          <w:p w14:paraId="533067BA" w14:textId="77777777" w:rsidR="00A85D4A" w:rsidRPr="003D1DAA" w:rsidRDefault="00A85D4A" w:rsidP="003D1DAA">
            <w:pPr>
              <w:pStyle w:val="TableParagraph"/>
              <w:spacing w:line="246" w:lineRule="exact"/>
              <w:ind w:left="141"/>
              <w:rPr>
                <w:sz w:val="20"/>
                <w:szCs w:val="20"/>
              </w:rPr>
            </w:pPr>
            <w:r w:rsidRPr="003D1DAA">
              <w:rPr>
                <w:sz w:val="20"/>
                <w:szCs w:val="20"/>
              </w:rPr>
              <w:t>предоставления</w:t>
            </w:r>
          </w:p>
          <w:p w14:paraId="030828AF" w14:textId="77777777" w:rsidR="00A85D4A" w:rsidRPr="003D1DAA" w:rsidRDefault="00A85D4A" w:rsidP="003D1DAA">
            <w:pPr>
              <w:pStyle w:val="TableParagraph"/>
              <w:spacing w:line="246" w:lineRule="exact"/>
              <w:ind w:left="141"/>
              <w:rPr>
                <w:sz w:val="20"/>
                <w:szCs w:val="20"/>
              </w:rPr>
            </w:pPr>
            <w:r w:rsidRPr="003D1DAA">
              <w:rPr>
                <w:sz w:val="20"/>
                <w:szCs w:val="20"/>
              </w:rPr>
              <w:t>муниципальной</w:t>
            </w:r>
          </w:p>
          <w:p w14:paraId="6B0D7A71" w14:textId="77777777" w:rsidR="00A85D4A" w:rsidRPr="003D1DAA" w:rsidRDefault="00A85D4A" w:rsidP="003D1DAA">
            <w:pPr>
              <w:pStyle w:val="TableParagraph"/>
              <w:spacing w:line="251" w:lineRule="exact"/>
              <w:ind w:left="141"/>
              <w:rPr>
                <w:sz w:val="20"/>
                <w:szCs w:val="20"/>
              </w:rPr>
            </w:pPr>
            <w:r w:rsidRPr="003D1DAA">
              <w:rPr>
                <w:sz w:val="20"/>
                <w:szCs w:val="20"/>
              </w:rPr>
              <w:t>услуги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1F3C15" w14:textId="77777777" w:rsidR="00A85D4A" w:rsidRPr="003D1DAA" w:rsidRDefault="00A85D4A" w:rsidP="003D1DAA">
            <w:pPr>
              <w:pStyle w:val="TableParagraph"/>
              <w:spacing w:line="250" w:lineRule="exact"/>
              <w:ind w:left="108"/>
              <w:rPr>
                <w:sz w:val="20"/>
                <w:szCs w:val="20"/>
              </w:rPr>
            </w:pPr>
            <w:r w:rsidRPr="003D1DAA">
              <w:rPr>
                <w:sz w:val="20"/>
                <w:szCs w:val="20"/>
              </w:rPr>
              <w:t>Принятие</w:t>
            </w:r>
            <w:r w:rsidR="003D1DAA" w:rsidRPr="003D1DAA">
              <w:rPr>
                <w:sz w:val="20"/>
                <w:szCs w:val="20"/>
              </w:rPr>
              <w:t xml:space="preserve"> </w:t>
            </w:r>
            <w:r w:rsidRPr="003D1DAA">
              <w:rPr>
                <w:sz w:val="20"/>
                <w:szCs w:val="20"/>
              </w:rPr>
              <w:t>решения</w:t>
            </w:r>
            <w:r w:rsidR="003D1DAA" w:rsidRPr="003D1DAA">
              <w:rPr>
                <w:sz w:val="20"/>
                <w:szCs w:val="20"/>
              </w:rPr>
              <w:t xml:space="preserve"> </w:t>
            </w:r>
            <w:r w:rsidRPr="003D1DAA">
              <w:rPr>
                <w:sz w:val="20"/>
                <w:szCs w:val="20"/>
              </w:rPr>
              <w:t>о</w:t>
            </w:r>
          </w:p>
          <w:p w14:paraId="6C50EC49" w14:textId="77777777" w:rsidR="00A85D4A" w:rsidRPr="003D1DAA" w:rsidRDefault="00A85D4A" w:rsidP="003D1DAA">
            <w:pPr>
              <w:pStyle w:val="TableParagraph"/>
              <w:spacing w:line="246" w:lineRule="exact"/>
              <w:ind w:left="108"/>
              <w:rPr>
                <w:sz w:val="20"/>
                <w:szCs w:val="20"/>
              </w:rPr>
            </w:pPr>
            <w:r w:rsidRPr="003D1DAA">
              <w:rPr>
                <w:sz w:val="20"/>
                <w:szCs w:val="20"/>
              </w:rPr>
              <w:t>предоставлении</w:t>
            </w:r>
          </w:p>
          <w:p w14:paraId="778593B1" w14:textId="77777777" w:rsidR="00A85D4A" w:rsidRPr="003D1DAA" w:rsidRDefault="00A85D4A" w:rsidP="003D1DAA">
            <w:pPr>
              <w:pStyle w:val="TableParagraph"/>
              <w:spacing w:line="246" w:lineRule="exact"/>
              <w:ind w:left="108"/>
              <w:rPr>
                <w:sz w:val="20"/>
                <w:szCs w:val="20"/>
              </w:rPr>
            </w:pPr>
            <w:r w:rsidRPr="003D1DAA">
              <w:rPr>
                <w:sz w:val="20"/>
                <w:szCs w:val="20"/>
              </w:rPr>
              <w:t>муниципальной</w:t>
            </w:r>
            <w:r w:rsidR="003D1DAA" w:rsidRPr="003D1DAA">
              <w:rPr>
                <w:sz w:val="20"/>
                <w:szCs w:val="20"/>
              </w:rPr>
              <w:t xml:space="preserve"> </w:t>
            </w:r>
            <w:r w:rsidRPr="003D1DAA">
              <w:rPr>
                <w:sz w:val="20"/>
                <w:szCs w:val="20"/>
              </w:rPr>
              <w:t>услуги</w:t>
            </w:r>
          </w:p>
          <w:p w14:paraId="5A7FF226" w14:textId="77777777" w:rsidR="00A85D4A" w:rsidRPr="003D1DAA" w:rsidRDefault="00A85D4A" w:rsidP="003D1DAA">
            <w:pPr>
              <w:pStyle w:val="TableParagraph"/>
              <w:spacing w:line="246" w:lineRule="exact"/>
              <w:ind w:left="108"/>
              <w:rPr>
                <w:sz w:val="20"/>
                <w:szCs w:val="20"/>
              </w:rPr>
            </w:pPr>
          </w:p>
          <w:p w14:paraId="79797797" w14:textId="77777777" w:rsidR="00A85D4A" w:rsidRPr="003D1DAA" w:rsidRDefault="00A85D4A" w:rsidP="003D1DAA">
            <w:pPr>
              <w:pStyle w:val="TableParagraph"/>
              <w:spacing w:line="246" w:lineRule="exact"/>
              <w:ind w:left="108"/>
              <w:rPr>
                <w:sz w:val="20"/>
                <w:szCs w:val="20"/>
              </w:rPr>
            </w:pPr>
          </w:p>
          <w:p w14:paraId="43EDC940" w14:textId="77777777" w:rsidR="00A85D4A" w:rsidRPr="003D1DAA" w:rsidRDefault="00A85D4A" w:rsidP="003D1DAA">
            <w:pPr>
              <w:pStyle w:val="TableParagraph"/>
              <w:spacing w:line="246" w:lineRule="exact"/>
              <w:ind w:left="108"/>
              <w:rPr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4E7D96" w14:textId="329DC86B" w:rsidR="00A85D4A" w:rsidRPr="003D1DAA" w:rsidRDefault="00C36593" w:rsidP="00CC3357">
            <w:pPr>
              <w:pStyle w:val="TableParagraph"/>
              <w:rPr>
                <w:sz w:val="20"/>
                <w:szCs w:val="20"/>
              </w:rPr>
            </w:pPr>
            <w:r w:rsidRPr="00C45F76">
              <w:rPr>
                <w:sz w:val="20"/>
                <w:szCs w:val="20"/>
              </w:rPr>
              <w:t>Максимальный срок</w:t>
            </w:r>
            <w:r w:rsidR="006E0EA3">
              <w:rPr>
                <w:sz w:val="20"/>
                <w:szCs w:val="20"/>
              </w:rPr>
              <w:t xml:space="preserve"> 23 календарных дн</w:t>
            </w:r>
            <w:r w:rsidR="00C45F76">
              <w:rPr>
                <w:sz w:val="20"/>
                <w:szCs w:val="20"/>
              </w:rPr>
              <w:t>я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349519" w14:textId="77777777" w:rsidR="00A85D4A" w:rsidRPr="003D1DAA" w:rsidRDefault="003A426D" w:rsidP="000A0DA0">
            <w:pPr>
              <w:pStyle w:val="TableParagraph"/>
              <w:spacing w:line="250" w:lineRule="exact"/>
              <w:ind w:lef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Должностное лицо КУМИ администрации, ответственное за предоставление муниципальной услуги</w:t>
            </w:r>
            <w:r w:rsidR="00A85D4A" w:rsidRPr="003D1DAA">
              <w:rPr>
                <w:sz w:val="20"/>
                <w:szCs w:val="20"/>
              </w:rPr>
              <w:t>;</w:t>
            </w:r>
            <w:r w:rsidR="000A0DA0">
              <w:rPr>
                <w:sz w:val="20"/>
                <w:szCs w:val="20"/>
              </w:rPr>
              <w:t xml:space="preserve"> </w:t>
            </w:r>
            <w:r w:rsidR="003D1DAA" w:rsidRPr="003D1DAA">
              <w:rPr>
                <w:sz w:val="20"/>
                <w:szCs w:val="20"/>
              </w:rPr>
              <w:t xml:space="preserve">Председатель </w:t>
            </w:r>
            <w:r w:rsidR="000B4BDE">
              <w:rPr>
                <w:sz w:val="20"/>
                <w:szCs w:val="20"/>
              </w:rPr>
              <w:t>Комитета по управлению муниципальным имуществом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489CFF" w14:textId="77777777" w:rsidR="00A85D4A" w:rsidRPr="003D1DAA" w:rsidRDefault="003D1DAA" w:rsidP="003D1DAA">
            <w:pPr>
              <w:pStyle w:val="TableParagraph"/>
              <w:spacing w:line="246" w:lineRule="exact"/>
              <w:ind w:left="11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КУМИ администрации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BBD654" w14:textId="77777777" w:rsidR="00A85D4A" w:rsidRPr="003D1DAA" w:rsidRDefault="00A85D4A" w:rsidP="003D1DAA">
            <w:pPr>
              <w:pStyle w:val="TableParagraph"/>
              <w:spacing w:line="250" w:lineRule="exact"/>
              <w:ind w:left="110"/>
              <w:rPr>
                <w:sz w:val="20"/>
                <w:szCs w:val="20"/>
              </w:rPr>
            </w:pPr>
            <w:r w:rsidRPr="003D1DAA">
              <w:rPr>
                <w:sz w:val="20"/>
                <w:szCs w:val="20"/>
              </w:rPr>
              <w:t>–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1A1960" w14:textId="77777777" w:rsidR="00A85D4A" w:rsidRPr="006E0EA3" w:rsidRDefault="00A55CA0" w:rsidP="006E0EA3">
            <w:pPr>
              <w:pStyle w:val="TableParagraph"/>
              <w:spacing w:line="246" w:lineRule="exact"/>
              <w:ind w:left="110"/>
              <w:rPr>
                <w:sz w:val="20"/>
                <w:szCs w:val="20"/>
              </w:rPr>
            </w:pPr>
            <w:r w:rsidRPr="006E0EA3">
              <w:rPr>
                <w:sz w:val="20"/>
                <w:szCs w:val="20"/>
              </w:rPr>
              <w:t xml:space="preserve">Проект </w:t>
            </w:r>
            <w:r w:rsidR="006E0EA3" w:rsidRPr="006E0EA3">
              <w:rPr>
                <w:sz w:val="20"/>
                <w:szCs w:val="20"/>
              </w:rPr>
              <w:t xml:space="preserve">решения КУМИ администрации о закреплении (изъятии) имущества </w:t>
            </w:r>
            <w:r w:rsidR="006E0EA3" w:rsidRPr="006E0EA3">
              <w:rPr>
                <w:bCs/>
                <w:sz w:val="20"/>
                <w:szCs w:val="20"/>
                <w:lang w:eastAsia="ru-RU"/>
              </w:rPr>
              <w:t>на праве хозяйственного ведения или оперативного управления</w:t>
            </w:r>
            <w:r w:rsidR="006E0EA3" w:rsidRPr="006E0EA3">
              <w:rPr>
                <w:sz w:val="20"/>
                <w:szCs w:val="20"/>
              </w:rPr>
              <w:t xml:space="preserve"> и оформление соответствующих договорных отношений</w:t>
            </w:r>
          </w:p>
        </w:tc>
      </w:tr>
      <w:tr w:rsidR="00A85D4A" w14:paraId="3E1609F8" w14:textId="77777777" w:rsidTr="000B4BDE">
        <w:trPr>
          <w:trHeight w:val="1247"/>
        </w:trPr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7D4FF0" w14:textId="77777777" w:rsidR="00A85D4A" w:rsidRPr="003D1DAA" w:rsidRDefault="00A85D4A" w:rsidP="003D1D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70829A" w14:textId="77777777" w:rsidR="00A85D4A" w:rsidRPr="003D1DAA" w:rsidRDefault="00A85D4A" w:rsidP="003D1DAA">
            <w:pPr>
              <w:pStyle w:val="TableParagraph"/>
              <w:spacing w:line="250" w:lineRule="exact"/>
              <w:ind w:left="108"/>
              <w:rPr>
                <w:sz w:val="20"/>
                <w:szCs w:val="20"/>
              </w:rPr>
            </w:pPr>
            <w:r w:rsidRPr="003D1DAA">
              <w:rPr>
                <w:sz w:val="20"/>
                <w:szCs w:val="20"/>
              </w:rPr>
              <w:t>Формирование</w:t>
            </w:r>
            <w:r w:rsidR="003D1DAA" w:rsidRPr="003D1DAA">
              <w:rPr>
                <w:sz w:val="20"/>
                <w:szCs w:val="20"/>
              </w:rPr>
              <w:t xml:space="preserve"> </w:t>
            </w:r>
            <w:r w:rsidRPr="003D1DAA">
              <w:rPr>
                <w:sz w:val="20"/>
                <w:szCs w:val="20"/>
              </w:rPr>
              <w:t>решения</w:t>
            </w:r>
            <w:r w:rsidR="003D1DAA" w:rsidRPr="003D1DAA">
              <w:rPr>
                <w:sz w:val="20"/>
                <w:szCs w:val="20"/>
              </w:rPr>
              <w:t xml:space="preserve"> </w:t>
            </w:r>
            <w:r w:rsidRPr="003D1DAA">
              <w:rPr>
                <w:sz w:val="20"/>
                <w:szCs w:val="20"/>
              </w:rPr>
              <w:t>о</w:t>
            </w:r>
          </w:p>
          <w:p w14:paraId="424F34AC" w14:textId="77777777" w:rsidR="00A85D4A" w:rsidRPr="003D1DAA" w:rsidRDefault="00A85D4A" w:rsidP="003D1DAA">
            <w:pPr>
              <w:pStyle w:val="TableParagraph"/>
              <w:spacing w:line="246" w:lineRule="exact"/>
              <w:ind w:left="108"/>
              <w:rPr>
                <w:sz w:val="20"/>
                <w:szCs w:val="20"/>
              </w:rPr>
            </w:pPr>
            <w:r w:rsidRPr="003D1DAA">
              <w:rPr>
                <w:sz w:val="20"/>
                <w:szCs w:val="20"/>
              </w:rPr>
              <w:t>предоставлении</w:t>
            </w:r>
          </w:p>
          <w:p w14:paraId="73A48572" w14:textId="77777777" w:rsidR="00A85D4A" w:rsidRPr="003D1DAA" w:rsidRDefault="00A85D4A" w:rsidP="003D1DAA">
            <w:pPr>
              <w:pStyle w:val="TableParagraph"/>
              <w:spacing w:line="246" w:lineRule="exact"/>
              <w:ind w:left="108"/>
              <w:rPr>
                <w:sz w:val="20"/>
                <w:szCs w:val="20"/>
              </w:rPr>
            </w:pPr>
            <w:r w:rsidRPr="003D1DAA">
              <w:rPr>
                <w:sz w:val="20"/>
                <w:szCs w:val="20"/>
              </w:rPr>
              <w:t>муниципальной</w:t>
            </w:r>
            <w:r w:rsidR="003D1DAA" w:rsidRPr="003D1DAA">
              <w:rPr>
                <w:sz w:val="20"/>
                <w:szCs w:val="20"/>
              </w:rPr>
              <w:t xml:space="preserve"> </w:t>
            </w:r>
            <w:r w:rsidRPr="003D1DAA">
              <w:rPr>
                <w:sz w:val="20"/>
                <w:szCs w:val="20"/>
              </w:rPr>
              <w:t>услуги</w:t>
            </w:r>
          </w:p>
          <w:p w14:paraId="09A053E3" w14:textId="77777777" w:rsidR="00A85D4A" w:rsidRPr="003D1DAA" w:rsidRDefault="00A85D4A" w:rsidP="003D1D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BEED7A" w14:textId="77777777" w:rsidR="00A85D4A" w:rsidRPr="003D1DAA" w:rsidRDefault="00A85D4A" w:rsidP="003D1D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A93C22" w14:textId="77777777" w:rsidR="00A85D4A" w:rsidRPr="003D1DAA" w:rsidRDefault="00A85D4A" w:rsidP="003D1D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74C3E4" w14:textId="77777777" w:rsidR="00A85D4A" w:rsidRPr="003D1DAA" w:rsidRDefault="00A85D4A" w:rsidP="003D1D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8BA5A6" w14:textId="77777777" w:rsidR="00A85D4A" w:rsidRPr="003D1DAA" w:rsidRDefault="00A85D4A" w:rsidP="003D1D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5E7E09" w14:textId="77777777" w:rsidR="00A85D4A" w:rsidRPr="003D1DAA" w:rsidRDefault="00A85D4A" w:rsidP="003D1DAA">
            <w:pPr>
              <w:rPr>
                <w:rFonts w:ascii="Times New Roman" w:hAnsi="Times New Roman" w:cs="Times New Roman"/>
              </w:rPr>
            </w:pPr>
          </w:p>
        </w:tc>
      </w:tr>
      <w:tr w:rsidR="00A85D4A" w14:paraId="06A0A268" w14:textId="77777777" w:rsidTr="005C28CA">
        <w:trPr>
          <w:trHeight w:val="340"/>
        </w:trPr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8952BF" w14:textId="77777777" w:rsidR="00A85D4A" w:rsidRPr="003D1DAA" w:rsidRDefault="00A85D4A" w:rsidP="003D1D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38598E" w14:textId="77777777" w:rsidR="00A85D4A" w:rsidRPr="003D1DAA" w:rsidRDefault="00A85D4A" w:rsidP="003D1DAA">
            <w:pPr>
              <w:pStyle w:val="TableParagraph"/>
              <w:spacing w:line="250" w:lineRule="exact"/>
              <w:ind w:left="108"/>
              <w:rPr>
                <w:sz w:val="20"/>
                <w:szCs w:val="20"/>
              </w:rPr>
            </w:pPr>
            <w:r w:rsidRPr="003D1DAA">
              <w:rPr>
                <w:sz w:val="20"/>
                <w:szCs w:val="20"/>
              </w:rPr>
              <w:t>Принятие</w:t>
            </w:r>
            <w:r w:rsidR="000B4BDE">
              <w:rPr>
                <w:sz w:val="20"/>
                <w:szCs w:val="20"/>
              </w:rPr>
              <w:t xml:space="preserve"> </w:t>
            </w:r>
            <w:r w:rsidRPr="003D1DAA">
              <w:rPr>
                <w:sz w:val="20"/>
                <w:szCs w:val="20"/>
              </w:rPr>
              <w:t>решения</w:t>
            </w:r>
            <w:r w:rsidR="000B4BDE">
              <w:rPr>
                <w:sz w:val="20"/>
                <w:szCs w:val="20"/>
              </w:rPr>
              <w:t xml:space="preserve"> </w:t>
            </w:r>
            <w:r w:rsidRPr="003D1DAA">
              <w:rPr>
                <w:sz w:val="20"/>
                <w:szCs w:val="20"/>
              </w:rPr>
              <w:t>об</w:t>
            </w:r>
            <w:r w:rsidR="000B4BDE">
              <w:rPr>
                <w:sz w:val="20"/>
                <w:szCs w:val="20"/>
              </w:rPr>
              <w:t xml:space="preserve"> </w:t>
            </w:r>
            <w:r w:rsidRPr="003D1DAA">
              <w:rPr>
                <w:sz w:val="20"/>
                <w:szCs w:val="20"/>
              </w:rPr>
              <w:t>отказе</w:t>
            </w:r>
            <w:r w:rsidR="000B4BDE">
              <w:rPr>
                <w:sz w:val="20"/>
                <w:szCs w:val="20"/>
              </w:rPr>
              <w:t xml:space="preserve"> </w:t>
            </w:r>
            <w:r w:rsidRPr="003D1DAA">
              <w:rPr>
                <w:sz w:val="20"/>
                <w:szCs w:val="20"/>
              </w:rPr>
              <w:t>в предоставлении</w:t>
            </w:r>
            <w:r w:rsidR="000B4BDE">
              <w:rPr>
                <w:sz w:val="20"/>
                <w:szCs w:val="20"/>
              </w:rPr>
              <w:t xml:space="preserve"> </w:t>
            </w:r>
            <w:r w:rsidRPr="003D1DAA">
              <w:rPr>
                <w:sz w:val="20"/>
                <w:szCs w:val="20"/>
              </w:rPr>
              <w:t>муниципальной услуги</w:t>
            </w:r>
          </w:p>
          <w:p w14:paraId="7DD07346" w14:textId="77777777" w:rsidR="00A85D4A" w:rsidRPr="003D1DAA" w:rsidRDefault="00A85D4A" w:rsidP="003D1D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E34AB4" w14:textId="49C489CC" w:rsidR="00A85D4A" w:rsidRPr="003D1DAA" w:rsidRDefault="00C36593" w:rsidP="003A426D">
            <w:pPr>
              <w:pStyle w:val="TableParagraph"/>
              <w:ind w:left="142"/>
              <w:rPr>
                <w:sz w:val="24"/>
              </w:rPr>
            </w:pPr>
            <w:r w:rsidRPr="00C45F76">
              <w:rPr>
                <w:sz w:val="20"/>
                <w:szCs w:val="20"/>
              </w:rPr>
              <w:t>Максимальный срок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 w:rsidR="006E0EA3">
              <w:rPr>
                <w:sz w:val="20"/>
                <w:szCs w:val="20"/>
              </w:rPr>
              <w:t>5 календарных дн</w:t>
            </w:r>
            <w:r w:rsidR="00C45F76">
              <w:rPr>
                <w:sz w:val="20"/>
                <w:szCs w:val="20"/>
              </w:rPr>
              <w:t>я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B5A20C" w14:textId="77777777" w:rsidR="00A85D4A" w:rsidRPr="003A426D" w:rsidRDefault="003A426D" w:rsidP="003D1DAA">
            <w:pPr>
              <w:rPr>
                <w:rFonts w:ascii="Times New Roman" w:hAnsi="Times New Roman" w:cs="Times New Roman"/>
              </w:rPr>
            </w:pPr>
            <w:r w:rsidRPr="003A426D">
              <w:rPr>
                <w:rFonts w:ascii="Times New Roman" w:hAnsi="Times New Roman" w:cs="Times New Roman"/>
                <w:sz w:val="20"/>
                <w:szCs w:val="20"/>
              </w:rPr>
              <w:t>Должностное лицо КУМИ администрации, ответственное за предоставление муниципальной услуги; Председатель Комитета по управлению муниципальным имуществом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168B36" w14:textId="77777777" w:rsidR="00A85D4A" w:rsidRPr="003D1DAA" w:rsidRDefault="003A426D" w:rsidP="003D1DAA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0"/>
                <w:szCs w:val="20"/>
              </w:rPr>
              <w:t>КУМИ администрации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E78330" w14:textId="77777777" w:rsidR="00A85D4A" w:rsidRPr="003D1DAA" w:rsidRDefault="006E0EA3" w:rsidP="003D1DAA">
            <w:pPr>
              <w:pStyle w:val="TableParagraph"/>
              <w:spacing w:line="250" w:lineRule="exact"/>
              <w:ind w:left="1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A0A9D8" w14:textId="77777777" w:rsidR="00A85D4A" w:rsidRPr="003D1DAA" w:rsidRDefault="006E0EA3" w:rsidP="000B4BDE">
            <w:pPr>
              <w:pStyle w:val="TableParagraph"/>
              <w:spacing w:line="270" w:lineRule="atLeast"/>
              <w:ind w:left="142" w:right="29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Проект уведомления об отказе в предоставлении муниципальной услуги</w:t>
            </w:r>
          </w:p>
        </w:tc>
      </w:tr>
      <w:tr w:rsidR="00A85D4A" w14:paraId="57EC655C" w14:textId="77777777" w:rsidTr="005C28CA">
        <w:trPr>
          <w:trHeight w:val="340"/>
        </w:trPr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832893" w14:textId="77777777" w:rsidR="00A85D4A" w:rsidRDefault="00A85D4A" w:rsidP="00AE3114"/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B88377" w14:textId="77777777" w:rsidR="00A85D4A" w:rsidRDefault="00A85D4A" w:rsidP="00AE3114">
            <w:pPr>
              <w:pStyle w:val="TableParagraph"/>
              <w:ind w:left="108" w:right="4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Формирование решения об отказе в предоставлении</w:t>
            </w:r>
            <w:r w:rsidR="000B4BD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муниципальной</w:t>
            </w:r>
            <w:r w:rsidR="000B4BD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услуги</w:t>
            </w: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9853EF" w14:textId="77777777" w:rsidR="00A85D4A" w:rsidRDefault="00A85D4A" w:rsidP="00AE3114"/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D8BA4A" w14:textId="77777777" w:rsidR="00A85D4A" w:rsidRDefault="00A85D4A" w:rsidP="00AE3114"/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6F60C8" w14:textId="77777777" w:rsidR="00A85D4A" w:rsidRDefault="00A85D4A" w:rsidP="00AE3114"/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E09F77" w14:textId="77777777" w:rsidR="00A85D4A" w:rsidRDefault="00A85D4A" w:rsidP="00AE3114"/>
        </w:tc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5264A9" w14:textId="77777777" w:rsidR="00A85D4A" w:rsidRDefault="00A85D4A" w:rsidP="00AE3114"/>
        </w:tc>
      </w:tr>
    </w:tbl>
    <w:p w14:paraId="22F95C94" w14:textId="77777777" w:rsidR="00E14360" w:rsidRDefault="00E14360" w:rsidP="00AE3114">
      <w:pPr>
        <w:sectPr w:rsidR="00E14360" w:rsidSect="00A85D4A">
          <w:pgSz w:w="16838" w:h="11906" w:orient="landscape"/>
          <w:pgMar w:top="851" w:right="851" w:bottom="1418" w:left="993" w:header="0" w:footer="0" w:gutter="0"/>
          <w:cols w:space="720"/>
          <w:formProt w:val="0"/>
          <w:docGrid w:linePitch="360" w:charSpace="-2049"/>
        </w:sectPr>
      </w:pPr>
    </w:p>
    <w:tbl>
      <w:tblPr>
        <w:tblW w:w="15451" w:type="dxa"/>
        <w:tblInd w:w="-137" w:type="dxa"/>
        <w:tblLayout w:type="fixed"/>
        <w:tblLook w:val="0600" w:firstRow="0" w:lastRow="0" w:firstColumn="0" w:lastColumn="0" w:noHBand="1" w:noVBand="1"/>
      </w:tblPr>
      <w:tblGrid>
        <w:gridCol w:w="2269"/>
        <w:gridCol w:w="2551"/>
        <w:gridCol w:w="1985"/>
        <w:gridCol w:w="1984"/>
        <w:gridCol w:w="2126"/>
        <w:gridCol w:w="1985"/>
        <w:gridCol w:w="2551"/>
      </w:tblGrid>
      <w:tr w:rsidR="00E14360" w14:paraId="4483EE1F" w14:textId="77777777" w:rsidTr="005C28CA">
        <w:trPr>
          <w:trHeight w:val="340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6171A8" w14:textId="77777777" w:rsidR="00E14360" w:rsidRDefault="00E14360" w:rsidP="00684AF8">
            <w:pPr>
              <w:pStyle w:val="TableParagraph"/>
              <w:ind w:firstLine="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Основание для начала административной процедуры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521657" w14:textId="77777777" w:rsidR="00E14360" w:rsidRDefault="00E14360" w:rsidP="00684AF8">
            <w:pPr>
              <w:pStyle w:val="TableParagraph"/>
              <w:ind w:firstLine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Содержание административных действий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2FFF6A" w14:textId="77777777" w:rsidR="00E14360" w:rsidRDefault="00E14360" w:rsidP="00684AF8">
            <w:pPr>
              <w:pStyle w:val="TableParagraph"/>
              <w:ind w:hanging="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Срок выполнения административных действий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66705B" w14:textId="77777777" w:rsidR="00E14360" w:rsidRDefault="00E14360" w:rsidP="00684AF8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Должностн</w:t>
            </w:r>
            <w:r>
              <w:rPr>
                <w:sz w:val="20"/>
                <w:szCs w:val="20"/>
              </w:rPr>
              <w:t>ое лицо, ответственное за выполнение административного действия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F12DA7" w14:textId="77777777" w:rsidR="00E14360" w:rsidRDefault="00E14360" w:rsidP="00684AF8">
            <w:pPr>
              <w:pStyle w:val="TableParagraph"/>
              <w:ind w:hanging="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Место выполнения административного действия/используемая информационная система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7103EF" w14:textId="77777777" w:rsidR="00E14360" w:rsidRDefault="00E14360" w:rsidP="00684AF8">
            <w:pPr>
              <w:pStyle w:val="TableParagraph"/>
              <w:ind w:firstLine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Критерии принятия решения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B0BE5F" w14:textId="77777777" w:rsidR="00E14360" w:rsidRDefault="00E14360" w:rsidP="00684AF8">
            <w:pPr>
              <w:pStyle w:val="TableParagraph"/>
              <w:ind w:hang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Результат административного действия, способ фиксации</w:t>
            </w:r>
          </w:p>
        </w:tc>
      </w:tr>
      <w:tr w:rsidR="00A85D4A" w14:paraId="0670AFC5" w14:textId="77777777" w:rsidTr="005C28CA">
        <w:trPr>
          <w:trHeight w:val="215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52EA2A" w14:textId="77777777" w:rsidR="00A85D4A" w:rsidRDefault="00A85D4A" w:rsidP="00AE3114">
            <w:pPr>
              <w:pStyle w:val="TableParagraph"/>
              <w:spacing w:line="258" w:lineRule="exact"/>
              <w:ind w:left="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EE0B00" w14:textId="77777777" w:rsidR="00A85D4A" w:rsidRDefault="00A85D4A" w:rsidP="00AE3114">
            <w:pPr>
              <w:pStyle w:val="TableParagraph"/>
              <w:spacing w:line="258" w:lineRule="exact"/>
              <w:ind w:left="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28CC41" w14:textId="77777777" w:rsidR="00A85D4A" w:rsidRDefault="00A85D4A" w:rsidP="00AE3114">
            <w:pPr>
              <w:pStyle w:val="TableParagraph"/>
              <w:spacing w:line="258" w:lineRule="exact"/>
              <w:ind w:left="1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309781" w14:textId="77777777" w:rsidR="00A85D4A" w:rsidRDefault="00A85D4A" w:rsidP="00AE3114">
            <w:pPr>
              <w:pStyle w:val="TableParagraph"/>
              <w:spacing w:line="258" w:lineRule="exact"/>
              <w:ind w:left="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310B0C" w14:textId="77777777" w:rsidR="00A85D4A" w:rsidRDefault="00A85D4A" w:rsidP="00AE3114">
            <w:pPr>
              <w:pStyle w:val="TableParagraph"/>
              <w:spacing w:line="258" w:lineRule="exact"/>
              <w:ind w:left="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81CDBD" w14:textId="77777777" w:rsidR="00A85D4A" w:rsidRDefault="00A85D4A" w:rsidP="00AE3114">
            <w:pPr>
              <w:pStyle w:val="TableParagraph"/>
              <w:spacing w:line="258" w:lineRule="exact"/>
              <w:ind w:left="1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BE813B" w14:textId="77777777" w:rsidR="00A85D4A" w:rsidRDefault="00A85D4A" w:rsidP="00AE3114">
            <w:pPr>
              <w:pStyle w:val="TableParagraph"/>
              <w:spacing w:line="258" w:lineRule="exact"/>
              <w:ind w:left="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A85D4A" w14:paraId="1025810C" w14:textId="77777777" w:rsidTr="00B176F0">
        <w:trPr>
          <w:trHeight w:val="284"/>
        </w:trPr>
        <w:tc>
          <w:tcPr>
            <w:tcW w:w="1545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13D6D5" w14:textId="77777777" w:rsidR="00A85D4A" w:rsidRDefault="00A55CA0" w:rsidP="00AE3114">
            <w:pPr>
              <w:pStyle w:val="TableParagraph"/>
              <w:spacing w:line="270" w:lineRule="exact"/>
              <w:ind w:left="67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A85D4A">
              <w:rPr>
                <w:sz w:val="20"/>
                <w:szCs w:val="20"/>
              </w:rPr>
              <w:t>.</w:t>
            </w:r>
            <w:r w:rsidR="005C2624">
              <w:rPr>
                <w:sz w:val="20"/>
                <w:szCs w:val="20"/>
              </w:rPr>
              <w:t xml:space="preserve"> </w:t>
            </w:r>
            <w:r w:rsidR="00A85D4A">
              <w:rPr>
                <w:sz w:val="20"/>
                <w:szCs w:val="20"/>
              </w:rPr>
              <w:t>Выдача</w:t>
            </w:r>
            <w:r w:rsidR="005C2624">
              <w:rPr>
                <w:sz w:val="20"/>
                <w:szCs w:val="20"/>
              </w:rPr>
              <w:t xml:space="preserve"> </w:t>
            </w:r>
            <w:r w:rsidR="00A85D4A">
              <w:rPr>
                <w:sz w:val="20"/>
                <w:szCs w:val="20"/>
              </w:rPr>
              <w:t>результата</w:t>
            </w:r>
          </w:p>
        </w:tc>
      </w:tr>
      <w:tr w:rsidR="00A85D4A" w14:paraId="604B8281" w14:textId="77777777" w:rsidTr="005C28CA">
        <w:trPr>
          <w:trHeight w:val="340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D470C5" w14:textId="77777777" w:rsidR="00A85D4A" w:rsidRDefault="00E14360" w:rsidP="006E0EA3">
            <w:pPr>
              <w:pStyle w:val="TableParagraph"/>
              <w:ind w:left="141" w:right="5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</w:t>
            </w:r>
            <w:r w:rsidR="00A85D4A">
              <w:rPr>
                <w:sz w:val="20"/>
                <w:szCs w:val="20"/>
              </w:rPr>
              <w:t>ормирование и</w:t>
            </w:r>
            <w:r>
              <w:rPr>
                <w:sz w:val="20"/>
                <w:szCs w:val="20"/>
              </w:rPr>
              <w:t xml:space="preserve"> </w:t>
            </w:r>
            <w:r w:rsidR="006E0EA3">
              <w:rPr>
                <w:sz w:val="20"/>
                <w:szCs w:val="20"/>
              </w:rPr>
              <w:t>выдача</w:t>
            </w:r>
            <w:r>
              <w:rPr>
                <w:sz w:val="20"/>
                <w:szCs w:val="20"/>
              </w:rPr>
              <w:t xml:space="preserve"> </w:t>
            </w:r>
            <w:r w:rsidR="00A85D4A">
              <w:rPr>
                <w:sz w:val="20"/>
                <w:szCs w:val="20"/>
              </w:rPr>
              <w:t>результата</w:t>
            </w:r>
            <w:r>
              <w:rPr>
                <w:sz w:val="20"/>
                <w:szCs w:val="20"/>
              </w:rPr>
              <w:t xml:space="preserve"> </w:t>
            </w:r>
            <w:r w:rsidR="00A85D4A">
              <w:rPr>
                <w:sz w:val="20"/>
                <w:szCs w:val="20"/>
              </w:rPr>
              <w:t>муниципальной</w:t>
            </w:r>
            <w:r>
              <w:rPr>
                <w:sz w:val="20"/>
                <w:szCs w:val="20"/>
              </w:rPr>
              <w:t xml:space="preserve"> </w:t>
            </w:r>
            <w:r w:rsidR="00A85D4A">
              <w:rPr>
                <w:sz w:val="20"/>
                <w:szCs w:val="20"/>
              </w:rPr>
              <w:t>услуги, указанного в</w:t>
            </w:r>
            <w:r>
              <w:rPr>
                <w:sz w:val="20"/>
                <w:szCs w:val="20"/>
              </w:rPr>
              <w:t xml:space="preserve"> </w:t>
            </w:r>
            <w:r w:rsidR="00A85D4A">
              <w:rPr>
                <w:sz w:val="20"/>
                <w:szCs w:val="20"/>
              </w:rPr>
              <w:t xml:space="preserve">пункте </w:t>
            </w:r>
            <w:r w:rsidR="006E0EA3">
              <w:rPr>
                <w:sz w:val="20"/>
                <w:szCs w:val="20"/>
              </w:rPr>
              <w:t>18 настоящего</w:t>
            </w:r>
            <w:r>
              <w:rPr>
                <w:sz w:val="20"/>
                <w:szCs w:val="20"/>
              </w:rPr>
              <w:t xml:space="preserve"> </w:t>
            </w:r>
            <w:r w:rsidR="00A85D4A">
              <w:rPr>
                <w:sz w:val="20"/>
                <w:szCs w:val="20"/>
              </w:rPr>
              <w:t>Административного</w:t>
            </w:r>
            <w:r>
              <w:rPr>
                <w:sz w:val="20"/>
                <w:szCs w:val="20"/>
              </w:rPr>
              <w:t xml:space="preserve"> </w:t>
            </w:r>
            <w:r w:rsidR="00A85D4A">
              <w:rPr>
                <w:sz w:val="20"/>
                <w:szCs w:val="20"/>
              </w:rPr>
              <w:t>регламента,</w:t>
            </w:r>
            <w:r>
              <w:rPr>
                <w:sz w:val="20"/>
                <w:szCs w:val="20"/>
              </w:rPr>
              <w:t xml:space="preserve"> </w:t>
            </w:r>
            <w:r w:rsidR="00A85D4A">
              <w:rPr>
                <w:sz w:val="20"/>
                <w:szCs w:val="20"/>
              </w:rPr>
              <w:t>в</w:t>
            </w:r>
            <w:r>
              <w:rPr>
                <w:sz w:val="20"/>
                <w:szCs w:val="20"/>
              </w:rPr>
              <w:t xml:space="preserve"> </w:t>
            </w:r>
            <w:r w:rsidR="00A85D4A">
              <w:rPr>
                <w:sz w:val="20"/>
                <w:szCs w:val="20"/>
              </w:rPr>
              <w:t>форме</w:t>
            </w:r>
            <w:r>
              <w:rPr>
                <w:sz w:val="20"/>
                <w:szCs w:val="20"/>
              </w:rPr>
              <w:t xml:space="preserve"> </w:t>
            </w:r>
            <w:r w:rsidR="006E0EA3">
              <w:rPr>
                <w:sz w:val="20"/>
                <w:szCs w:val="20"/>
              </w:rPr>
              <w:t>бумаж</w:t>
            </w:r>
            <w:r w:rsidR="00A85D4A">
              <w:rPr>
                <w:sz w:val="20"/>
                <w:szCs w:val="20"/>
              </w:rPr>
              <w:t>ного</w:t>
            </w:r>
            <w:r>
              <w:rPr>
                <w:sz w:val="20"/>
                <w:szCs w:val="20"/>
              </w:rPr>
              <w:t xml:space="preserve"> документа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F6ED04" w14:textId="77777777" w:rsidR="00A85D4A" w:rsidRDefault="00A85D4A" w:rsidP="00AE3114">
            <w:pPr>
              <w:pStyle w:val="TableParagraph"/>
              <w:ind w:left="139" w:right="13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Регистрация результата</w:t>
            </w:r>
            <w:r w:rsidR="00E1436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предоставления</w:t>
            </w:r>
            <w:r w:rsidR="00E1436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муниципальной</w:t>
            </w:r>
            <w:r w:rsidR="00E1436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услуги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EF75D0" w14:textId="3735370F" w:rsidR="00A85D4A" w:rsidRDefault="00C45F76" w:rsidP="00AE3114">
            <w:pPr>
              <w:pStyle w:val="TableParagraph"/>
              <w:ind w:left="139" w:right="16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Максимальный срок </w:t>
            </w:r>
            <w:r w:rsidR="006E0EA3">
              <w:rPr>
                <w:sz w:val="20"/>
                <w:szCs w:val="20"/>
              </w:rPr>
              <w:t>1 рабочий день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8791B7" w14:textId="77777777" w:rsidR="00A85D4A" w:rsidRDefault="006E0EA3" w:rsidP="00AE3114">
            <w:pPr>
              <w:pStyle w:val="TableParagraph"/>
              <w:ind w:left="139" w:right="108"/>
              <w:rPr>
                <w:sz w:val="20"/>
                <w:szCs w:val="20"/>
              </w:rPr>
            </w:pPr>
            <w:r w:rsidRPr="003A426D">
              <w:rPr>
                <w:sz w:val="20"/>
                <w:szCs w:val="20"/>
              </w:rPr>
              <w:t>Должностное лицо КУМИ администрации, ответственное за предоставление муниципальной услуги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EDFB91" w14:textId="77777777" w:rsidR="00A85D4A" w:rsidRDefault="006E0EA3" w:rsidP="00AE3114">
            <w:pPr>
              <w:pStyle w:val="TableParagraph"/>
              <w:ind w:left="139" w:right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КУМИ администрации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D8943D" w14:textId="77777777" w:rsidR="00A85D4A" w:rsidRDefault="00A85D4A" w:rsidP="00AE3114">
            <w:pPr>
              <w:pStyle w:val="TableParagraph"/>
              <w:spacing w:line="270" w:lineRule="exact"/>
              <w:ind w:left="11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BBA23B" w14:textId="77777777" w:rsidR="00A85D4A" w:rsidRDefault="005C2624" w:rsidP="006E0EA3">
            <w:pPr>
              <w:pStyle w:val="TableParagraph"/>
              <w:ind w:left="158" w:right="16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Выдача Заявителю </w:t>
            </w:r>
            <w:r w:rsidR="006E0EA3">
              <w:rPr>
                <w:sz w:val="20"/>
                <w:szCs w:val="20"/>
              </w:rPr>
              <w:t xml:space="preserve">одного экземпляра </w:t>
            </w:r>
            <w:r w:rsidR="006E0EA3" w:rsidRPr="006E0EA3">
              <w:rPr>
                <w:sz w:val="20"/>
                <w:szCs w:val="20"/>
              </w:rPr>
              <w:t xml:space="preserve">решения КУМИ администрации о закреплении (изъятии) имущества </w:t>
            </w:r>
            <w:r w:rsidR="006E0EA3" w:rsidRPr="006E0EA3">
              <w:rPr>
                <w:bCs/>
                <w:sz w:val="20"/>
                <w:szCs w:val="20"/>
                <w:lang w:eastAsia="ru-RU"/>
              </w:rPr>
              <w:t>на праве хозяйственного ведения или оперативного управления</w:t>
            </w:r>
            <w:r w:rsidR="006E0EA3" w:rsidRPr="006E0EA3">
              <w:rPr>
                <w:sz w:val="20"/>
                <w:szCs w:val="20"/>
              </w:rPr>
              <w:t xml:space="preserve"> и </w:t>
            </w:r>
            <w:r w:rsidR="006E0EA3">
              <w:rPr>
                <w:sz w:val="20"/>
                <w:szCs w:val="20"/>
              </w:rPr>
              <w:t xml:space="preserve">договора о </w:t>
            </w:r>
            <w:r w:rsidR="006E0EA3" w:rsidRPr="006E0EA3">
              <w:rPr>
                <w:sz w:val="20"/>
                <w:szCs w:val="20"/>
              </w:rPr>
              <w:t xml:space="preserve">закреплении имущества </w:t>
            </w:r>
            <w:r w:rsidR="006E0EA3" w:rsidRPr="006E0EA3">
              <w:rPr>
                <w:bCs/>
                <w:sz w:val="20"/>
                <w:szCs w:val="20"/>
                <w:lang w:eastAsia="ru-RU"/>
              </w:rPr>
              <w:t>на праве хозяйственного ведения или оперативного управления</w:t>
            </w:r>
          </w:p>
        </w:tc>
      </w:tr>
    </w:tbl>
    <w:p w14:paraId="4BDA7D3B" w14:textId="77777777" w:rsidR="00A85D4A" w:rsidRDefault="00A85D4A" w:rsidP="00A85D4A"/>
    <w:p w14:paraId="18032FA1" w14:textId="77777777" w:rsidR="00A85D4A" w:rsidRPr="00A85D4A" w:rsidRDefault="00A85D4A" w:rsidP="00A85D4A"/>
    <w:sectPr w:rsidR="00A85D4A" w:rsidRPr="00A85D4A" w:rsidSect="00A85D4A">
      <w:pgSz w:w="16838" w:h="11906" w:orient="landscape"/>
      <w:pgMar w:top="851" w:right="851" w:bottom="1418" w:left="993" w:header="0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F84806" w14:textId="77777777" w:rsidR="000A2A56" w:rsidRDefault="000A2A56" w:rsidP="00C45F76">
      <w:pPr>
        <w:spacing w:after="0" w:line="240" w:lineRule="auto"/>
      </w:pPr>
      <w:r>
        <w:separator/>
      </w:r>
    </w:p>
  </w:endnote>
  <w:endnote w:type="continuationSeparator" w:id="0">
    <w:p w14:paraId="12E00648" w14:textId="77777777" w:rsidR="000A2A56" w:rsidRDefault="000A2A56" w:rsidP="00C45F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62DAD8" w14:textId="77777777" w:rsidR="000A2A56" w:rsidRDefault="000A2A56" w:rsidP="00C45F76">
      <w:pPr>
        <w:spacing w:after="0" w:line="240" w:lineRule="auto"/>
      </w:pPr>
      <w:r>
        <w:separator/>
      </w:r>
    </w:p>
  </w:footnote>
  <w:footnote w:type="continuationSeparator" w:id="0">
    <w:p w14:paraId="28FD00FD" w14:textId="77777777" w:rsidR="000A2A56" w:rsidRDefault="000A2A56" w:rsidP="00C45F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44BF77" w14:textId="08E918DF" w:rsidR="00C45F76" w:rsidRPr="00C45F76" w:rsidRDefault="00C45F76" w:rsidP="00C45F76">
    <w:pPr>
      <w:pStyle w:val="ad"/>
      <w:jc w:val="right"/>
      <w:rPr>
        <w:b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7"/>
    <w:multiLevelType w:val="singleLevel"/>
    <w:tmpl w:val="00000007"/>
    <w:name w:val="WW8Num6"/>
    <w:lvl w:ilvl="0">
      <w:start w:val="1"/>
      <w:numFmt w:val="decimal"/>
      <w:lvlText w:val="%1)"/>
      <w:lvlJc w:val="left"/>
      <w:pPr>
        <w:tabs>
          <w:tab w:val="num" w:pos="142"/>
        </w:tabs>
        <w:ind w:left="851" w:firstLine="0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  <w:lang w:val="ru-RU"/>
      </w:rPr>
    </w:lvl>
  </w:abstractNum>
  <w:abstractNum w:abstractNumId="1" w15:restartNumberingAfterBreak="0">
    <w:nsid w:val="00000008"/>
    <w:multiLevelType w:val="singleLevel"/>
    <w:tmpl w:val="00000008"/>
    <w:lvl w:ilvl="0">
      <w:start w:val="92"/>
      <w:numFmt w:val="decimal"/>
      <w:lvlText w:val="%1."/>
      <w:lvlJc w:val="left"/>
      <w:pPr>
        <w:ind w:left="720" w:hanging="360"/>
      </w:pPr>
      <w:rPr>
        <w:rFonts w:eastAsia="Arial" w:hint="default"/>
        <w:szCs w:val="24"/>
        <w:lang w:val="ru-RU"/>
      </w:rPr>
    </w:lvl>
  </w:abstractNum>
  <w:abstractNum w:abstractNumId="2" w15:restartNumberingAfterBreak="0">
    <w:nsid w:val="0000000A"/>
    <w:multiLevelType w:val="singleLevel"/>
    <w:tmpl w:val="0000000A"/>
    <w:name w:val="WW8Num9"/>
    <w:lvl w:ilvl="0">
      <w:start w:val="1"/>
      <w:numFmt w:val="decimal"/>
      <w:lvlText w:val="%1)"/>
      <w:lvlJc w:val="left"/>
      <w:pPr>
        <w:tabs>
          <w:tab w:val="num" w:pos="720"/>
        </w:tabs>
        <w:ind w:left="0" w:firstLine="0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  <w:lang w:val="ru-RU"/>
      </w:rPr>
    </w:lvl>
  </w:abstractNum>
  <w:abstractNum w:abstractNumId="3" w15:restartNumberingAfterBreak="0">
    <w:nsid w:val="0000000F"/>
    <w:multiLevelType w:val="singleLevel"/>
    <w:tmpl w:val="0000000F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347" w:firstLine="0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4" w15:restartNumberingAfterBreak="0">
    <w:nsid w:val="00000012"/>
    <w:multiLevelType w:val="singleLevel"/>
    <w:tmpl w:val="00000012"/>
    <w:lvl w:ilvl="0">
      <w:start w:val="81"/>
      <w:numFmt w:val="decimal"/>
      <w:lvlText w:val="%1."/>
      <w:lvlJc w:val="left"/>
      <w:pPr>
        <w:ind w:left="720" w:hanging="360"/>
      </w:pPr>
      <w:rPr>
        <w:rFonts w:eastAsia="Arial" w:hint="default"/>
        <w:szCs w:val="24"/>
        <w:lang w:val="ru-RU"/>
      </w:rPr>
    </w:lvl>
  </w:abstractNum>
  <w:abstractNum w:abstractNumId="5" w15:restartNumberingAfterBreak="0">
    <w:nsid w:val="00000014"/>
    <w:multiLevelType w:val="singleLevel"/>
    <w:tmpl w:val="00000014"/>
    <w:name w:val="WW8Num19"/>
    <w:lvl w:ilvl="0">
      <w:start w:val="1"/>
      <w:numFmt w:val="decimal"/>
      <w:lvlText w:val="%1)"/>
      <w:lvlJc w:val="left"/>
      <w:pPr>
        <w:tabs>
          <w:tab w:val="num" w:pos="720"/>
        </w:tabs>
        <w:ind w:left="0" w:firstLine="0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  <w:lang w:val="ru-RU"/>
      </w:rPr>
    </w:lvl>
  </w:abstractNum>
  <w:abstractNum w:abstractNumId="6" w15:restartNumberingAfterBreak="0">
    <w:nsid w:val="00000015"/>
    <w:multiLevelType w:val="singleLevel"/>
    <w:tmpl w:val="00000015"/>
    <w:name w:val="WW8Num20"/>
    <w:lvl w:ilvl="0">
      <w:start w:val="1"/>
      <w:numFmt w:val="decimal"/>
      <w:lvlText w:val="%1)"/>
      <w:lvlJc w:val="left"/>
      <w:pPr>
        <w:tabs>
          <w:tab w:val="num" w:pos="720"/>
        </w:tabs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7" w15:restartNumberingAfterBreak="0">
    <w:nsid w:val="00000016"/>
    <w:multiLevelType w:val="singleLevel"/>
    <w:tmpl w:val="00000016"/>
    <w:name w:val="WW8Num21"/>
    <w:lvl w:ilvl="0">
      <w:start w:val="1"/>
      <w:numFmt w:val="decimal"/>
      <w:lvlText w:val="%1)"/>
      <w:lvlJc w:val="left"/>
      <w:pPr>
        <w:tabs>
          <w:tab w:val="num" w:pos="720"/>
        </w:tabs>
        <w:ind w:left="0" w:firstLine="0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  <w:lang w:val="ru-RU"/>
      </w:rPr>
    </w:lvl>
  </w:abstractNum>
  <w:abstractNum w:abstractNumId="8" w15:restartNumberingAfterBreak="0">
    <w:nsid w:val="0000001D"/>
    <w:multiLevelType w:val="singleLevel"/>
    <w:tmpl w:val="0000001D"/>
    <w:name w:val="WW8Num28"/>
    <w:lvl w:ilvl="0">
      <w:start w:val="1"/>
      <w:numFmt w:val="decimal"/>
      <w:lvlText w:val="%1)"/>
      <w:lvlJc w:val="left"/>
      <w:pPr>
        <w:tabs>
          <w:tab w:val="num" w:pos="720"/>
        </w:tabs>
        <w:ind w:left="0" w:firstLine="0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9" w15:restartNumberingAfterBreak="0">
    <w:nsid w:val="0000001F"/>
    <w:multiLevelType w:val="singleLevel"/>
    <w:tmpl w:val="0000001F"/>
    <w:name w:val="WW8Num30"/>
    <w:lvl w:ilvl="0">
      <w:start w:val="32"/>
      <w:numFmt w:val="decimal"/>
      <w:lvlText w:val="%1."/>
      <w:lvlJc w:val="left"/>
      <w:pPr>
        <w:tabs>
          <w:tab w:val="num" w:pos="0"/>
        </w:tabs>
        <w:ind w:left="636" w:hanging="360"/>
      </w:pPr>
      <w:rPr>
        <w:rFonts w:hint="default"/>
        <w:szCs w:val="24"/>
        <w:lang w:val="ru-RU"/>
      </w:rPr>
    </w:lvl>
  </w:abstractNum>
  <w:abstractNum w:abstractNumId="10" w15:restartNumberingAfterBreak="0">
    <w:nsid w:val="00000023"/>
    <w:multiLevelType w:val="singleLevel"/>
    <w:tmpl w:val="4232DA9A"/>
    <w:lvl w:ilvl="0">
      <w:start w:val="74"/>
      <w:numFmt w:val="decimal"/>
      <w:lvlText w:val="%1."/>
      <w:lvlJc w:val="left"/>
      <w:pPr>
        <w:tabs>
          <w:tab w:val="num" w:pos="131"/>
        </w:tabs>
        <w:ind w:left="1211" w:hanging="360"/>
      </w:pPr>
      <w:rPr>
        <w:rFonts w:eastAsia="Arial" w:hint="default"/>
        <w:color w:val="00000A"/>
        <w:szCs w:val="24"/>
        <w:lang w:val="ru-RU"/>
      </w:rPr>
    </w:lvl>
  </w:abstractNum>
  <w:abstractNum w:abstractNumId="11" w15:restartNumberingAfterBreak="0">
    <w:nsid w:val="00000024"/>
    <w:multiLevelType w:val="multilevel"/>
    <w:tmpl w:val="5AA4BA6E"/>
    <w:lvl w:ilvl="0">
      <w:start w:val="64"/>
      <w:numFmt w:val="decimal"/>
      <w:lvlText w:val="%1."/>
      <w:lvlJc w:val="left"/>
      <w:pPr>
        <w:tabs>
          <w:tab w:val="num" w:pos="349"/>
        </w:tabs>
        <w:ind w:left="1069" w:hanging="360"/>
      </w:pPr>
      <w:rPr>
        <w:rFonts w:eastAsia="Arial" w:hint="default"/>
        <w:szCs w:val="24"/>
        <w:lang w:val="ru-RU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0000002B"/>
    <w:multiLevelType w:val="singleLevel"/>
    <w:tmpl w:val="0000002B"/>
    <w:name w:val="WW8Num42"/>
    <w:lvl w:ilvl="0">
      <w:start w:val="1"/>
      <w:numFmt w:val="decimal"/>
      <w:lvlText w:val="%1)"/>
      <w:lvlJc w:val="left"/>
      <w:pPr>
        <w:tabs>
          <w:tab w:val="num" w:pos="720"/>
        </w:tabs>
        <w:ind w:left="0" w:firstLine="0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13" w15:restartNumberingAfterBreak="0">
    <w:nsid w:val="0000002C"/>
    <w:multiLevelType w:val="singleLevel"/>
    <w:tmpl w:val="0000002C"/>
    <w:name w:val="WW8Num43"/>
    <w:lvl w:ilvl="0">
      <w:start w:val="1"/>
      <w:numFmt w:val="decimal"/>
      <w:lvlText w:val="%1)"/>
      <w:lvlJc w:val="left"/>
      <w:pPr>
        <w:tabs>
          <w:tab w:val="num" w:pos="0"/>
        </w:tabs>
        <w:ind w:left="276" w:firstLine="0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14" w15:restartNumberingAfterBreak="0">
    <w:nsid w:val="0000002E"/>
    <w:multiLevelType w:val="singleLevel"/>
    <w:tmpl w:val="0000002E"/>
    <w:name w:val="WW8Num45"/>
    <w:lvl w:ilvl="0">
      <w:start w:val="1"/>
      <w:numFmt w:val="decimal"/>
      <w:lvlText w:val="%1)"/>
      <w:lvlJc w:val="left"/>
      <w:pPr>
        <w:tabs>
          <w:tab w:val="num" w:pos="720"/>
        </w:tabs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15" w15:restartNumberingAfterBreak="0">
    <w:nsid w:val="00000036"/>
    <w:multiLevelType w:val="singleLevel"/>
    <w:tmpl w:val="00000036"/>
    <w:name w:val="WW8Num53"/>
    <w:lvl w:ilvl="0">
      <w:start w:val="1"/>
      <w:numFmt w:val="decimal"/>
      <w:lvlText w:val="%1)"/>
      <w:lvlJc w:val="left"/>
      <w:pPr>
        <w:tabs>
          <w:tab w:val="num" w:pos="720"/>
        </w:tabs>
        <w:ind w:left="0" w:firstLine="0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16" w15:restartNumberingAfterBreak="0">
    <w:nsid w:val="03E40167"/>
    <w:multiLevelType w:val="multilevel"/>
    <w:tmpl w:val="0E288E7C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17" w15:restartNumberingAfterBreak="0">
    <w:nsid w:val="0414316B"/>
    <w:multiLevelType w:val="multilevel"/>
    <w:tmpl w:val="1B9EF718"/>
    <w:lvl w:ilvl="0">
      <w:start w:val="1"/>
      <w:numFmt w:val="decimal"/>
      <w:lvlText w:val="%1)"/>
      <w:lvlJc w:val="left"/>
      <w:pPr>
        <w:ind w:left="570" w:hanging="570"/>
      </w:pPr>
      <w:rPr>
        <w:rFonts w:hint="default"/>
        <w:color w:val="000000"/>
      </w:rPr>
    </w:lvl>
    <w:lvl w:ilvl="1">
      <w:start w:val="11"/>
      <w:numFmt w:val="decimal"/>
      <w:lvlText w:val="%1.%2."/>
      <w:lvlJc w:val="left"/>
      <w:pPr>
        <w:ind w:left="1287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  <w:color w:val="000000"/>
      </w:rPr>
    </w:lvl>
  </w:abstractNum>
  <w:abstractNum w:abstractNumId="18" w15:restartNumberingAfterBreak="0">
    <w:nsid w:val="090D5C7A"/>
    <w:multiLevelType w:val="hybridMultilevel"/>
    <w:tmpl w:val="1CEA883C"/>
    <w:lvl w:ilvl="0" w:tplc="EAD6D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C5F55C3"/>
    <w:multiLevelType w:val="hybridMultilevel"/>
    <w:tmpl w:val="7DEC528A"/>
    <w:lvl w:ilvl="0" w:tplc="1C4CF3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CEE2570"/>
    <w:multiLevelType w:val="hybridMultilevel"/>
    <w:tmpl w:val="51B2801A"/>
    <w:lvl w:ilvl="0" w:tplc="CF90874E">
      <w:start w:val="66"/>
      <w:numFmt w:val="decimal"/>
      <w:lvlText w:val="%1."/>
      <w:lvlJc w:val="left"/>
      <w:pPr>
        <w:ind w:left="1069" w:hanging="360"/>
      </w:pPr>
      <w:rPr>
        <w:rFonts w:hint="default"/>
        <w:color w:val="00000A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0F7F2E9E"/>
    <w:multiLevelType w:val="hybridMultilevel"/>
    <w:tmpl w:val="C6706DD4"/>
    <w:lvl w:ilvl="0" w:tplc="0DFCCD5C">
      <w:start w:val="3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127370E7"/>
    <w:multiLevelType w:val="hybridMultilevel"/>
    <w:tmpl w:val="276493F6"/>
    <w:lvl w:ilvl="0" w:tplc="AB28CA5E">
      <w:start w:val="3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4A490A1B"/>
    <w:multiLevelType w:val="hybridMultilevel"/>
    <w:tmpl w:val="AF88AAB8"/>
    <w:name w:val="WW8Num202"/>
    <w:lvl w:ilvl="0" w:tplc="27A6861E">
      <w:start w:val="3"/>
      <w:numFmt w:val="decimal"/>
      <w:lvlText w:val="4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975944"/>
    <w:multiLevelType w:val="hybridMultilevel"/>
    <w:tmpl w:val="7BDC1578"/>
    <w:name w:val="WW8Num422"/>
    <w:lvl w:ilvl="0" w:tplc="4072C456">
      <w:start w:val="1"/>
      <w:numFmt w:val="decimal"/>
      <w:lvlText w:val="7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5" w15:restartNumberingAfterBreak="0">
    <w:nsid w:val="6E2F5795"/>
    <w:multiLevelType w:val="hybridMultilevel"/>
    <w:tmpl w:val="FA66D7E4"/>
    <w:lvl w:ilvl="0" w:tplc="F5F6A8E6">
      <w:start w:val="89"/>
      <w:numFmt w:val="decimal"/>
      <w:lvlText w:val="%1."/>
      <w:lvlJc w:val="left"/>
      <w:pPr>
        <w:ind w:left="1080" w:hanging="360"/>
      </w:pPr>
      <w:rPr>
        <w:rFonts w:eastAsia="Arial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356707A"/>
    <w:multiLevelType w:val="hybridMultilevel"/>
    <w:tmpl w:val="0E984060"/>
    <w:lvl w:ilvl="0" w:tplc="2E4437AA">
      <w:start w:val="79"/>
      <w:numFmt w:val="decimal"/>
      <w:lvlText w:val="%1."/>
      <w:lvlJc w:val="left"/>
      <w:pPr>
        <w:ind w:left="1211" w:hanging="360"/>
      </w:pPr>
      <w:rPr>
        <w:rFonts w:eastAsia="Arial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7" w15:restartNumberingAfterBreak="0">
    <w:nsid w:val="7CC02575"/>
    <w:multiLevelType w:val="multilevel"/>
    <w:tmpl w:val="49780A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num w:numId="1">
    <w:abstractNumId w:val="16"/>
  </w:num>
  <w:num w:numId="2">
    <w:abstractNumId w:val="27"/>
  </w:num>
  <w:num w:numId="3">
    <w:abstractNumId w:val="19"/>
  </w:num>
  <w:num w:numId="4">
    <w:abstractNumId w:val="6"/>
  </w:num>
  <w:num w:numId="5">
    <w:abstractNumId w:val="9"/>
  </w:num>
  <w:num w:numId="6">
    <w:abstractNumId w:val="14"/>
  </w:num>
  <w:num w:numId="7">
    <w:abstractNumId w:val="23"/>
  </w:num>
  <w:num w:numId="8">
    <w:abstractNumId w:val="22"/>
  </w:num>
  <w:num w:numId="9">
    <w:abstractNumId w:val="21"/>
  </w:num>
  <w:num w:numId="10">
    <w:abstractNumId w:val="11"/>
  </w:num>
  <w:num w:numId="11">
    <w:abstractNumId w:val="12"/>
  </w:num>
  <w:num w:numId="12">
    <w:abstractNumId w:val="13"/>
  </w:num>
  <w:num w:numId="13">
    <w:abstractNumId w:val="24"/>
  </w:num>
  <w:num w:numId="14">
    <w:abstractNumId w:val="20"/>
  </w:num>
  <w:num w:numId="15">
    <w:abstractNumId w:val="10"/>
  </w:num>
  <w:num w:numId="16">
    <w:abstractNumId w:val="0"/>
  </w:num>
  <w:num w:numId="17">
    <w:abstractNumId w:val="1"/>
  </w:num>
  <w:num w:numId="18">
    <w:abstractNumId w:val="2"/>
  </w:num>
  <w:num w:numId="19">
    <w:abstractNumId w:val="3"/>
  </w:num>
  <w:num w:numId="20">
    <w:abstractNumId w:val="4"/>
  </w:num>
  <w:num w:numId="21">
    <w:abstractNumId w:val="5"/>
  </w:num>
  <w:num w:numId="22">
    <w:abstractNumId w:val="7"/>
  </w:num>
  <w:num w:numId="23">
    <w:abstractNumId w:val="8"/>
  </w:num>
  <w:num w:numId="24">
    <w:abstractNumId w:val="15"/>
  </w:num>
  <w:num w:numId="25">
    <w:abstractNumId w:val="26"/>
  </w:num>
  <w:num w:numId="26">
    <w:abstractNumId w:val="25"/>
  </w:num>
  <w:num w:numId="27">
    <w:abstractNumId w:val="17"/>
  </w:num>
  <w:num w:numId="2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05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A6A98"/>
    <w:rsid w:val="00002026"/>
    <w:rsid w:val="000143F7"/>
    <w:rsid w:val="00030D56"/>
    <w:rsid w:val="00034382"/>
    <w:rsid w:val="000468F5"/>
    <w:rsid w:val="000540DD"/>
    <w:rsid w:val="000574C3"/>
    <w:rsid w:val="00062199"/>
    <w:rsid w:val="000A0DA0"/>
    <w:rsid w:val="000A2A56"/>
    <w:rsid w:val="000B370B"/>
    <w:rsid w:val="000B4BDE"/>
    <w:rsid w:val="000C0B59"/>
    <w:rsid w:val="000F154E"/>
    <w:rsid w:val="000F66EF"/>
    <w:rsid w:val="00134919"/>
    <w:rsid w:val="0018068A"/>
    <w:rsid w:val="00180AC8"/>
    <w:rsid w:val="00185751"/>
    <w:rsid w:val="00196852"/>
    <w:rsid w:val="001A0B38"/>
    <w:rsid w:val="001B4C24"/>
    <w:rsid w:val="001D04BE"/>
    <w:rsid w:val="001E2CE3"/>
    <w:rsid w:val="002313DB"/>
    <w:rsid w:val="00235136"/>
    <w:rsid w:val="0024305D"/>
    <w:rsid w:val="002535C6"/>
    <w:rsid w:val="0026432F"/>
    <w:rsid w:val="002764F0"/>
    <w:rsid w:val="002B20DE"/>
    <w:rsid w:val="002C2FA5"/>
    <w:rsid w:val="002F027F"/>
    <w:rsid w:val="00300959"/>
    <w:rsid w:val="00314AF4"/>
    <w:rsid w:val="00355BDF"/>
    <w:rsid w:val="00360436"/>
    <w:rsid w:val="003668FD"/>
    <w:rsid w:val="00374ACE"/>
    <w:rsid w:val="003846C1"/>
    <w:rsid w:val="0039411C"/>
    <w:rsid w:val="00397535"/>
    <w:rsid w:val="003A426D"/>
    <w:rsid w:val="003A498E"/>
    <w:rsid w:val="003B4BF7"/>
    <w:rsid w:val="003D1DAA"/>
    <w:rsid w:val="003E5033"/>
    <w:rsid w:val="003F3EF7"/>
    <w:rsid w:val="003F637C"/>
    <w:rsid w:val="003F6BB7"/>
    <w:rsid w:val="0041402F"/>
    <w:rsid w:val="00416080"/>
    <w:rsid w:val="00417A27"/>
    <w:rsid w:val="00435111"/>
    <w:rsid w:val="0043596B"/>
    <w:rsid w:val="00435C0D"/>
    <w:rsid w:val="0045765E"/>
    <w:rsid w:val="00464DA6"/>
    <w:rsid w:val="004742FD"/>
    <w:rsid w:val="00475107"/>
    <w:rsid w:val="00496687"/>
    <w:rsid w:val="004A6A98"/>
    <w:rsid w:val="004B49C3"/>
    <w:rsid w:val="004D384F"/>
    <w:rsid w:val="004F3438"/>
    <w:rsid w:val="005019CB"/>
    <w:rsid w:val="00501E4C"/>
    <w:rsid w:val="005041AD"/>
    <w:rsid w:val="00511084"/>
    <w:rsid w:val="00557FB6"/>
    <w:rsid w:val="0056120D"/>
    <w:rsid w:val="00566739"/>
    <w:rsid w:val="00572E7F"/>
    <w:rsid w:val="00583DFD"/>
    <w:rsid w:val="00590AB5"/>
    <w:rsid w:val="00595EE9"/>
    <w:rsid w:val="005B2577"/>
    <w:rsid w:val="005B7F12"/>
    <w:rsid w:val="005C2624"/>
    <w:rsid w:val="005C28CA"/>
    <w:rsid w:val="00600041"/>
    <w:rsid w:val="00601BD7"/>
    <w:rsid w:val="0061780C"/>
    <w:rsid w:val="00631DBA"/>
    <w:rsid w:val="006362CC"/>
    <w:rsid w:val="006561FB"/>
    <w:rsid w:val="00667DAC"/>
    <w:rsid w:val="006A1FAC"/>
    <w:rsid w:val="006A5C35"/>
    <w:rsid w:val="006D6350"/>
    <w:rsid w:val="006E0EA3"/>
    <w:rsid w:val="006F440E"/>
    <w:rsid w:val="00710421"/>
    <w:rsid w:val="00712236"/>
    <w:rsid w:val="00747A5E"/>
    <w:rsid w:val="00753E77"/>
    <w:rsid w:val="00755DE8"/>
    <w:rsid w:val="007631D5"/>
    <w:rsid w:val="00787985"/>
    <w:rsid w:val="007914C7"/>
    <w:rsid w:val="007A6E35"/>
    <w:rsid w:val="007B0F38"/>
    <w:rsid w:val="007B4123"/>
    <w:rsid w:val="007B6826"/>
    <w:rsid w:val="007C4BB8"/>
    <w:rsid w:val="007D12A3"/>
    <w:rsid w:val="007D4A28"/>
    <w:rsid w:val="007E5927"/>
    <w:rsid w:val="007F20B5"/>
    <w:rsid w:val="007F2994"/>
    <w:rsid w:val="007F423D"/>
    <w:rsid w:val="00800066"/>
    <w:rsid w:val="00802416"/>
    <w:rsid w:val="00811E78"/>
    <w:rsid w:val="00835AC9"/>
    <w:rsid w:val="008417D9"/>
    <w:rsid w:val="00841C3E"/>
    <w:rsid w:val="0084720D"/>
    <w:rsid w:val="008525C5"/>
    <w:rsid w:val="00863F37"/>
    <w:rsid w:val="00865297"/>
    <w:rsid w:val="00866F70"/>
    <w:rsid w:val="008A047C"/>
    <w:rsid w:val="008A6B31"/>
    <w:rsid w:val="008B5B90"/>
    <w:rsid w:val="008B680B"/>
    <w:rsid w:val="008C7D9D"/>
    <w:rsid w:val="008D6349"/>
    <w:rsid w:val="008E46C1"/>
    <w:rsid w:val="008F757C"/>
    <w:rsid w:val="00900FB7"/>
    <w:rsid w:val="00956D38"/>
    <w:rsid w:val="00961BF7"/>
    <w:rsid w:val="009838D3"/>
    <w:rsid w:val="00994D2C"/>
    <w:rsid w:val="00996086"/>
    <w:rsid w:val="009A34DE"/>
    <w:rsid w:val="009B04DF"/>
    <w:rsid w:val="009F0B05"/>
    <w:rsid w:val="00A009B2"/>
    <w:rsid w:val="00A02555"/>
    <w:rsid w:val="00A12064"/>
    <w:rsid w:val="00A12F5B"/>
    <w:rsid w:val="00A17AE7"/>
    <w:rsid w:val="00A22703"/>
    <w:rsid w:val="00A233B3"/>
    <w:rsid w:val="00A2419D"/>
    <w:rsid w:val="00A319FA"/>
    <w:rsid w:val="00A35263"/>
    <w:rsid w:val="00A4151B"/>
    <w:rsid w:val="00A522E6"/>
    <w:rsid w:val="00A55CA0"/>
    <w:rsid w:val="00A64725"/>
    <w:rsid w:val="00A67E30"/>
    <w:rsid w:val="00A70594"/>
    <w:rsid w:val="00A72FB9"/>
    <w:rsid w:val="00A73A09"/>
    <w:rsid w:val="00A80024"/>
    <w:rsid w:val="00A83F2C"/>
    <w:rsid w:val="00A85D4A"/>
    <w:rsid w:val="00A92578"/>
    <w:rsid w:val="00A92C70"/>
    <w:rsid w:val="00A9558C"/>
    <w:rsid w:val="00AA2E0D"/>
    <w:rsid w:val="00AA3877"/>
    <w:rsid w:val="00AB346F"/>
    <w:rsid w:val="00AB718E"/>
    <w:rsid w:val="00AC50F2"/>
    <w:rsid w:val="00AE3114"/>
    <w:rsid w:val="00AE3EE5"/>
    <w:rsid w:val="00AE5BE5"/>
    <w:rsid w:val="00AF563E"/>
    <w:rsid w:val="00B03A53"/>
    <w:rsid w:val="00B03E6B"/>
    <w:rsid w:val="00B04A90"/>
    <w:rsid w:val="00B15EEE"/>
    <w:rsid w:val="00B176F0"/>
    <w:rsid w:val="00B5155E"/>
    <w:rsid w:val="00B75B09"/>
    <w:rsid w:val="00B77F29"/>
    <w:rsid w:val="00B8297B"/>
    <w:rsid w:val="00B87277"/>
    <w:rsid w:val="00B919AB"/>
    <w:rsid w:val="00B97BD4"/>
    <w:rsid w:val="00BA6D1F"/>
    <w:rsid w:val="00BB0D69"/>
    <w:rsid w:val="00BB2256"/>
    <w:rsid w:val="00BB71B5"/>
    <w:rsid w:val="00BC212E"/>
    <w:rsid w:val="00BC7E10"/>
    <w:rsid w:val="00BE28E9"/>
    <w:rsid w:val="00BE2CA0"/>
    <w:rsid w:val="00BF2D1B"/>
    <w:rsid w:val="00BF7FB5"/>
    <w:rsid w:val="00C0237C"/>
    <w:rsid w:val="00C178C8"/>
    <w:rsid w:val="00C26FEA"/>
    <w:rsid w:val="00C322CC"/>
    <w:rsid w:val="00C36593"/>
    <w:rsid w:val="00C45F76"/>
    <w:rsid w:val="00C56A8F"/>
    <w:rsid w:val="00C65CA2"/>
    <w:rsid w:val="00CA1375"/>
    <w:rsid w:val="00CB20C2"/>
    <w:rsid w:val="00CC3357"/>
    <w:rsid w:val="00CE48A6"/>
    <w:rsid w:val="00CE62DF"/>
    <w:rsid w:val="00CF7B48"/>
    <w:rsid w:val="00D02C45"/>
    <w:rsid w:val="00D03745"/>
    <w:rsid w:val="00D23692"/>
    <w:rsid w:val="00D35144"/>
    <w:rsid w:val="00D36359"/>
    <w:rsid w:val="00D37D4B"/>
    <w:rsid w:val="00D70FB3"/>
    <w:rsid w:val="00D94754"/>
    <w:rsid w:val="00D94C7D"/>
    <w:rsid w:val="00DB1482"/>
    <w:rsid w:val="00DB5890"/>
    <w:rsid w:val="00DC76E0"/>
    <w:rsid w:val="00DD1795"/>
    <w:rsid w:val="00DF2362"/>
    <w:rsid w:val="00DF34C8"/>
    <w:rsid w:val="00DF4F80"/>
    <w:rsid w:val="00DF51A0"/>
    <w:rsid w:val="00E12D49"/>
    <w:rsid w:val="00E12FD3"/>
    <w:rsid w:val="00E14360"/>
    <w:rsid w:val="00E1778F"/>
    <w:rsid w:val="00E2527B"/>
    <w:rsid w:val="00E27977"/>
    <w:rsid w:val="00E27B21"/>
    <w:rsid w:val="00E35911"/>
    <w:rsid w:val="00E44933"/>
    <w:rsid w:val="00E51E8C"/>
    <w:rsid w:val="00E54362"/>
    <w:rsid w:val="00E66ED2"/>
    <w:rsid w:val="00E75598"/>
    <w:rsid w:val="00E75624"/>
    <w:rsid w:val="00E810E8"/>
    <w:rsid w:val="00E91374"/>
    <w:rsid w:val="00E9289E"/>
    <w:rsid w:val="00EC55AC"/>
    <w:rsid w:val="00ED1537"/>
    <w:rsid w:val="00EE0D35"/>
    <w:rsid w:val="00EF7FF3"/>
    <w:rsid w:val="00F005A5"/>
    <w:rsid w:val="00F07619"/>
    <w:rsid w:val="00F2645A"/>
    <w:rsid w:val="00F2716E"/>
    <w:rsid w:val="00F532BF"/>
    <w:rsid w:val="00F556BA"/>
    <w:rsid w:val="00F564DF"/>
    <w:rsid w:val="00F67CB6"/>
    <w:rsid w:val="00F7540F"/>
    <w:rsid w:val="00F75EF6"/>
    <w:rsid w:val="00F82788"/>
    <w:rsid w:val="00F91238"/>
    <w:rsid w:val="00FA2C4A"/>
    <w:rsid w:val="00FA4A7F"/>
    <w:rsid w:val="00FA626E"/>
    <w:rsid w:val="00FD13AD"/>
    <w:rsid w:val="00FD6234"/>
    <w:rsid w:val="00FF38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AF32C26"/>
  <w15:docId w15:val="{EC952BC4-81C1-403E-904D-E35171E8B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46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631DB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47A5E"/>
    <w:rPr>
      <w:color w:val="0563C1" w:themeColor="hyperlink"/>
      <w:u w:val="single"/>
    </w:rPr>
  </w:style>
  <w:style w:type="table" w:styleId="a5">
    <w:name w:val="Table Grid"/>
    <w:basedOn w:val="a1"/>
    <w:uiPriority w:val="39"/>
    <w:rsid w:val="00CE48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8417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417D9"/>
    <w:rPr>
      <w:rFonts w:ascii="Segoe UI" w:hAnsi="Segoe UI" w:cs="Segoe UI"/>
      <w:sz w:val="18"/>
      <w:szCs w:val="18"/>
    </w:rPr>
  </w:style>
  <w:style w:type="character" w:customStyle="1" w:styleId="2">
    <w:name w:val="Основной текст (2)_"/>
    <w:basedOn w:val="a0"/>
    <w:link w:val="20"/>
    <w:rsid w:val="0056120D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56120D"/>
    <w:pPr>
      <w:widowControl w:val="0"/>
      <w:shd w:val="clear" w:color="auto" w:fill="FFFFFF"/>
      <w:spacing w:after="0" w:line="266" w:lineRule="exact"/>
      <w:ind w:right="119" w:firstLine="709"/>
      <w:jc w:val="both"/>
    </w:pPr>
    <w:rPr>
      <w:sz w:val="28"/>
      <w:szCs w:val="28"/>
    </w:rPr>
  </w:style>
  <w:style w:type="character" w:customStyle="1" w:styleId="21">
    <w:name w:val="Основной текст (2) + Курсив"/>
    <w:basedOn w:val="2"/>
    <w:rsid w:val="0056120D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styleId="a8">
    <w:name w:val="Normal (Web)"/>
    <w:basedOn w:val="a"/>
    <w:uiPriority w:val="99"/>
    <w:semiHidden/>
    <w:unhideWhenUsed/>
    <w:rsid w:val="00B03E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Основной текст_"/>
    <w:basedOn w:val="a0"/>
    <w:link w:val="1"/>
    <w:rsid w:val="007D12A3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9"/>
    <w:rsid w:val="007D12A3"/>
    <w:pPr>
      <w:widowControl w:val="0"/>
      <w:shd w:val="clear" w:color="auto" w:fill="FFFFFF"/>
      <w:spacing w:after="0" w:line="240" w:lineRule="auto"/>
      <w:ind w:firstLine="40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a">
    <w:name w:val="Гипертекстовая ссылка"/>
    <w:basedOn w:val="a0"/>
    <w:uiPriority w:val="99"/>
    <w:rsid w:val="000C0B59"/>
    <w:rPr>
      <w:rFonts w:cs="Times New Roman"/>
      <w:color w:val="106BBE"/>
    </w:rPr>
  </w:style>
  <w:style w:type="paragraph" w:styleId="ab">
    <w:name w:val="Body Text"/>
    <w:basedOn w:val="a"/>
    <w:link w:val="ac"/>
    <w:qFormat/>
    <w:rsid w:val="00A85D4A"/>
    <w:pPr>
      <w:widowControl w:val="0"/>
      <w:spacing w:after="0" w:line="240" w:lineRule="auto"/>
      <w:ind w:left="112"/>
    </w:pPr>
    <w:rPr>
      <w:rFonts w:ascii="Times New Roman" w:eastAsia="Times New Roman" w:hAnsi="Times New Roman" w:cs="Times New Roman"/>
      <w:sz w:val="28"/>
      <w:szCs w:val="28"/>
      <w:lang w:eastAsia="zh-CN"/>
    </w:rPr>
  </w:style>
  <w:style w:type="character" w:customStyle="1" w:styleId="ac">
    <w:name w:val="Основной текст Знак"/>
    <w:basedOn w:val="a0"/>
    <w:link w:val="ab"/>
    <w:rsid w:val="00A85D4A"/>
    <w:rPr>
      <w:rFonts w:ascii="Times New Roman" w:eastAsia="Times New Roman" w:hAnsi="Times New Roman" w:cs="Times New Roman"/>
      <w:sz w:val="28"/>
      <w:szCs w:val="28"/>
      <w:lang w:eastAsia="zh-CN"/>
    </w:rPr>
  </w:style>
  <w:style w:type="paragraph" w:customStyle="1" w:styleId="TableParagraph">
    <w:name w:val="Table Paragraph"/>
    <w:basedOn w:val="a"/>
    <w:qFormat/>
    <w:rsid w:val="00A85D4A"/>
    <w:pPr>
      <w:widowControl w:val="0"/>
      <w:spacing w:after="0" w:line="240" w:lineRule="auto"/>
    </w:pPr>
    <w:rPr>
      <w:rFonts w:ascii="Times New Roman" w:eastAsia="Times New Roman" w:hAnsi="Times New Roman" w:cs="Times New Roman"/>
      <w:lang w:eastAsia="zh-CN"/>
    </w:rPr>
  </w:style>
  <w:style w:type="paragraph" w:customStyle="1" w:styleId="ConsPlusNormal">
    <w:name w:val="ConsPlusNormal"/>
    <w:link w:val="ConsPlusNormal0"/>
    <w:uiPriority w:val="99"/>
    <w:rsid w:val="00AE311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AE3114"/>
    <w:rPr>
      <w:rFonts w:ascii="Calibri" w:eastAsia="Times New Roman" w:hAnsi="Calibri" w:cs="Calibri"/>
      <w:szCs w:val="20"/>
      <w:lang w:eastAsia="ru-RU"/>
    </w:rPr>
  </w:style>
  <w:style w:type="paragraph" w:customStyle="1" w:styleId="210">
    <w:name w:val="Знак Знак Знак2 Знак Знак Знак1 Знак Знак Знак Знак Знак Знак Знак"/>
    <w:basedOn w:val="a"/>
    <w:rsid w:val="00A92578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Default">
    <w:name w:val="Default"/>
    <w:rsid w:val="00AA387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d">
    <w:name w:val="header"/>
    <w:basedOn w:val="a"/>
    <w:link w:val="ae"/>
    <w:uiPriority w:val="99"/>
    <w:unhideWhenUsed/>
    <w:rsid w:val="00C45F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C45F76"/>
  </w:style>
  <w:style w:type="paragraph" w:styleId="af">
    <w:name w:val="footer"/>
    <w:basedOn w:val="a"/>
    <w:link w:val="af0"/>
    <w:uiPriority w:val="99"/>
    <w:unhideWhenUsed/>
    <w:rsid w:val="00C45F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C45F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5244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2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235153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247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EEA246414BCAE5AEF85DF0D950783861C25ACB56783D3097766972891EFBEB6644727775EC3FC9A93B5EFB388BF308A9DA8F7939EC8CF76858D322Dm3Z0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../../krarm_obrazov7/Desktop/&#1055;&#1086;&#1089;&#1090;&#1072;&#1085;&#1086;&#1074;&#1083;&#1077;&#1085;&#1080;&#1077;%20&#1040;&#1076;&#1084;&#1080;&#1085;&#1080;&#1089;&#1090;&#1088;&#1072;&#1094;&#1080;&#1080;%20&#1075;%20&#1063;&#1077;&#1073;&#1086;&#1082;&#1089;&#1072;&#1088;&#1099;%20&#1063;&#1091;&#1074;&#1072;&#1096;&#1089;&#1082;&#1086;&#1081;%20&#1056;&#1077;&#1089;&#1087;&#1091;&#1073;&#1083;&#1080;&#1082;&#1080;%20&#1086;&#1090;%202%20&#1072;&#1074;&#1075;&#1091;&#1089;&#1090;&#1072;%202017%20&#1075;.rt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../../krarm_obrazov7/Desktop/&#1055;&#1086;&#1089;&#1090;&#1072;&#1085;&#1086;&#1074;&#1083;&#1077;&#1085;&#1080;&#1077;%20&#1040;&#1076;&#1084;&#1080;&#1085;&#1080;&#1089;&#1090;&#1088;&#1072;&#1094;&#1080;&#1080;%20&#1075;%20&#1063;&#1077;&#1073;&#1086;&#1082;&#1089;&#1072;&#1088;&#1099;%20&#1063;&#1091;&#1074;&#1072;&#1096;&#1089;&#1082;&#1086;&#1081;%20&#1056;&#1077;&#1089;&#1087;&#1091;&#1073;&#1083;&#1080;&#1082;&#1080;%20&#1086;&#1090;%202%20&#1072;&#1074;&#1075;&#1091;&#1089;&#1090;&#1072;%202017%20&#1075;.rt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internet.garant.ru/document/redirect/18142674/27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0E6C81-1CCC-43B7-A430-13C37F5FAF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1166</TotalTime>
  <Pages>1</Pages>
  <Words>6290</Words>
  <Characters>35856</Characters>
  <Application>Microsoft Office Word</Application>
  <DocSecurity>0</DocSecurity>
  <Lines>298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42062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Kumi</dc:creator>
  <cp:lastModifiedBy>Pro</cp:lastModifiedBy>
  <cp:revision>28</cp:revision>
  <cp:lastPrinted>2025-02-12T10:45:00Z</cp:lastPrinted>
  <dcterms:created xsi:type="dcterms:W3CDTF">2025-02-06T11:26:00Z</dcterms:created>
  <dcterms:modified xsi:type="dcterms:W3CDTF">2025-05-05T05:13:00Z</dcterms:modified>
</cp:coreProperties>
</file>